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D112BE" w:rsidRDefault="0024064A" w:rsidP="0024064A">
      <w:pPr>
        <w:suppressAutoHyphens/>
        <w:ind w:left="7090" w:firstLine="709"/>
        <w:jc w:val="center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Allegato A</w:t>
      </w:r>
    </w:p>
    <w:p w:rsidR="0024064A" w:rsidRPr="00D112BE" w:rsidRDefault="0024064A" w:rsidP="0024064A">
      <w:pPr>
        <w:suppressAutoHyphens/>
        <w:ind w:left="3540" w:firstLine="708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ind w:left="4956" w:firstLine="708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Spettabile</w:t>
      </w:r>
    </w:p>
    <w:p w:rsidR="0024064A" w:rsidRPr="00D112BE" w:rsidRDefault="0024064A" w:rsidP="0024064A">
      <w:pPr>
        <w:suppressAutoHyphens/>
        <w:ind w:left="4956" w:firstLine="708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112BE">
        <w:rPr>
          <w:rFonts w:ascii="Calibri" w:hAnsi="Calibri" w:cs="Calibri"/>
          <w:b/>
          <w:sz w:val="22"/>
          <w:szCs w:val="22"/>
          <w:lang w:eastAsia="ar-SA"/>
        </w:rPr>
        <w:t>AMMINISTRAZIONE COMUNALE di</w:t>
      </w:r>
    </w:p>
    <w:p w:rsidR="0024064A" w:rsidRPr="00D112BE" w:rsidRDefault="0024064A" w:rsidP="0024064A">
      <w:pPr>
        <w:suppressAutoHyphens/>
        <w:ind w:left="4956" w:firstLine="708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b/>
          <w:sz w:val="22"/>
          <w:szCs w:val="22"/>
          <w:lang w:eastAsia="ar-SA"/>
        </w:rPr>
        <w:t>BIASSONO</w:t>
      </w:r>
    </w:p>
    <w:p w:rsidR="0024064A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Il / La sottoscritt__   ___________________________________ nat_ a _____________________ 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il ______________________________   Codice fiscale __________________________________ 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b/>
          <w:sz w:val="22"/>
          <w:szCs w:val="22"/>
          <w:lang w:eastAsia="ar-SA"/>
        </w:rPr>
        <w:t>C H I E D E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essere ammess___</w:t>
      </w:r>
      <w:r w:rsidRPr="00D112BE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D112BE">
        <w:rPr>
          <w:rFonts w:ascii="Calibri" w:hAnsi="Calibri" w:cs="Calibri"/>
          <w:sz w:val="22"/>
          <w:szCs w:val="22"/>
          <w:lang w:eastAsia="ar-SA"/>
        </w:rPr>
        <w:t>al</w:t>
      </w:r>
      <w:r w:rsidRPr="00D112BE">
        <w:rPr>
          <w:rFonts w:ascii="Calibri" w:hAnsi="Calibri" w:cs="Calibri"/>
          <w:b/>
          <w:sz w:val="22"/>
          <w:szCs w:val="22"/>
          <w:lang w:eastAsia="ar-SA"/>
        </w:rPr>
        <w:t xml:space="preserve"> CONCORSO PUBBLICO PER ESAMI </w:t>
      </w:r>
      <w:r>
        <w:rPr>
          <w:rFonts w:ascii="Calibri" w:hAnsi="Calibri" w:cs="Calibri"/>
          <w:b/>
          <w:sz w:val="22"/>
          <w:szCs w:val="22"/>
          <w:lang w:eastAsia="ar-SA"/>
        </w:rPr>
        <w:t>PER LA COPERTURA DI N. 1 POSTO</w:t>
      </w:r>
      <w:r w:rsidRPr="00D112BE">
        <w:rPr>
          <w:rFonts w:ascii="Calibri" w:hAnsi="Calibri" w:cs="Calibri"/>
          <w:b/>
          <w:sz w:val="22"/>
          <w:szCs w:val="22"/>
          <w:lang w:eastAsia="ar-SA"/>
        </w:rPr>
        <w:t xml:space="preserve"> DI 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ISTRUTTORE </w:t>
      </w:r>
      <w:r w:rsidRPr="00D112BE">
        <w:rPr>
          <w:rFonts w:ascii="Calibri" w:hAnsi="Calibri" w:cs="Calibri"/>
          <w:b/>
          <w:sz w:val="22"/>
          <w:szCs w:val="22"/>
          <w:lang w:eastAsia="ar-SA"/>
        </w:rPr>
        <w:t>AMMINIST</w:t>
      </w:r>
      <w:r>
        <w:rPr>
          <w:rFonts w:ascii="Calibri" w:hAnsi="Calibri" w:cs="Calibri"/>
          <w:b/>
          <w:sz w:val="22"/>
          <w:szCs w:val="22"/>
          <w:lang w:eastAsia="ar-SA"/>
        </w:rPr>
        <w:t>RATIVO DI CATEGORIA C1</w:t>
      </w:r>
      <w:r w:rsidRPr="00D112BE">
        <w:rPr>
          <w:rFonts w:ascii="Calibri" w:hAnsi="Calibri" w:cs="Calibri"/>
          <w:b/>
          <w:sz w:val="22"/>
          <w:szCs w:val="22"/>
          <w:lang w:eastAsia="ar-SA"/>
        </w:rPr>
        <w:t>, A TEMPO PIENO ED INDETERMINATO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 PRESSO IL SETTORE POLIZIA LOCALE - SUAP</w:t>
      </w:r>
      <w:r w:rsidRPr="00D112BE">
        <w:rPr>
          <w:rFonts w:ascii="Calibri" w:hAnsi="Calibri" w:cs="Calibri"/>
          <w:b/>
          <w:sz w:val="22"/>
          <w:szCs w:val="22"/>
          <w:lang w:eastAsia="ar-SA"/>
        </w:rPr>
        <w:t>.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b/>
          <w:sz w:val="22"/>
          <w:szCs w:val="22"/>
          <w:lang w:eastAsia="ar-SA"/>
        </w:rPr>
        <w:t>DICHIARA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di essere </w:t>
      </w:r>
      <w:r w:rsidRPr="00D112BE">
        <w:rPr>
          <w:rFonts w:ascii="Calibri" w:hAnsi="Calibri" w:cs="Calibri"/>
          <w:sz w:val="22"/>
          <w:szCs w:val="22"/>
          <w:lang w:eastAsia="ar-SA"/>
        </w:rPr>
        <w:tab/>
        <w:t xml:space="preserve"> ___ celibe  ___ nubile </w:t>
      </w:r>
      <w:r w:rsidRPr="00D112BE">
        <w:rPr>
          <w:rFonts w:ascii="Calibri" w:hAnsi="Calibri" w:cs="Calibri"/>
          <w:sz w:val="22"/>
          <w:szCs w:val="22"/>
          <w:lang w:eastAsia="ar-SA"/>
        </w:rPr>
        <w:tab/>
        <w:t>___ coniugat...</w:t>
      </w:r>
      <w:r w:rsidRPr="00D112BE">
        <w:rPr>
          <w:rFonts w:ascii="Calibri" w:hAnsi="Calibri" w:cs="Calibri"/>
          <w:sz w:val="22"/>
          <w:szCs w:val="22"/>
          <w:lang w:eastAsia="ar-SA"/>
        </w:rPr>
        <w:tab/>
        <w:t>___ vedov….;</w:t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</w:p>
    <w:p w:rsidR="0024064A" w:rsidRPr="00D112BE" w:rsidRDefault="0024064A" w:rsidP="0024064A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di essere residente a ________________________________________________prov.(______) </w:t>
      </w: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CAP___________ Via ________________________________________________n_________;</w:t>
      </w:r>
    </w:p>
    <w:p w:rsidR="0024064A" w:rsidRPr="00D112BE" w:rsidRDefault="0024064A" w:rsidP="0024064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essere in possesso della cittadinanza ____________________________________________;</w:t>
      </w:r>
    </w:p>
    <w:p w:rsidR="0024064A" w:rsidRPr="00D112BE" w:rsidRDefault="0024064A" w:rsidP="0024064A">
      <w:pPr>
        <w:suppressAutoHyphens/>
        <w:ind w:firstLine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b/>
          <w:sz w:val="22"/>
          <w:szCs w:val="22"/>
          <w:lang w:eastAsia="ar-SA"/>
        </w:rPr>
        <w:t>(indicare se italiana o di uno dei Paesi appartenenti all’Unione Europea)</w:t>
      </w:r>
    </w:p>
    <w:p w:rsidR="0024064A" w:rsidRPr="00D112BE" w:rsidRDefault="0024064A" w:rsidP="0024064A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essere iscritto/a  nelle liste elettorali del Comune di ________________________________; ovvero di non essere iscritto/a nelle liste elettorali per i seguenti motivi: ____________________________________________________________________________;</w:t>
      </w:r>
    </w:p>
    <w:p w:rsidR="0024064A" w:rsidRPr="00D112BE" w:rsidRDefault="0024064A" w:rsidP="0024064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godere dei diritti civili e politici;</w:t>
      </w:r>
    </w:p>
    <w:p w:rsidR="0024064A" w:rsidRPr="00D112BE" w:rsidRDefault="0024064A" w:rsidP="0024064A">
      <w:pPr>
        <w:numPr>
          <w:ilvl w:val="0"/>
          <w:numId w:val="6"/>
        </w:numPr>
        <w:suppressAutoHyphens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non avere riportato condanne penali e non avere procedimenti penali in corso che impediscano ai sensi delle vigenti disposizioni in materia, la costituzione del rapporto d'impiego con la Pubblica Amministrazione;</w:t>
      </w:r>
    </w:p>
    <w:p w:rsidR="0024064A" w:rsidRPr="00D112BE" w:rsidRDefault="0024064A" w:rsidP="0024064A">
      <w:pPr>
        <w:numPr>
          <w:ilvl w:val="0"/>
          <w:numId w:val="6"/>
        </w:numPr>
        <w:suppressAutoHyphens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non essere stati destituiti, oppure dispensati o licenziati dall'impiego presso la Pubblica Amministrazione per incapacità o persistente insufficiente rendimento, o perla produzione di documenti falsi o dichiarazioni false commesse ai fini o in occasione dell'instaurazione del rapporto di lavoro ai sensi dell'art. 55 quater del Decreto Legislativo 30/03/2001 n. 165;</w:t>
      </w:r>
    </w:p>
    <w:p w:rsidR="0024064A" w:rsidRDefault="0024064A" w:rsidP="0024064A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trovarsi nella seguente posizione nei riguardi degli obblighi di leva:   ____________________________________________________________________________;</w:t>
      </w:r>
    </w:p>
    <w:p w:rsidR="0024064A" w:rsidRPr="00D112BE" w:rsidRDefault="0024064A" w:rsidP="0024064A">
      <w:pPr>
        <w:numPr>
          <w:ilvl w:val="0"/>
          <w:numId w:val="2"/>
        </w:num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di essere in possesso del seguente titolo di studio:  </w:t>
      </w: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_________________________________________________________ conseguito </w:t>
      </w:r>
      <w:r>
        <w:rPr>
          <w:rFonts w:ascii="Calibri" w:hAnsi="Calibri" w:cs="Calibri"/>
          <w:sz w:val="22"/>
          <w:szCs w:val="22"/>
          <w:lang w:eastAsia="ar-SA"/>
        </w:rPr>
        <w:t>presso l’Istituto</w:t>
      </w:r>
      <w:r w:rsidRPr="00D112BE">
        <w:rPr>
          <w:rFonts w:ascii="Calibri" w:hAnsi="Calibri" w:cs="Calibri"/>
          <w:sz w:val="22"/>
          <w:szCs w:val="22"/>
          <w:lang w:eastAsia="ar-SA"/>
        </w:rPr>
        <w:t xml:space="preserve"> ___________________________________________ </w:t>
      </w:r>
      <w:r>
        <w:rPr>
          <w:rFonts w:ascii="Calibri" w:hAnsi="Calibri" w:cs="Calibri"/>
          <w:sz w:val="22"/>
          <w:szCs w:val="22"/>
          <w:lang w:eastAsia="ar-SA"/>
        </w:rPr>
        <w:t>nell’anno scolastico</w:t>
      </w:r>
      <w:r w:rsidRPr="00D112BE">
        <w:rPr>
          <w:rFonts w:ascii="Calibri" w:hAnsi="Calibri" w:cs="Calibri"/>
          <w:sz w:val="22"/>
          <w:szCs w:val="22"/>
          <w:lang w:eastAsia="ar-SA"/>
        </w:rPr>
        <w:t xml:space="preserve"> ___________________, con la votazione di ___________________;</w:t>
      </w:r>
    </w:p>
    <w:p w:rsidR="0024064A" w:rsidRPr="00D112BE" w:rsidRDefault="0024064A" w:rsidP="0024064A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avere diritto a precedenza o preferenza nella nomina, a parità di punteggio, per la seguente motivazione__________________________________________________________________________________________________________________________;</w:t>
      </w:r>
    </w:p>
    <w:p w:rsidR="0024064A" w:rsidRPr="00D112BE" w:rsidRDefault="0024064A" w:rsidP="0024064A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scegliere la seguente lingua straniera ___________________________________;</w:t>
      </w:r>
    </w:p>
    <w:p w:rsidR="0024064A" w:rsidRPr="00D112BE" w:rsidRDefault="0024064A" w:rsidP="0024064A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lastRenderedPageBreak/>
        <w:t>di accettare, senza riserve, tutte le condizioni previste nel presente bando, nonché le norme, i regolamenti e le condizioni vigenti per i dipendenti comunali;</w:t>
      </w:r>
    </w:p>
    <w:p w:rsidR="0024064A" w:rsidRPr="00D112BE" w:rsidRDefault="0024064A" w:rsidP="0024064A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che qualsiasi comunicazione relativa a detto concorso deve essere fatta al seguente recapito: _____________________________________________________________________________</w:t>
      </w: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cell.___________________________,mail___________________________________________  </w:t>
      </w: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 xml:space="preserve">pec ___________________________      </w:t>
      </w:r>
    </w:p>
    <w:p w:rsidR="0024064A" w:rsidRPr="00D112BE" w:rsidRDefault="0024064A" w:rsidP="0024064A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impegnandosi a comunicare l'eventuale variazione del recapito sollevando il Comune da ogni responsabilità per eventuali disguidi imputabili alla mancata comunicazione;</w:t>
      </w:r>
    </w:p>
    <w:p w:rsidR="0024064A" w:rsidRPr="00D112BE" w:rsidRDefault="0024064A" w:rsidP="0024064A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che, per le dichiarazioni rese nella domanda, è a conoscenza di quanto previsto dall’art. 76 del Decreto del Presidente della Repubblica 28/12/2000 n. 445 sulla responsabilità penale cui può andare incontro in caso di dichiarazioni mendaci;</w:t>
      </w:r>
    </w:p>
    <w:p w:rsidR="0024064A" w:rsidRPr="00D112BE" w:rsidRDefault="0024064A" w:rsidP="0024064A">
      <w:pPr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di acconsentire il trattamento dei propri dati personali ai sensi e per gli effetti del Decreto Legislativo 30/06/2003 N. 196.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>Data ______________________</w:t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  <w:t xml:space="preserve">    Firma</w:t>
      </w:r>
    </w:p>
    <w:p w:rsidR="0024064A" w:rsidRPr="00D112BE" w:rsidRDefault="0024064A" w:rsidP="0024064A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</w:r>
      <w:r w:rsidRPr="00D112BE">
        <w:rPr>
          <w:rFonts w:ascii="Calibri" w:hAnsi="Calibri" w:cs="Calibri"/>
          <w:sz w:val="22"/>
          <w:szCs w:val="22"/>
          <w:lang w:eastAsia="ar-SA"/>
        </w:rPr>
        <w:tab/>
        <w:t>__________________________________</w:t>
      </w:r>
    </w:p>
    <w:p w:rsidR="0024064A" w:rsidRPr="00D112BE" w:rsidRDefault="0024064A" w:rsidP="0024064A">
      <w:pPr>
        <w:suppressAutoHyphens/>
        <w:ind w:left="4956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D112BE">
        <w:rPr>
          <w:rFonts w:ascii="Arial" w:hAnsi="Arial" w:cs="Arial"/>
          <w:sz w:val="22"/>
          <w:szCs w:val="22"/>
          <w:lang w:eastAsia="ar-SA"/>
        </w:rPr>
        <w:t>(firma autografa per esteso)</w:t>
      </w:r>
    </w:p>
    <w:p w:rsidR="0024064A" w:rsidRPr="007C73CD" w:rsidRDefault="0024064A" w:rsidP="0024064A">
      <w:pPr>
        <w:rPr>
          <w:rFonts w:ascii="Calibri" w:hAnsi="Calibri" w:cs="Calibri"/>
          <w:sz w:val="22"/>
          <w:szCs w:val="22"/>
        </w:rPr>
      </w:pPr>
    </w:p>
    <w:p w:rsidR="0024064A" w:rsidRPr="007C73CD" w:rsidRDefault="0024064A" w:rsidP="0024064A">
      <w:pPr>
        <w:rPr>
          <w:rFonts w:ascii="Calibri" w:hAnsi="Calibri" w:cs="Calibri"/>
          <w:sz w:val="22"/>
          <w:szCs w:val="22"/>
        </w:rPr>
      </w:pPr>
    </w:p>
    <w:p w:rsidR="0024064A" w:rsidRDefault="0024064A" w:rsidP="002406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Allegati:</w:t>
      </w:r>
    </w:p>
    <w:p w:rsidR="0024064A" w:rsidRDefault="0024064A" w:rsidP="0024064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CURRICULUM VITAE;</w:t>
      </w:r>
    </w:p>
    <w:p w:rsidR="0024064A" w:rsidRDefault="0024064A" w:rsidP="0024064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FOTOCOPIA CARTA D’IDENTITA’;</w:t>
      </w:r>
    </w:p>
    <w:p w:rsidR="0024064A" w:rsidRPr="007C73CD" w:rsidRDefault="0024064A" w:rsidP="0024064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RICEVUTA TASSA DI CONCORSO.</w:t>
      </w:r>
    </w:p>
    <w:p w:rsidR="00B4306C" w:rsidRDefault="00B4306C">
      <w:bookmarkStart w:id="0" w:name="_GoBack"/>
      <w:bookmarkEnd w:id="0"/>
    </w:p>
    <w:sectPr w:rsidR="00B4306C">
      <w:headerReference w:type="default" r:id="rId5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b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2857500</wp:posOffset>
          </wp:positionH>
          <wp:positionV relativeFrom="paragraph">
            <wp:posOffset>-73025</wp:posOffset>
          </wp:positionV>
          <wp:extent cx="337820" cy="685800"/>
          <wp:effectExtent l="0" t="0" r="5080" b="0"/>
          <wp:wrapSquare wrapText="bothSides"/>
          <wp:docPr id="2" name="Immagine 2" descr="Logo Biassono b e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iassono b e 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6"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</w:rPr>
      <w:t>COMUNE DI BIASSONO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mallCaps/>
        <w:sz w:val="16"/>
      </w:rPr>
      <w:t>SETTORE FINANZIARIO</w:t>
    </w:r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sz w:val="16"/>
      </w:rPr>
      <w:t>Via San M</w:t>
    </w:r>
    <w:r>
      <w:rPr>
        <w:rFonts w:ascii="Verdana" w:hAnsi="Verdana"/>
        <w:sz w:val="16"/>
      </w:rPr>
      <w:t>artino, 9 - BIASSONO (MI) 20853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mallCaps/>
        <w:sz w:val="16"/>
      </w:rPr>
      <w:t>UFFICIO PERSONALE</w:t>
    </w:r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b/>
        <w:sz w:val="16"/>
      </w:rPr>
      <w:t>Provincia di Monza e della Brianza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>Tel 039.2201050</w:t>
    </w:r>
    <w:r>
      <w:rPr>
        <w:rFonts w:ascii="Verdana" w:hAnsi="Verdana"/>
        <w:sz w:val="16"/>
      </w:rPr>
      <w:t xml:space="preserve"> </w:t>
    </w:r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sz w:val="16"/>
      </w:rPr>
      <w:t>Tel 039.220101 fax 039.2201076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>fax 039.2201076</w:t>
    </w:r>
    <w:r>
      <w:rPr>
        <w:rFonts w:ascii="Verdana" w:hAnsi="Verdana"/>
        <w:sz w:val="16"/>
      </w:rPr>
      <w:tab/>
    </w:r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Sito internet: </w:t>
    </w:r>
    <w:hyperlink r:id="rId2" w:history="1">
      <w:r>
        <w:rPr>
          <w:rStyle w:val="Collegamentoipertestuale"/>
          <w:rFonts w:ascii="Verdana" w:hAnsi="Verdana"/>
          <w:sz w:val="16"/>
        </w:rPr>
        <w:t>www.biassono.org</w:t>
      </w:r>
    </w:hyperlink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e-mail: </w:t>
    </w:r>
    <w:hyperlink r:id="rId3" w:history="1">
      <w:r w:rsidRPr="00EE1B31">
        <w:rPr>
          <w:rStyle w:val="Collegamentoipertestuale"/>
          <w:rFonts w:ascii="Verdana" w:hAnsi="Verdana"/>
          <w:sz w:val="16"/>
        </w:rPr>
        <w:t>personale@biassono.org</w:t>
      </w:r>
    </w:hyperlink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sz w:val="16"/>
      </w:rPr>
      <w:t>C.F.:02336340159</w:t>
    </w:r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P.IVA: 00733850960 </w:t>
    </w:r>
  </w:p>
  <w:p w:rsidR="00E7647A" w:rsidRDefault="0024064A">
    <w:pPr>
      <w:rPr>
        <w:rFonts w:ascii="Verdana" w:hAnsi="Verdana"/>
        <w:sz w:val="16"/>
      </w:rPr>
    </w:pPr>
    <w:r>
      <w:rPr>
        <w:rFonts w:ascii="Verdana" w:hAnsi="Verdana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78105</wp:posOffset>
              </wp:positionV>
              <wp:extent cx="6057900" cy="0"/>
              <wp:effectExtent l="0" t="0" r="0" b="0"/>
              <wp:wrapTight wrapText="bothSides">
                <wp:wrapPolygon edited="0">
                  <wp:start x="0" y="-2147483648"/>
                  <wp:lineTo x="636" y="-2147483648"/>
                  <wp:lineTo x="636" y="-2147483648"/>
                  <wp:lineTo x="0" y="-2147483648"/>
                  <wp:lineTo x="0" y="-2147483648"/>
                </wp:wrapPolygon>
              </wp:wrapTight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DC3E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5pt" to="46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" strokeweight=".25pt">
              <w10:wrap type="tight"/>
            </v:line>
          </w:pict>
        </mc:Fallback>
      </mc:AlternateContent>
    </w:r>
  </w:p>
  <w:p w:rsidR="00E7647A" w:rsidRDefault="0024064A">
    <w:pPr>
      <w:rPr>
        <w:rFonts w:ascii="Verdana" w:hAnsi="Verdana"/>
        <w:sz w:val="16"/>
      </w:rPr>
    </w:pPr>
  </w:p>
  <w:p w:rsidR="00E7647A" w:rsidRDefault="0024064A">
    <w:pPr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49592D58"/>
    <w:multiLevelType w:val="hybridMultilevel"/>
    <w:tmpl w:val="942E1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370C"/>
    <w:multiLevelType w:val="hybridMultilevel"/>
    <w:tmpl w:val="2168F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24064A"/>
    <w:rsid w:val="00B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86FFD6-CA8B-4DD7-9A93-244A6CED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biassono.org" TargetMode="External"/><Relationship Id="rId2" Type="http://schemas.openxmlformats.org/officeDocument/2006/relationships/hyperlink" Target="http://www.biassono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Maffucci</dc:creator>
  <cp:keywords/>
  <dc:description/>
  <cp:lastModifiedBy>Giuseppe Maffucci</cp:lastModifiedBy>
  <cp:revision>1</cp:revision>
  <dcterms:created xsi:type="dcterms:W3CDTF">2022-12-22T20:24:00Z</dcterms:created>
  <dcterms:modified xsi:type="dcterms:W3CDTF">2022-12-22T20:24:00Z</dcterms:modified>
</cp:coreProperties>
</file>