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  <w:gridCol w:w="4082"/>
      </w:tblGrid>
      <w:tr w:rsidR="001B19B7" w:rsidRPr="001B19B7" w14:paraId="10700DAD" w14:textId="77777777" w:rsidTr="001B19B7">
        <w:trPr>
          <w:trHeight w:val="482"/>
        </w:trPr>
        <w:tc>
          <w:tcPr>
            <w:tcW w:w="4989" w:type="dxa"/>
            <w:tcBorders>
              <w:bottom w:val="single" w:sz="8" w:space="0" w:color="auto"/>
              <w:right w:val="single" w:sz="4" w:space="0" w:color="auto"/>
            </w:tcBorders>
          </w:tcPr>
          <w:p w14:paraId="672A6659" w14:textId="77777777" w:rsidR="001B19B7" w:rsidRPr="001B19B7" w:rsidRDefault="001B19B7" w:rsidP="001B19B7">
            <w:pPr>
              <w:rPr>
                <w:b/>
                <w:bCs/>
                <w:sz w:val="2"/>
                <w:szCs w:val="20"/>
              </w:rPr>
            </w:pPr>
          </w:p>
          <w:p w14:paraId="0A37501D" w14:textId="77777777" w:rsidR="001B19B7" w:rsidRPr="001B19B7" w:rsidRDefault="001B19B7" w:rsidP="001B19B7">
            <w:pPr>
              <w:rPr>
                <w:b/>
                <w:bCs/>
                <w:sz w:val="2"/>
                <w:szCs w:val="20"/>
              </w:rPr>
            </w:pPr>
          </w:p>
          <w:p w14:paraId="5DAB6C7B" w14:textId="77777777" w:rsidR="001B19B7" w:rsidRPr="001B19B7" w:rsidRDefault="001B19B7" w:rsidP="001B19B7">
            <w:pPr>
              <w:rPr>
                <w:b/>
                <w:bCs/>
                <w:sz w:val="2"/>
                <w:szCs w:val="20"/>
              </w:rPr>
            </w:pPr>
          </w:p>
          <w:p w14:paraId="5CEEC618" w14:textId="2E418761" w:rsidR="001C3832" w:rsidRPr="001C3832" w:rsidRDefault="001B19B7" w:rsidP="001B19B7">
            <w:pPr>
              <w:keepNext/>
              <w:numPr>
                <w:ilvl w:val="0"/>
                <w:numId w:val="10"/>
              </w:numPr>
              <w:outlineLvl w:val="0"/>
              <w:rPr>
                <w:color w:val="808080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18"/>
                <w:szCs w:val="20"/>
              </w:rPr>
              <w:t xml:space="preserve">Al </w:t>
            </w:r>
            <w:r w:rsidRPr="001B19B7">
              <w:rPr>
                <w:rFonts w:ascii="Book Antiqua" w:hAnsi="Book Antiqua"/>
                <w:b/>
                <w:sz w:val="18"/>
                <w:szCs w:val="20"/>
              </w:rPr>
              <w:t>Consiglio per la ricerca in agricoltura e l’analisi dell’economia agraria</w:t>
            </w:r>
            <w:r>
              <w:rPr>
                <w:rFonts w:ascii="Book Antiqua" w:hAnsi="Book Antiqua"/>
                <w:b/>
                <w:sz w:val="18"/>
                <w:szCs w:val="20"/>
              </w:rPr>
              <w:t xml:space="preserve"> </w:t>
            </w:r>
            <w:r w:rsidR="001C3832">
              <w:rPr>
                <w:rFonts w:ascii="Book Antiqua" w:hAnsi="Book Antiqua"/>
                <w:b/>
                <w:sz w:val="18"/>
                <w:szCs w:val="20"/>
              </w:rPr>
              <w:t>–</w:t>
            </w:r>
            <w:r>
              <w:rPr>
                <w:rFonts w:ascii="Book Antiqua" w:hAnsi="Book Antiqua"/>
                <w:b/>
                <w:sz w:val="18"/>
                <w:szCs w:val="20"/>
              </w:rPr>
              <w:t xml:space="preserve"> </w:t>
            </w:r>
            <w:r w:rsidR="005F7BEB">
              <w:rPr>
                <w:rFonts w:ascii="Book Antiqua" w:hAnsi="Book Antiqua"/>
                <w:b/>
                <w:sz w:val="18"/>
                <w:szCs w:val="20"/>
              </w:rPr>
              <w:t>CREA-ZA</w:t>
            </w:r>
          </w:p>
          <w:p w14:paraId="5F02B063" w14:textId="234BC267" w:rsidR="001B19B7" w:rsidRPr="001B19B7" w:rsidRDefault="006350D5" w:rsidP="001B19B7">
            <w:pPr>
              <w:keepNext/>
              <w:numPr>
                <w:ilvl w:val="0"/>
                <w:numId w:val="10"/>
              </w:numPr>
              <w:outlineLvl w:val="0"/>
              <w:rPr>
                <w:color w:val="808080"/>
                <w:sz w:val="20"/>
                <w:szCs w:val="20"/>
              </w:rPr>
            </w:pPr>
            <w:r>
              <w:rPr>
                <w:rStyle w:val="normaltextrun"/>
                <w:color w:val="808080"/>
                <w:sz w:val="20"/>
                <w:szCs w:val="20"/>
                <w:shd w:val="clear" w:color="auto" w:fill="FFFFFF"/>
              </w:rPr>
              <w:t>CREA -Centro di zootecnia e acquacoltura sede di Monterotondo</w:t>
            </w:r>
            <w:r>
              <w:rPr>
                <w:rStyle w:val="eop"/>
                <w:color w:val="80808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082" w:type="dxa"/>
            <w:tcBorders>
              <w:left w:val="single" w:sz="4" w:space="0" w:color="auto"/>
              <w:bottom w:val="single" w:sz="8" w:space="0" w:color="auto"/>
            </w:tcBorders>
          </w:tcPr>
          <w:p w14:paraId="6FD52E2A" w14:textId="77777777" w:rsidR="001B19B7" w:rsidRDefault="001B19B7" w:rsidP="001B19B7">
            <w:pPr>
              <w:keepNext/>
              <w:numPr>
                <w:ilvl w:val="0"/>
                <w:numId w:val="10"/>
              </w:numPr>
              <w:jc w:val="center"/>
              <w:outlineLvl w:val="3"/>
              <w:rPr>
                <w:rFonts w:ascii="Book Antiqua" w:hAnsi="Book Antiqua"/>
                <w:b/>
              </w:rPr>
            </w:pPr>
            <w:r w:rsidRPr="001B19B7">
              <w:rPr>
                <w:rFonts w:ascii="Book Antiqua" w:hAnsi="Book Antiqua"/>
                <w:b/>
              </w:rPr>
              <w:t xml:space="preserve">CODICE PROCEDURA: </w:t>
            </w:r>
          </w:p>
          <w:p w14:paraId="2942AE08" w14:textId="4DD67B8E" w:rsidR="001B19B7" w:rsidRPr="001B19B7" w:rsidRDefault="001B19B7" w:rsidP="001B19B7">
            <w:pPr>
              <w:keepNext/>
              <w:numPr>
                <w:ilvl w:val="0"/>
                <w:numId w:val="10"/>
              </w:numPr>
              <w:jc w:val="center"/>
              <w:outlineLvl w:val="3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Avviso n. </w:t>
            </w:r>
            <w:r w:rsidR="006350D5">
              <w:rPr>
                <w:rFonts w:ascii="Book Antiqua" w:hAnsi="Book Antiqua"/>
                <w:b/>
              </w:rPr>
              <w:t>0</w:t>
            </w:r>
            <w:r w:rsidR="00571980">
              <w:rPr>
                <w:rFonts w:ascii="Book Antiqua" w:hAnsi="Book Antiqua"/>
                <w:b/>
              </w:rPr>
              <w:t>2</w:t>
            </w:r>
            <w:r>
              <w:rPr>
                <w:rFonts w:ascii="Book Antiqua" w:hAnsi="Book Antiqua"/>
                <w:b/>
              </w:rPr>
              <w:t>/20</w:t>
            </w:r>
            <w:r w:rsidR="006350D5">
              <w:rPr>
                <w:rFonts w:ascii="Book Antiqua" w:hAnsi="Book Antiqua"/>
                <w:b/>
              </w:rPr>
              <w:t>2</w:t>
            </w:r>
            <w:r w:rsidR="009A0D17">
              <w:rPr>
                <w:rFonts w:ascii="Book Antiqua" w:hAnsi="Book Antiqua"/>
                <w:b/>
              </w:rPr>
              <w:t>3</w:t>
            </w:r>
          </w:p>
          <w:p w14:paraId="02EB378F" w14:textId="77777777" w:rsidR="001B19B7" w:rsidRPr="001B19B7" w:rsidRDefault="001B19B7" w:rsidP="001B19B7">
            <w:pPr>
              <w:keepNext/>
              <w:numPr>
                <w:ilvl w:val="0"/>
                <w:numId w:val="10"/>
              </w:numPr>
              <w:jc w:val="center"/>
              <w:outlineLvl w:val="3"/>
              <w:rPr>
                <w:rFonts w:ascii="Book Antiqua" w:hAnsi="Book Antiqua"/>
                <w:b/>
                <w:sz w:val="28"/>
                <w:szCs w:val="28"/>
                <w:highlight w:val="yellow"/>
              </w:rPr>
            </w:pPr>
          </w:p>
        </w:tc>
      </w:tr>
    </w:tbl>
    <w:p w14:paraId="6A05A809" w14:textId="77777777" w:rsidR="001B19B7" w:rsidRPr="001B19B7" w:rsidRDefault="001B19B7" w:rsidP="001B19B7">
      <w:pPr>
        <w:keepNext/>
        <w:numPr>
          <w:ilvl w:val="0"/>
          <w:numId w:val="10"/>
        </w:numPr>
        <w:outlineLvl w:val="0"/>
        <w:rPr>
          <w:rFonts w:ascii="Book Antiqua" w:hAnsi="Book Antiqua"/>
          <w:sz w:val="16"/>
          <w:szCs w:val="20"/>
        </w:rPr>
      </w:pPr>
    </w:p>
    <w:p w14:paraId="5A39BBE3" w14:textId="77777777" w:rsidR="001B19B7" w:rsidRPr="001B19B7" w:rsidRDefault="001B19B7" w:rsidP="001B19B7">
      <w:pPr>
        <w:keepNext/>
        <w:numPr>
          <w:ilvl w:val="0"/>
          <w:numId w:val="10"/>
        </w:numPr>
        <w:outlineLvl w:val="0"/>
        <w:rPr>
          <w:rFonts w:ascii="Book Antiqua" w:hAnsi="Book Antiqua"/>
          <w:sz w:val="16"/>
          <w:szCs w:val="20"/>
        </w:rPr>
      </w:pPr>
    </w:p>
    <w:p w14:paraId="1A88A9B0" w14:textId="77777777" w:rsidR="001B19B7" w:rsidRDefault="001B19B7" w:rsidP="001B19B7">
      <w:pPr>
        <w:tabs>
          <w:tab w:val="right" w:pos="8391"/>
        </w:tabs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</w:t>
      </w:r>
      <w:r w:rsidRPr="001B19B7">
        <w:rPr>
          <w:rFonts w:ascii="Verdana" w:hAnsi="Verdana"/>
          <w:b/>
          <w:bCs/>
          <w:sz w:val="18"/>
          <w:szCs w:val="18"/>
        </w:rPr>
        <w:t xml:space="preserve">elezione per il conferimento dell'incarico di collaborazione </w:t>
      </w:r>
      <w:r w:rsidR="001C3832">
        <w:rPr>
          <w:rFonts w:ascii="Verdana" w:hAnsi="Verdana"/>
          <w:b/>
          <w:bCs/>
          <w:sz w:val="18"/>
          <w:szCs w:val="18"/>
        </w:rPr>
        <w:t>autonoma</w:t>
      </w:r>
      <w:r w:rsidRPr="001B19B7">
        <w:rPr>
          <w:rFonts w:ascii="Verdana" w:hAnsi="Verdana"/>
          <w:b/>
          <w:bCs/>
          <w:sz w:val="18"/>
          <w:szCs w:val="18"/>
        </w:rPr>
        <w:t xml:space="preserve"> per lo svolgimento delle attività indicate nel </w:t>
      </w:r>
      <w:r>
        <w:rPr>
          <w:rFonts w:ascii="Verdana" w:hAnsi="Verdana"/>
          <w:b/>
          <w:bCs/>
          <w:sz w:val="18"/>
          <w:szCs w:val="18"/>
        </w:rPr>
        <w:t>sopraindicato</w:t>
      </w:r>
      <w:r w:rsidRPr="001B19B7">
        <w:rPr>
          <w:rFonts w:ascii="Verdana" w:hAnsi="Verdana"/>
          <w:b/>
          <w:bCs/>
          <w:sz w:val="18"/>
          <w:szCs w:val="18"/>
        </w:rPr>
        <w:t xml:space="preserve"> Avviso </w:t>
      </w:r>
    </w:p>
    <w:p w14:paraId="41C8F396" w14:textId="77777777" w:rsidR="001B19B7" w:rsidRDefault="001B19B7" w:rsidP="001B19B7">
      <w:pPr>
        <w:tabs>
          <w:tab w:val="right" w:pos="8391"/>
        </w:tabs>
        <w:jc w:val="center"/>
        <w:rPr>
          <w:rFonts w:ascii="Verdana" w:hAnsi="Verdana"/>
          <w:b/>
          <w:bCs/>
          <w:sz w:val="18"/>
          <w:szCs w:val="18"/>
        </w:rPr>
      </w:pPr>
    </w:p>
    <w:p w14:paraId="567B95DF" w14:textId="77777777" w:rsidR="001B19B7" w:rsidRPr="00DD1F87" w:rsidRDefault="001B19B7" w:rsidP="001B19B7">
      <w:pPr>
        <w:tabs>
          <w:tab w:val="right" w:pos="8391"/>
        </w:tabs>
        <w:jc w:val="center"/>
        <w:rPr>
          <w:lang w:val="de-DE"/>
        </w:rPr>
      </w:pPr>
      <w:r w:rsidRPr="00DD1F87">
        <w:t>DICHIARAZIONE SOSTITUTIVA DELL’ATTO DI NOTORIETÀ</w:t>
      </w:r>
    </w:p>
    <w:p w14:paraId="403C92BB" w14:textId="77777777" w:rsidR="001B19B7" w:rsidRPr="00DD1F87" w:rsidRDefault="001B19B7" w:rsidP="001B19B7">
      <w:pPr>
        <w:tabs>
          <w:tab w:val="right" w:pos="8391"/>
        </w:tabs>
        <w:jc w:val="center"/>
        <w:rPr>
          <w:lang w:val="de-DE"/>
        </w:rPr>
      </w:pPr>
      <w:r w:rsidRPr="00DD1F87">
        <w:rPr>
          <w:lang w:val="de-DE"/>
        </w:rPr>
        <w:t>(art. 47 del DPR 445/2000)</w:t>
      </w:r>
    </w:p>
    <w:p w14:paraId="72A3D3EC" w14:textId="77777777" w:rsidR="001B19B7" w:rsidRPr="001B19B7" w:rsidRDefault="001B19B7" w:rsidP="001B19B7">
      <w:pPr>
        <w:keepNext/>
        <w:numPr>
          <w:ilvl w:val="0"/>
          <w:numId w:val="10"/>
        </w:numPr>
        <w:outlineLvl w:val="0"/>
        <w:rPr>
          <w:rFonts w:ascii="Book Antiqua" w:hAnsi="Book Antiqua"/>
          <w:sz w:val="16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1438"/>
        <w:gridCol w:w="1975"/>
        <w:gridCol w:w="1134"/>
        <w:gridCol w:w="4132"/>
      </w:tblGrid>
      <w:tr w:rsidR="006A075B" w:rsidRPr="006A075B" w14:paraId="209B3DB7" w14:textId="77777777" w:rsidTr="006A075B">
        <w:trPr>
          <w:trHeight w:val="391"/>
        </w:trPr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55A36" w14:textId="77777777" w:rsidR="006A075B" w:rsidRPr="006A075B" w:rsidRDefault="006A075B" w:rsidP="006A075B">
            <w:pPr>
              <w:keepNext/>
              <w:keepLines/>
              <w:numPr>
                <w:ilvl w:val="0"/>
                <w:numId w:val="10"/>
              </w:numPr>
              <w:tabs>
                <w:tab w:val="left" w:pos="6804"/>
              </w:tabs>
              <w:jc w:val="both"/>
              <w:outlineLvl w:val="3"/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</w:pPr>
          </w:p>
          <w:p w14:paraId="6DE2B07E" w14:textId="1474B197" w:rsidR="006A075B" w:rsidRPr="006A075B" w:rsidRDefault="006A075B" w:rsidP="006A075B">
            <w:pPr>
              <w:keepNext/>
              <w:keepLines/>
              <w:numPr>
                <w:ilvl w:val="0"/>
                <w:numId w:val="10"/>
              </w:numPr>
              <w:tabs>
                <w:tab w:val="left" w:pos="6804"/>
              </w:tabs>
              <w:jc w:val="both"/>
              <w:outlineLvl w:val="3"/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</w:pPr>
            <w:r w:rsidRPr="006A075B"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  <w:t>Il/</w:t>
            </w:r>
            <w:proofErr w:type="spellStart"/>
            <w:r w:rsidRPr="006A075B"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  <w:t>laSottoscritto</w:t>
            </w:r>
            <w:proofErr w:type="spellEnd"/>
            <w:r w:rsidRPr="006A075B"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  <w:t>/a (Cognome):</w:t>
            </w:r>
          </w:p>
        </w:tc>
        <w:tc>
          <w:tcPr>
            <w:tcW w:w="7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9BAAD" w14:textId="77777777" w:rsidR="006A075B" w:rsidRPr="006A075B" w:rsidRDefault="006A075B" w:rsidP="006A075B">
            <w:pPr>
              <w:jc w:val="center"/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</w:p>
        </w:tc>
      </w:tr>
      <w:tr w:rsidR="006A075B" w:rsidRPr="006A075B" w14:paraId="0C3EAE1F" w14:textId="77777777" w:rsidTr="006A075B">
        <w:trPr>
          <w:trHeight w:val="269"/>
        </w:trPr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B582A" w14:textId="77777777" w:rsidR="006A075B" w:rsidRPr="006A075B" w:rsidRDefault="006A075B" w:rsidP="006A075B">
            <w:pPr>
              <w:keepNext/>
              <w:keepLines/>
              <w:numPr>
                <w:ilvl w:val="0"/>
                <w:numId w:val="10"/>
              </w:numPr>
              <w:tabs>
                <w:tab w:val="left" w:pos="6804"/>
              </w:tabs>
              <w:jc w:val="both"/>
              <w:outlineLvl w:val="3"/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</w:pP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92366D" w14:textId="77777777" w:rsidR="006A075B" w:rsidRPr="006A075B" w:rsidRDefault="006A075B" w:rsidP="006A075B">
            <w:pPr>
              <w:keepNext/>
              <w:keepLines/>
              <w:numPr>
                <w:ilvl w:val="0"/>
                <w:numId w:val="10"/>
              </w:numPr>
              <w:tabs>
                <w:tab w:val="left" w:pos="6804"/>
              </w:tabs>
              <w:jc w:val="center"/>
              <w:outlineLvl w:val="3"/>
              <w:rPr>
                <w:rFonts w:ascii="Book Antiqua" w:hAnsi="Book Antiqua" w:cs="Tahoma"/>
                <w:b/>
                <w:i/>
                <w:iCs/>
                <w:smallCaps/>
                <w:color w:val="365F91"/>
                <w:sz w:val="32"/>
                <w:szCs w:val="32"/>
              </w:rPr>
            </w:pPr>
            <w:r w:rsidRPr="006A075B"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  <w:t>(Le candidate coniugate devono indicare esclusivamente il cognome da nubile)</w:t>
            </w:r>
          </w:p>
        </w:tc>
      </w:tr>
      <w:tr w:rsidR="006A075B" w:rsidRPr="006A075B" w14:paraId="77A26EE4" w14:textId="77777777" w:rsidTr="006A075B">
        <w:trPr>
          <w:trHeight w:val="269"/>
        </w:trPr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A896B" w14:textId="77777777" w:rsidR="006A075B" w:rsidRPr="006A075B" w:rsidRDefault="006A075B" w:rsidP="006A075B">
            <w:pPr>
              <w:keepNext/>
              <w:keepLines/>
              <w:numPr>
                <w:ilvl w:val="0"/>
                <w:numId w:val="10"/>
              </w:numPr>
              <w:tabs>
                <w:tab w:val="left" w:pos="6804"/>
              </w:tabs>
              <w:jc w:val="both"/>
              <w:outlineLvl w:val="3"/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</w:pPr>
          </w:p>
          <w:p w14:paraId="3866A384" w14:textId="77777777" w:rsidR="006A075B" w:rsidRPr="006A075B" w:rsidRDefault="006A075B" w:rsidP="006A075B">
            <w:pPr>
              <w:keepNext/>
              <w:keepLines/>
              <w:numPr>
                <w:ilvl w:val="0"/>
                <w:numId w:val="10"/>
              </w:numPr>
              <w:tabs>
                <w:tab w:val="left" w:pos="6804"/>
              </w:tabs>
              <w:jc w:val="both"/>
              <w:outlineLvl w:val="3"/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</w:pPr>
            <w:r w:rsidRPr="006A075B"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  <w:t>Nome: </w:t>
            </w:r>
          </w:p>
        </w:tc>
        <w:tc>
          <w:tcPr>
            <w:tcW w:w="7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BCA08" w14:textId="77777777" w:rsidR="006A075B" w:rsidRPr="006A075B" w:rsidRDefault="006A075B" w:rsidP="006A075B">
            <w:pPr>
              <w:jc w:val="center"/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</w:p>
        </w:tc>
      </w:tr>
      <w:tr w:rsidR="006A075B" w:rsidRPr="006A075B" w14:paraId="5321405E" w14:textId="77777777" w:rsidTr="006A075B"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8526CD" w14:textId="77777777" w:rsidR="006A075B" w:rsidRPr="006A075B" w:rsidRDefault="006A075B" w:rsidP="006A075B">
            <w:pPr>
              <w:keepNext/>
              <w:keepLines/>
              <w:numPr>
                <w:ilvl w:val="0"/>
                <w:numId w:val="10"/>
              </w:numPr>
              <w:tabs>
                <w:tab w:val="left" w:pos="6804"/>
              </w:tabs>
              <w:jc w:val="both"/>
              <w:outlineLvl w:val="3"/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</w:pPr>
          </w:p>
          <w:p w14:paraId="682E579E" w14:textId="77777777" w:rsidR="006A075B" w:rsidRPr="006A075B" w:rsidRDefault="006A075B" w:rsidP="006A075B">
            <w:pPr>
              <w:keepNext/>
              <w:keepLines/>
              <w:numPr>
                <w:ilvl w:val="0"/>
                <w:numId w:val="10"/>
              </w:numPr>
              <w:tabs>
                <w:tab w:val="left" w:pos="6804"/>
              </w:tabs>
              <w:jc w:val="both"/>
              <w:outlineLvl w:val="3"/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</w:pPr>
            <w:r w:rsidRPr="006A075B"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  <w:t>Codice fiscale: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43DBC" w14:textId="77777777" w:rsidR="006A075B" w:rsidRPr="006A075B" w:rsidRDefault="006A075B" w:rsidP="006A075B">
            <w:pPr>
              <w:jc w:val="center"/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</w:p>
        </w:tc>
      </w:tr>
      <w:tr w:rsidR="006A075B" w:rsidRPr="006A075B" w14:paraId="0AC45E25" w14:textId="77777777" w:rsidTr="006A075B"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F45A4" w14:textId="77777777" w:rsidR="006A075B" w:rsidRPr="006A075B" w:rsidRDefault="006A075B" w:rsidP="006A075B">
            <w:pPr>
              <w:keepNext/>
              <w:keepLines/>
              <w:numPr>
                <w:ilvl w:val="0"/>
                <w:numId w:val="10"/>
              </w:numPr>
              <w:tabs>
                <w:tab w:val="left" w:pos="6804"/>
              </w:tabs>
              <w:jc w:val="both"/>
              <w:outlineLvl w:val="3"/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</w:pPr>
          </w:p>
          <w:p w14:paraId="080F8936" w14:textId="77777777" w:rsidR="006A075B" w:rsidRPr="006A075B" w:rsidRDefault="006A075B" w:rsidP="006A075B">
            <w:pPr>
              <w:keepNext/>
              <w:keepLines/>
              <w:numPr>
                <w:ilvl w:val="0"/>
                <w:numId w:val="10"/>
              </w:numPr>
              <w:tabs>
                <w:tab w:val="left" w:pos="6804"/>
              </w:tabs>
              <w:jc w:val="both"/>
              <w:outlineLvl w:val="3"/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</w:pPr>
            <w:r w:rsidRPr="006A075B"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  <w:t>Nato/a a: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0F8DEB" w14:textId="77777777" w:rsidR="006A075B" w:rsidRPr="006A075B" w:rsidRDefault="006A075B" w:rsidP="006A075B">
            <w:pPr>
              <w:jc w:val="center"/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</w:p>
        </w:tc>
      </w:tr>
      <w:tr w:rsidR="006A075B" w:rsidRPr="006A075B" w14:paraId="05CA3498" w14:textId="77777777" w:rsidTr="006A075B"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C68E4" w14:textId="77777777" w:rsidR="006A075B" w:rsidRPr="006A075B" w:rsidRDefault="006A075B" w:rsidP="006A075B">
            <w:pPr>
              <w:keepNext/>
              <w:keepLines/>
              <w:numPr>
                <w:ilvl w:val="0"/>
                <w:numId w:val="10"/>
              </w:numPr>
              <w:tabs>
                <w:tab w:val="left" w:pos="6804"/>
              </w:tabs>
              <w:jc w:val="both"/>
              <w:outlineLvl w:val="3"/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</w:pP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30B631" w14:textId="77777777" w:rsidR="006A075B" w:rsidRPr="006A075B" w:rsidRDefault="006A075B" w:rsidP="006A075B">
            <w:pPr>
              <w:keepNext/>
              <w:keepLines/>
              <w:numPr>
                <w:ilvl w:val="0"/>
                <w:numId w:val="10"/>
              </w:numPr>
              <w:tabs>
                <w:tab w:val="left" w:pos="6804"/>
              </w:tabs>
              <w:jc w:val="center"/>
              <w:outlineLvl w:val="3"/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</w:pPr>
            <w:r w:rsidRPr="006A075B"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  <w:t>(Indicare il Comune di nascita, se nati all’Estero indicare Stato e località)</w:t>
            </w:r>
          </w:p>
        </w:tc>
      </w:tr>
      <w:tr w:rsidR="006A075B" w:rsidRPr="006A075B" w14:paraId="0E3A9B62" w14:textId="77777777" w:rsidTr="006A075B"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066F0" w14:textId="77777777" w:rsidR="006A075B" w:rsidRPr="006A075B" w:rsidRDefault="006A075B" w:rsidP="006A075B">
            <w:pPr>
              <w:keepNext/>
              <w:keepLines/>
              <w:numPr>
                <w:ilvl w:val="0"/>
                <w:numId w:val="10"/>
              </w:numPr>
              <w:tabs>
                <w:tab w:val="left" w:pos="6804"/>
              </w:tabs>
              <w:jc w:val="both"/>
              <w:outlineLvl w:val="3"/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</w:pPr>
          </w:p>
          <w:p w14:paraId="5C89D61C" w14:textId="77777777" w:rsidR="006A075B" w:rsidRPr="006A075B" w:rsidRDefault="006A075B" w:rsidP="006A075B">
            <w:pPr>
              <w:keepNext/>
              <w:keepLines/>
              <w:numPr>
                <w:ilvl w:val="0"/>
                <w:numId w:val="10"/>
              </w:numPr>
              <w:tabs>
                <w:tab w:val="left" w:pos="6804"/>
              </w:tabs>
              <w:jc w:val="both"/>
              <w:outlineLvl w:val="3"/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</w:pPr>
            <w:r w:rsidRPr="006A075B"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  <w:t>Residente:</w:t>
            </w:r>
          </w:p>
        </w:tc>
        <w:tc>
          <w:tcPr>
            <w:tcW w:w="7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7D09B" w14:textId="77777777" w:rsidR="006A075B" w:rsidRPr="006A075B" w:rsidRDefault="006A075B" w:rsidP="006A075B">
            <w:pPr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</w:p>
        </w:tc>
      </w:tr>
      <w:tr w:rsidR="006A075B" w:rsidRPr="006A075B" w14:paraId="7F01789D" w14:textId="77777777" w:rsidTr="006A075B"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67C69B" w14:textId="77777777" w:rsidR="006A075B" w:rsidRPr="006A075B" w:rsidRDefault="006A075B" w:rsidP="006A075B">
            <w:pPr>
              <w:keepNext/>
              <w:keepLines/>
              <w:numPr>
                <w:ilvl w:val="0"/>
                <w:numId w:val="10"/>
              </w:numPr>
              <w:tabs>
                <w:tab w:val="left" w:pos="6804"/>
              </w:tabs>
              <w:jc w:val="both"/>
              <w:outlineLvl w:val="3"/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</w:pP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3B1781" w14:textId="77777777" w:rsidR="006A075B" w:rsidRPr="006A075B" w:rsidRDefault="006A075B" w:rsidP="006A075B">
            <w:pPr>
              <w:keepNext/>
              <w:keepLines/>
              <w:numPr>
                <w:ilvl w:val="0"/>
                <w:numId w:val="10"/>
              </w:numPr>
              <w:tabs>
                <w:tab w:val="left" w:pos="6804"/>
              </w:tabs>
              <w:jc w:val="center"/>
              <w:outlineLvl w:val="3"/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</w:pPr>
            <w:r w:rsidRPr="006A075B"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  <w:t>(Via/Piazza/Corso/Contrada/Frazione/ecc.)</w:t>
            </w:r>
          </w:p>
        </w:tc>
      </w:tr>
      <w:tr w:rsidR="006A075B" w:rsidRPr="006A075B" w14:paraId="54CD0A2C" w14:textId="77777777" w:rsidTr="006A075B"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D2D8C" w14:textId="77777777" w:rsidR="006A075B" w:rsidRPr="006A075B" w:rsidRDefault="006A075B" w:rsidP="006A075B">
            <w:pPr>
              <w:keepNext/>
              <w:keepLines/>
              <w:numPr>
                <w:ilvl w:val="0"/>
                <w:numId w:val="10"/>
              </w:numPr>
              <w:tabs>
                <w:tab w:val="left" w:pos="6804"/>
              </w:tabs>
              <w:jc w:val="both"/>
              <w:outlineLvl w:val="3"/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</w:pPr>
          </w:p>
          <w:p w14:paraId="3B494048" w14:textId="77777777" w:rsidR="006A075B" w:rsidRPr="006A075B" w:rsidRDefault="006A075B" w:rsidP="006A075B">
            <w:pPr>
              <w:keepNext/>
              <w:keepLines/>
              <w:numPr>
                <w:ilvl w:val="0"/>
                <w:numId w:val="10"/>
              </w:numPr>
              <w:tabs>
                <w:tab w:val="left" w:pos="6804"/>
              </w:tabs>
              <w:jc w:val="both"/>
              <w:outlineLvl w:val="3"/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</w:pPr>
            <w:proofErr w:type="spellStart"/>
            <w:r w:rsidRPr="006A075B"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  <w:t>Num</w:t>
            </w:r>
            <w:proofErr w:type="spellEnd"/>
            <w:r w:rsidRPr="006A075B"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  <w:t>. Civico:</w:t>
            </w:r>
          </w:p>
        </w:tc>
        <w:tc>
          <w:tcPr>
            <w:tcW w:w="7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3DDB5" w14:textId="77777777" w:rsidR="006A075B" w:rsidRPr="006A075B" w:rsidRDefault="006A075B" w:rsidP="006A075B">
            <w:pPr>
              <w:keepNext/>
              <w:keepLines/>
              <w:numPr>
                <w:ilvl w:val="0"/>
                <w:numId w:val="10"/>
              </w:numPr>
              <w:tabs>
                <w:tab w:val="left" w:pos="6804"/>
              </w:tabs>
              <w:jc w:val="both"/>
              <w:outlineLvl w:val="3"/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</w:pPr>
          </w:p>
        </w:tc>
      </w:tr>
      <w:tr w:rsidR="006A075B" w:rsidRPr="006A075B" w14:paraId="519957F0" w14:textId="77777777" w:rsidTr="006A075B"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C1446" w14:textId="77777777" w:rsidR="006A075B" w:rsidRPr="006A075B" w:rsidRDefault="006A075B" w:rsidP="006A075B">
            <w:pPr>
              <w:keepNext/>
              <w:keepLines/>
              <w:numPr>
                <w:ilvl w:val="0"/>
                <w:numId w:val="10"/>
              </w:numPr>
              <w:tabs>
                <w:tab w:val="left" w:pos="6804"/>
              </w:tabs>
              <w:jc w:val="both"/>
              <w:outlineLvl w:val="3"/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</w:pPr>
          </w:p>
          <w:p w14:paraId="3F72968C" w14:textId="77777777" w:rsidR="006A075B" w:rsidRPr="006A075B" w:rsidRDefault="006A075B" w:rsidP="006A075B">
            <w:pPr>
              <w:keepNext/>
              <w:keepLines/>
              <w:numPr>
                <w:ilvl w:val="0"/>
                <w:numId w:val="10"/>
              </w:numPr>
              <w:tabs>
                <w:tab w:val="left" w:pos="6804"/>
              </w:tabs>
              <w:jc w:val="both"/>
              <w:outlineLvl w:val="3"/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</w:pPr>
            <w:r w:rsidRPr="006A075B"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  <w:t>Comune:</w:t>
            </w:r>
          </w:p>
        </w:tc>
        <w:tc>
          <w:tcPr>
            <w:tcW w:w="7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065FE3" w14:textId="77777777" w:rsidR="006A075B" w:rsidRPr="006A075B" w:rsidRDefault="006A075B" w:rsidP="006A075B">
            <w:pPr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</w:p>
        </w:tc>
      </w:tr>
      <w:tr w:rsidR="006A075B" w:rsidRPr="006A075B" w14:paraId="5520C5E1" w14:textId="77777777" w:rsidTr="006A075B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F6F2D" w14:textId="77777777" w:rsidR="006A075B" w:rsidRPr="006A075B" w:rsidRDefault="006A075B" w:rsidP="006A075B">
            <w:pPr>
              <w:keepNext/>
              <w:keepLines/>
              <w:numPr>
                <w:ilvl w:val="0"/>
                <w:numId w:val="10"/>
              </w:numPr>
              <w:tabs>
                <w:tab w:val="left" w:pos="6804"/>
              </w:tabs>
              <w:jc w:val="both"/>
              <w:outlineLvl w:val="3"/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</w:pPr>
          </w:p>
          <w:p w14:paraId="6AE8D4C8" w14:textId="77777777" w:rsidR="006A075B" w:rsidRPr="006A075B" w:rsidRDefault="006A075B" w:rsidP="006A075B">
            <w:pPr>
              <w:keepNext/>
              <w:keepLines/>
              <w:numPr>
                <w:ilvl w:val="0"/>
                <w:numId w:val="10"/>
              </w:numPr>
              <w:tabs>
                <w:tab w:val="left" w:pos="6804"/>
              </w:tabs>
              <w:jc w:val="both"/>
              <w:outlineLvl w:val="3"/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</w:pPr>
            <w:r w:rsidRPr="006A075B"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  <w:t>Prov.: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37E8C9" w14:textId="77777777" w:rsidR="006A075B" w:rsidRPr="006A075B" w:rsidRDefault="006A075B" w:rsidP="006A075B">
            <w:pPr>
              <w:jc w:val="both"/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A0F41" w14:textId="77777777" w:rsidR="006A075B" w:rsidRPr="006A075B" w:rsidRDefault="006A075B" w:rsidP="006A075B">
            <w:pPr>
              <w:keepNext/>
              <w:keepLines/>
              <w:numPr>
                <w:ilvl w:val="0"/>
                <w:numId w:val="10"/>
              </w:numPr>
              <w:tabs>
                <w:tab w:val="left" w:pos="6804"/>
              </w:tabs>
              <w:jc w:val="both"/>
              <w:outlineLvl w:val="3"/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</w:pPr>
          </w:p>
          <w:p w14:paraId="26581F36" w14:textId="77777777" w:rsidR="006A075B" w:rsidRPr="006A075B" w:rsidRDefault="006A075B" w:rsidP="006A075B">
            <w:pPr>
              <w:keepNext/>
              <w:keepLines/>
              <w:numPr>
                <w:ilvl w:val="0"/>
                <w:numId w:val="10"/>
              </w:numPr>
              <w:tabs>
                <w:tab w:val="left" w:pos="6804"/>
              </w:tabs>
              <w:jc w:val="both"/>
              <w:outlineLvl w:val="3"/>
              <w:rPr>
                <w:rFonts w:ascii="Book Antiqua" w:hAnsi="Book Antiqua" w:cs="Tahoma"/>
                <w:b/>
                <w:i/>
                <w:iCs/>
                <w:smallCaps/>
                <w:color w:val="365F91"/>
                <w:sz w:val="32"/>
                <w:szCs w:val="32"/>
              </w:rPr>
            </w:pPr>
            <w:r w:rsidRPr="006A075B">
              <w:rPr>
                <w:rFonts w:ascii="Book Antiqua" w:hAnsi="Book Antiqua"/>
                <w:b/>
                <w:bCs/>
                <w:i/>
                <w:iCs/>
                <w:color w:val="365F91"/>
                <w:sz w:val="16"/>
                <w:szCs w:val="16"/>
              </w:rPr>
              <w:t>CAP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B21D75" w14:textId="77777777" w:rsidR="006A075B" w:rsidRPr="006A075B" w:rsidRDefault="006A075B" w:rsidP="006A075B">
            <w:pPr>
              <w:rPr>
                <w:rFonts w:ascii="Book Antiqua" w:hAnsi="Book Antiqua" w:cs="Tahoma"/>
                <w:b/>
                <w:smallCaps/>
                <w:sz w:val="32"/>
                <w:szCs w:val="32"/>
              </w:rPr>
            </w:pPr>
          </w:p>
        </w:tc>
      </w:tr>
    </w:tbl>
    <w:p w14:paraId="2C4D0E55" w14:textId="77777777" w:rsidR="006A075B" w:rsidRDefault="006A075B" w:rsidP="0093325E">
      <w:pPr>
        <w:jc w:val="both"/>
        <w:rPr>
          <w:b/>
        </w:rPr>
      </w:pPr>
    </w:p>
    <w:p w14:paraId="66CE43FF" w14:textId="506420D9" w:rsidR="0093325E" w:rsidRPr="00DD1F87" w:rsidRDefault="0093325E" w:rsidP="0093325E">
      <w:pPr>
        <w:jc w:val="both"/>
      </w:pPr>
      <w:r w:rsidRPr="00DD1F87">
        <w:rPr>
          <w:b/>
        </w:rPr>
        <w:t>consapevole</w:t>
      </w:r>
      <w:r w:rsidRPr="00DD1F87">
        <w:t xml:space="preserve"> della responsabilità penale prevista, dall’art</w:t>
      </w:r>
      <w:r w:rsidRPr="00DD1F87">
        <w:rPr>
          <w:b/>
        </w:rPr>
        <w:t xml:space="preserve">. </w:t>
      </w:r>
      <w:r w:rsidRPr="00DD1F87">
        <w:t>76 del D.P.R. 445/2000, per le ipotesi di falsità in atti e dichiarazioni mendaci ivi indicate</w:t>
      </w:r>
    </w:p>
    <w:p w14:paraId="45FB0818" w14:textId="77777777" w:rsidR="0093325E" w:rsidRPr="00DD1F87" w:rsidRDefault="0093325E" w:rsidP="0093325E">
      <w:pPr>
        <w:tabs>
          <w:tab w:val="right" w:pos="5681"/>
        </w:tabs>
        <w:ind w:left="4007"/>
        <w:jc w:val="both"/>
      </w:pPr>
    </w:p>
    <w:p w14:paraId="0B12606D" w14:textId="77777777" w:rsidR="0093325E" w:rsidRPr="00DD1F87" w:rsidRDefault="0093325E" w:rsidP="0093325E">
      <w:pPr>
        <w:tabs>
          <w:tab w:val="right" w:pos="5681"/>
        </w:tabs>
        <w:ind w:left="4007"/>
        <w:jc w:val="both"/>
      </w:pPr>
      <w:r w:rsidRPr="00DD1F87">
        <w:t>D I C H I A R A</w:t>
      </w:r>
    </w:p>
    <w:p w14:paraId="049F31CB" w14:textId="77777777" w:rsidR="0093325E" w:rsidRPr="00DD1F87" w:rsidRDefault="0093325E" w:rsidP="0093325E">
      <w:pPr>
        <w:tabs>
          <w:tab w:val="right" w:pos="5681"/>
        </w:tabs>
        <w:jc w:val="both"/>
      </w:pPr>
    </w:p>
    <w:p w14:paraId="34880BF6" w14:textId="0E9A6FB4" w:rsidR="0093325E" w:rsidRPr="00DD1F87" w:rsidRDefault="0093325E" w:rsidP="0093325E">
      <w:pPr>
        <w:tabs>
          <w:tab w:val="right" w:pos="5681"/>
        </w:tabs>
      </w:pPr>
      <w:r>
        <w:t>che la fotocopia del titolo o dei seguenti titoli</w:t>
      </w:r>
      <w:r w:rsidR="005F72E5">
        <w:t xml:space="preserve"> (*)</w:t>
      </w:r>
      <w:r>
        <w:t xml:space="preserve"> “……………………………………………………………………………………………………</w:t>
      </w:r>
      <w:proofErr w:type="gramStart"/>
      <w:r>
        <w:t>…”“</w:t>
      </w:r>
      <w:proofErr w:type="gramEnd"/>
      <w:r>
        <w:t>………………………………………………………………………………………………</w:t>
      </w:r>
      <w:r w:rsidR="00DD1F87">
        <w:t>….</w:t>
      </w:r>
      <w:r>
        <w:t>”</w:t>
      </w:r>
    </w:p>
    <w:p w14:paraId="40A4280F" w14:textId="317B9396" w:rsidR="0093325E" w:rsidRPr="00DD1F87" w:rsidRDefault="0093325E" w:rsidP="0093325E">
      <w:pPr>
        <w:tabs>
          <w:tab w:val="right" w:pos="5681"/>
        </w:tabs>
      </w:pPr>
      <w:r>
        <w:t>“………………………………………………………………………………………………</w:t>
      </w:r>
      <w:r w:rsidR="00DD1F87">
        <w:t>….</w:t>
      </w:r>
      <w:r>
        <w:t>”</w:t>
      </w:r>
    </w:p>
    <w:p w14:paraId="79B271BA" w14:textId="4483C65B" w:rsidR="0093325E" w:rsidRPr="00DD1F87" w:rsidRDefault="0093325E" w:rsidP="0093325E">
      <w:pPr>
        <w:tabs>
          <w:tab w:val="right" w:pos="5681"/>
        </w:tabs>
      </w:pPr>
      <w:r>
        <w:t>“…………………………………………….……........………………………………………</w:t>
      </w:r>
      <w:r w:rsidR="00DD1F87">
        <w:t>…...</w:t>
      </w:r>
      <w:r>
        <w:t>”</w:t>
      </w:r>
    </w:p>
    <w:p w14:paraId="00C8A1BA" w14:textId="3695AE4A" w:rsidR="0093325E" w:rsidRPr="00DD1F87" w:rsidRDefault="0093325E" w:rsidP="0093325E">
      <w:pPr>
        <w:tabs>
          <w:tab w:val="right" w:pos="5681"/>
        </w:tabs>
      </w:pPr>
      <w:r>
        <w:t>“…………………………………………………………………………………………………”</w:t>
      </w:r>
    </w:p>
    <w:p w14:paraId="71FE39E2" w14:textId="38D71C8D" w:rsidR="0093325E" w:rsidRPr="00DD1F87" w:rsidRDefault="0093325E" w:rsidP="0093325E">
      <w:pPr>
        <w:tabs>
          <w:tab w:val="right" w:pos="5681"/>
        </w:tabs>
      </w:pPr>
      <w:r>
        <w:t>“…………………………………………………………………………………………………</w:t>
      </w:r>
      <w:r w:rsidR="00DD1F87">
        <w:t>…</w:t>
      </w:r>
      <w:r>
        <w:t>”</w:t>
      </w:r>
    </w:p>
    <w:p w14:paraId="610BA4CC" w14:textId="7BB32D6B" w:rsidR="0093325E" w:rsidRDefault="0093325E" w:rsidP="0093325E">
      <w:pPr>
        <w:tabs>
          <w:tab w:val="right" w:pos="5681"/>
        </w:tabs>
      </w:pPr>
      <w:r>
        <w:t>……………………………………………………………………………………………………</w:t>
      </w:r>
      <w:r w:rsidR="00DD1F87">
        <w:t>….</w:t>
      </w:r>
      <w:r>
        <w:t>”</w:t>
      </w:r>
    </w:p>
    <w:p w14:paraId="4D5F698A" w14:textId="77777777" w:rsidR="0093325E" w:rsidRPr="00DD1F87" w:rsidRDefault="0093325E" w:rsidP="0093325E">
      <w:pPr>
        <w:tabs>
          <w:tab w:val="right" w:pos="5681"/>
        </w:tabs>
      </w:pPr>
      <w:r w:rsidRPr="00DD1F87">
        <w:t>è conforme all’originale che si trova in possesso del/la sottoscritto/a.</w:t>
      </w:r>
    </w:p>
    <w:p w14:paraId="62486C05" w14:textId="77777777" w:rsidR="0093325E" w:rsidRPr="00DD1F87" w:rsidRDefault="0093325E" w:rsidP="0093325E">
      <w:pPr>
        <w:tabs>
          <w:tab w:val="right" w:pos="5681"/>
        </w:tabs>
        <w:jc w:val="both"/>
      </w:pPr>
    </w:p>
    <w:p w14:paraId="7E5091A9" w14:textId="77777777" w:rsidR="0093325E" w:rsidRPr="00DD1F87" w:rsidRDefault="0093325E" w:rsidP="0093325E">
      <w:pPr>
        <w:tabs>
          <w:tab w:val="left" w:pos="67"/>
          <w:tab w:val="left" w:leader="dot" w:pos="7274"/>
          <w:tab w:val="right" w:pos="8055"/>
        </w:tabs>
        <w:jc w:val="both"/>
      </w:pPr>
      <w:r w:rsidRPr="00DD1F87">
        <w:t>Data ………………</w:t>
      </w:r>
    </w:p>
    <w:p w14:paraId="3A4F28BB" w14:textId="77777777" w:rsidR="0093325E" w:rsidRPr="00DD1F87" w:rsidRDefault="0093325E" w:rsidP="0093325E">
      <w:pPr>
        <w:tabs>
          <w:tab w:val="left" w:pos="67"/>
          <w:tab w:val="left" w:leader="dot" w:pos="7274"/>
          <w:tab w:val="right" w:pos="8055"/>
        </w:tabs>
        <w:ind w:firstLine="6120"/>
        <w:jc w:val="both"/>
      </w:pPr>
      <w:proofErr w:type="gramStart"/>
      <w:r w:rsidRPr="00DD1F87">
        <w:t>FIRMA(</w:t>
      </w:r>
      <w:proofErr w:type="gramEnd"/>
      <w:r w:rsidRPr="00DD1F87">
        <w:t>**)</w:t>
      </w:r>
    </w:p>
    <w:p w14:paraId="5CE1A49C" w14:textId="77777777" w:rsidR="0093325E" w:rsidRPr="00DD1F87" w:rsidRDefault="0093325E" w:rsidP="0093325E">
      <w:pPr>
        <w:tabs>
          <w:tab w:val="left" w:leader="dot" w:pos="6120"/>
          <w:tab w:val="right" w:pos="8055"/>
        </w:tabs>
        <w:ind w:firstLine="5220"/>
        <w:jc w:val="both"/>
      </w:pPr>
      <w:r w:rsidRPr="00DD1F87">
        <w:t>_______________________</w:t>
      </w:r>
    </w:p>
    <w:p w14:paraId="4101652C" w14:textId="77777777" w:rsidR="0093325E" w:rsidRPr="00DD1F87" w:rsidRDefault="0093325E" w:rsidP="00DD1F87">
      <w:pPr>
        <w:tabs>
          <w:tab w:val="left" w:pos="907"/>
          <w:tab w:val="left" w:pos="9412"/>
          <w:tab w:val="right" w:pos="9824"/>
        </w:tabs>
        <w:jc w:val="both"/>
      </w:pPr>
    </w:p>
    <w:p w14:paraId="52CD2354" w14:textId="77777777" w:rsidR="0093325E" w:rsidRPr="00DD1F87" w:rsidRDefault="0093325E" w:rsidP="0093325E">
      <w:pPr>
        <w:tabs>
          <w:tab w:val="left" w:pos="907"/>
          <w:tab w:val="left" w:pos="9412"/>
          <w:tab w:val="right" w:pos="9824"/>
        </w:tabs>
        <w:ind w:left="540" w:hanging="540"/>
        <w:jc w:val="both"/>
      </w:pPr>
      <w:r w:rsidRPr="00DD1F87">
        <w:t>(*) Ogni documento indicato nella presente dichiarazione deve essere identificato correttamente con i singoli elementi di riferimento (esempio: data certa, n. prot. / titolo pubblicazione, ecc.)</w:t>
      </w:r>
    </w:p>
    <w:p w14:paraId="2416456C" w14:textId="77777777" w:rsidR="0093325E" w:rsidRPr="00DD1F87" w:rsidRDefault="0093325E" w:rsidP="00DD1F87">
      <w:pPr>
        <w:pStyle w:val="NormaleWeb"/>
        <w:rPr>
          <w:rFonts w:ascii="Times New Roman" w:hAnsi="Times New Roman" w:cs="Times New Roman"/>
        </w:rPr>
      </w:pPr>
      <w:r w:rsidRPr="00DD1F87">
        <w:rPr>
          <w:rFonts w:ascii="Times New Roman" w:hAnsi="Times New Roman" w:cs="Times New Roman"/>
        </w:rPr>
        <w:t>(**)</w:t>
      </w:r>
      <w:r w:rsidR="00290DEA">
        <w:rPr>
          <w:rFonts w:ascii="Times New Roman" w:hAnsi="Times New Roman" w:cs="Times New Roman"/>
        </w:rPr>
        <w:t xml:space="preserve"> </w:t>
      </w:r>
      <w:r w:rsidRPr="00DD1F87">
        <w:rPr>
          <w:rFonts w:ascii="Times New Roman" w:hAnsi="Times New Roman" w:cs="Times New Roman"/>
        </w:rPr>
        <w:t>datare e firmare tutte le pagine che compongono la dichiarazione</w:t>
      </w:r>
    </w:p>
    <w:p w14:paraId="22DCABBD" w14:textId="77777777" w:rsidR="0093325E" w:rsidRPr="00DD1F87" w:rsidRDefault="0093325E" w:rsidP="0093325E">
      <w:pPr>
        <w:jc w:val="both"/>
      </w:pPr>
      <w:r w:rsidRPr="00DD1F87">
        <w:rPr>
          <w:b/>
        </w:rPr>
        <w:t>Ai sensi dell’art. 38 del D.P.R. 445/2000 alla dichiarazione il sottoscrittore deve allegare fotocopia di un proprio documento di identità</w:t>
      </w:r>
    </w:p>
    <w:sectPr w:rsidR="0093325E" w:rsidRPr="00DD1F87" w:rsidSect="001B19B7">
      <w:footerReference w:type="even" r:id="rId9"/>
      <w:footerReference w:type="default" r:id="rId10"/>
      <w:headerReference w:type="first" r:id="rId11"/>
      <w:pgSz w:w="11906" w:h="16838"/>
      <w:pgMar w:top="1276" w:right="1134" w:bottom="1258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D994B" w14:textId="77777777" w:rsidR="007E21E4" w:rsidRDefault="007E21E4">
      <w:r>
        <w:separator/>
      </w:r>
    </w:p>
  </w:endnote>
  <w:endnote w:type="continuationSeparator" w:id="0">
    <w:p w14:paraId="32657557" w14:textId="77777777" w:rsidR="007E21E4" w:rsidRDefault="007E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C178" w14:textId="77777777" w:rsidR="00107CD2" w:rsidRDefault="00107CD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00C12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0FB78278" w14:textId="77777777" w:rsidR="00107CD2" w:rsidRDefault="00107CD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107CD2" w:rsidRDefault="00107CD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B4FE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CF2D8B6" w14:textId="77777777" w:rsidR="00107CD2" w:rsidRDefault="00107CD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A2D56" w14:textId="77777777" w:rsidR="007E21E4" w:rsidRDefault="007E21E4">
      <w:r>
        <w:separator/>
      </w:r>
    </w:p>
  </w:footnote>
  <w:footnote w:type="continuationSeparator" w:id="0">
    <w:p w14:paraId="34E25ADD" w14:textId="77777777" w:rsidR="007E21E4" w:rsidRDefault="007E2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2305" w14:textId="77777777" w:rsidR="001C3832" w:rsidRPr="001C3832" w:rsidRDefault="001C3832" w:rsidP="001C3832">
    <w:pPr>
      <w:pStyle w:val="Intestazione"/>
      <w:jc w:val="right"/>
      <w:rPr>
        <w:caps/>
      </w:rPr>
    </w:pPr>
    <w:proofErr w:type="spellStart"/>
    <w:r>
      <w:t>All</w:t>
    </w:r>
    <w:proofErr w:type="spellEnd"/>
    <w:r>
      <w:t xml:space="preserve">, 2 – </w:t>
    </w:r>
    <w:proofErr w:type="spellStart"/>
    <w:r>
      <w:t>Dich_sostitutiva_atto</w:t>
    </w:r>
    <w:proofErr w:type="spellEnd"/>
    <w:r>
      <w:t xml:space="preserve"> notorietà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7880076"/>
    <w:lvl w:ilvl="0">
      <w:start w:val="1"/>
      <w:numFmt w:val="none"/>
      <w:pStyle w:val="Titolo1"/>
      <w:suff w:val="nothing"/>
      <w:lvlText w:val=""/>
      <w:lvlJc w:val="left"/>
    </w:lvl>
    <w:lvl w:ilvl="1">
      <w:start w:val="1"/>
      <w:numFmt w:val="none"/>
      <w:pStyle w:val="Titolo2"/>
      <w:lvlText w:val=""/>
      <w:legacy w:legacy="1" w:legacySpace="216" w:legacyIndent="0"/>
      <w:lvlJc w:val="left"/>
    </w:lvl>
    <w:lvl w:ilvl="2">
      <w:start w:val="1"/>
      <w:numFmt w:val="none"/>
      <w:pStyle w:val="Titolo3"/>
      <w:lvlText w:val=""/>
      <w:legacy w:legacy="1" w:legacySpace="216" w:legacyIndent="0"/>
      <w:lvlJc w:val="left"/>
    </w:lvl>
    <w:lvl w:ilvl="3">
      <w:start w:val="1"/>
      <w:numFmt w:val="none"/>
      <w:pStyle w:val="Titolo4"/>
      <w:lvlText w:val=""/>
      <w:legacy w:legacy="1" w:legacySpace="216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name w:val="WW8Num2"/>
    <w:lvl w:ilvl="0" w:tplc="B38222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BDC1D5E">
      <w:numFmt w:val="decimal"/>
      <w:lvlText w:val=""/>
      <w:lvlJc w:val="left"/>
    </w:lvl>
    <w:lvl w:ilvl="2" w:tplc="109206F0">
      <w:numFmt w:val="decimal"/>
      <w:lvlText w:val=""/>
      <w:lvlJc w:val="left"/>
    </w:lvl>
    <w:lvl w:ilvl="3" w:tplc="A17CB04E">
      <w:numFmt w:val="decimal"/>
      <w:lvlText w:val=""/>
      <w:lvlJc w:val="left"/>
    </w:lvl>
    <w:lvl w:ilvl="4" w:tplc="45D0C05C">
      <w:numFmt w:val="decimal"/>
      <w:lvlText w:val=""/>
      <w:lvlJc w:val="left"/>
    </w:lvl>
    <w:lvl w:ilvl="5" w:tplc="120EF4A2">
      <w:numFmt w:val="decimal"/>
      <w:lvlText w:val=""/>
      <w:lvlJc w:val="left"/>
    </w:lvl>
    <w:lvl w:ilvl="6" w:tplc="870C6EDC">
      <w:numFmt w:val="decimal"/>
      <w:lvlText w:val=""/>
      <w:lvlJc w:val="left"/>
    </w:lvl>
    <w:lvl w:ilvl="7" w:tplc="533A39B2">
      <w:numFmt w:val="decimal"/>
      <w:lvlText w:val=""/>
      <w:lvlJc w:val="left"/>
    </w:lvl>
    <w:lvl w:ilvl="8" w:tplc="D4C070B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3"/>
    <w:lvl w:ilvl="0" w:tplc="C79EB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24D2FE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5E295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1152D5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9812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B226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B5E23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BA609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C0A31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name w:val="WW8Num5"/>
    <w:lvl w:ilvl="0" w:tplc="E0967F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Verdana"/>
      </w:rPr>
    </w:lvl>
    <w:lvl w:ilvl="1" w:tplc="61C426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9CA66A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6DE19F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5FEEE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47622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7581FBC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55A4E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42618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hybridMultilevel"/>
    <w:tmpl w:val="00000005"/>
    <w:name w:val="WW8Num6"/>
    <w:lvl w:ilvl="0" w:tplc="98EAE89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7966BBFC">
      <w:numFmt w:val="decimal"/>
      <w:lvlText w:val=""/>
      <w:lvlJc w:val="left"/>
    </w:lvl>
    <w:lvl w:ilvl="2" w:tplc="42F29CB8">
      <w:numFmt w:val="decimal"/>
      <w:lvlText w:val=""/>
      <w:lvlJc w:val="left"/>
    </w:lvl>
    <w:lvl w:ilvl="3" w:tplc="C310B97C">
      <w:numFmt w:val="decimal"/>
      <w:lvlText w:val=""/>
      <w:lvlJc w:val="left"/>
    </w:lvl>
    <w:lvl w:ilvl="4" w:tplc="46F8E958">
      <w:numFmt w:val="decimal"/>
      <w:lvlText w:val=""/>
      <w:lvlJc w:val="left"/>
    </w:lvl>
    <w:lvl w:ilvl="5" w:tplc="8FC02BCC">
      <w:numFmt w:val="decimal"/>
      <w:lvlText w:val=""/>
      <w:lvlJc w:val="left"/>
    </w:lvl>
    <w:lvl w:ilvl="6" w:tplc="7D605842">
      <w:numFmt w:val="decimal"/>
      <w:lvlText w:val=""/>
      <w:lvlJc w:val="left"/>
    </w:lvl>
    <w:lvl w:ilvl="7" w:tplc="6A280284">
      <w:numFmt w:val="decimal"/>
      <w:lvlText w:val=""/>
      <w:lvlJc w:val="left"/>
    </w:lvl>
    <w:lvl w:ilvl="8" w:tplc="FDD4536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name w:val="WW8Num8"/>
    <w:lvl w:ilvl="0" w:tplc="B8F2B558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sz w:val="20"/>
        <w:szCs w:val="20"/>
      </w:rPr>
    </w:lvl>
    <w:lvl w:ilvl="1" w:tplc="5F500FC8">
      <w:start w:val="1"/>
      <w:numFmt w:val="lowerLetter"/>
      <w:lvlText w:val="%2)"/>
      <w:lvlJc w:val="left"/>
      <w:pPr>
        <w:tabs>
          <w:tab w:val="num" w:pos="1641"/>
        </w:tabs>
        <w:ind w:left="1641" w:hanging="360"/>
      </w:pPr>
      <w:rPr>
        <w:sz w:val="20"/>
        <w:szCs w:val="20"/>
      </w:rPr>
    </w:lvl>
    <w:lvl w:ilvl="2" w:tplc="C0F27E98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81EE24A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E8940978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85D2558A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F6F0DD52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27A8AD36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A0C0840C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7" w15:restartNumberingAfterBreak="0">
    <w:nsid w:val="00000008"/>
    <w:multiLevelType w:val="hybridMultilevel"/>
    <w:tmpl w:val="00000008"/>
    <w:name w:val="WW8Num10"/>
    <w:lvl w:ilvl="0" w:tplc="C5F84AC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B69E5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2D6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701B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3892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08BA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F6B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E7C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1C68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E"/>
    <w:multiLevelType w:val="multi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6D0C26"/>
    <w:multiLevelType w:val="hybridMultilevel"/>
    <w:tmpl w:val="000051F0"/>
    <w:lvl w:ilvl="0" w:tplc="7630AA5C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8321C4C"/>
    <w:multiLevelType w:val="hybridMultilevel"/>
    <w:tmpl w:val="046AD070"/>
    <w:lvl w:ilvl="0" w:tplc="B166070E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80B8B"/>
    <w:multiLevelType w:val="hybridMultilevel"/>
    <w:tmpl w:val="04EC4E40"/>
    <w:lvl w:ilvl="0" w:tplc="604479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0EEF1288"/>
    <w:multiLevelType w:val="hybridMultilevel"/>
    <w:tmpl w:val="4EBE52FA"/>
    <w:lvl w:ilvl="0" w:tplc="0410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108E5550"/>
    <w:multiLevelType w:val="hybridMultilevel"/>
    <w:tmpl w:val="0F381C56"/>
    <w:lvl w:ilvl="0" w:tplc="123AA7C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6B5392"/>
    <w:multiLevelType w:val="hybridMultilevel"/>
    <w:tmpl w:val="8F702064"/>
    <w:lvl w:ilvl="0" w:tplc="0410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5" w15:restartNumberingAfterBreak="0">
    <w:nsid w:val="185401BF"/>
    <w:multiLevelType w:val="hybridMultilevel"/>
    <w:tmpl w:val="34AC32C8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18E41433"/>
    <w:multiLevelType w:val="hybridMultilevel"/>
    <w:tmpl w:val="F4A04E74"/>
    <w:lvl w:ilvl="0" w:tplc="AB02EA7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1D556D6E"/>
    <w:multiLevelType w:val="hybridMultilevel"/>
    <w:tmpl w:val="854C13B0"/>
    <w:lvl w:ilvl="0" w:tplc="0410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95F44454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Arial Unicode MS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31443841"/>
    <w:multiLevelType w:val="hybridMultilevel"/>
    <w:tmpl w:val="2A78BCE2"/>
    <w:lvl w:ilvl="0" w:tplc="A4561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8F5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9A77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987E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A2E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086F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48F3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18E2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FCA1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107499"/>
    <w:multiLevelType w:val="hybridMultilevel"/>
    <w:tmpl w:val="C28616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D751C"/>
    <w:multiLevelType w:val="hybridMultilevel"/>
    <w:tmpl w:val="B40E35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6E3E80"/>
    <w:multiLevelType w:val="hybridMultilevel"/>
    <w:tmpl w:val="099CF93A"/>
    <w:lvl w:ilvl="0" w:tplc="04100001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22" w15:restartNumberingAfterBreak="0">
    <w:nsid w:val="3F7D6517"/>
    <w:multiLevelType w:val="hybridMultilevel"/>
    <w:tmpl w:val="E4A6717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857E1"/>
    <w:multiLevelType w:val="hybridMultilevel"/>
    <w:tmpl w:val="2A78BCE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B27A72"/>
    <w:multiLevelType w:val="hybridMultilevel"/>
    <w:tmpl w:val="52482002"/>
    <w:lvl w:ilvl="0" w:tplc="082CC79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9645365"/>
    <w:multiLevelType w:val="hybridMultilevel"/>
    <w:tmpl w:val="243C8D32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4B7D2FBC"/>
    <w:multiLevelType w:val="hybridMultilevel"/>
    <w:tmpl w:val="1AD81B5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E0310A0"/>
    <w:multiLevelType w:val="hybridMultilevel"/>
    <w:tmpl w:val="E8A2320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95A32"/>
    <w:multiLevelType w:val="hybridMultilevel"/>
    <w:tmpl w:val="D0B693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7C7BEE"/>
    <w:multiLevelType w:val="hybridMultilevel"/>
    <w:tmpl w:val="57C82C70"/>
    <w:lvl w:ilvl="0" w:tplc="69207956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FA0A07"/>
    <w:multiLevelType w:val="hybridMultilevel"/>
    <w:tmpl w:val="447E0BC0"/>
    <w:lvl w:ilvl="0" w:tplc="2244013A">
      <w:start w:val="1"/>
      <w:numFmt w:val="upperLetter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D6D5C4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1" w15:restartNumberingAfterBreak="0">
    <w:nsid w:val="69263160"/>
    <w:multiLevelType w:val="hybridMultilevel"/>
    <w:tmpl w:val="6010D5CC"/>
    <w:lvl w:ilvl="0" w:tplc="693A6D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63DDA"/>
    <w:multiLevelType w:val="hybridMultilevel"/>
    <w:tmpl w:val="315264BA"/>
    <w:lvl w:ilvl="0" w:tplc="04100001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33" w15:restartNumberingAfterBreak="0">
    <w:nsid w:val="783019DF"/>
    <w:multiLevelType w:val="hybridMultilevel"/>
    <w:tmpl w:val="45D21A2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FE83262"/>
    <w:multiLevelType w:val="hybridMultilevel"/>
    <w:tmpl w:val="3C388A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1885529">
    <w:abstractNumId w:val="17"/>
  </w:num>
  <w:num w:numId="2" w16cid:durableId="1027027862">
    <w:abstractNumId w:val="15"/>
  </w:num>
  <w:num w:numId="3" w16cid:durableId="1834680715">
    <w:abstractNumId w:val="19"/>
  </w:num>
  <w:num w:numId="4" w16cid:durableId="1116826256">
    <w:abstractNumId w:val="30"/>
  </w:num>
  <w:num w:numId="5" w16cid:durableId="289168744">
    <w:abstractNumId w:val="22"/>
  </w:num>
  <w:num w:numId="6" w16cid:durableId="1357923043">
    <w:abstractNumId w:val="25"/>
  </w:num>
  <w:num w:numId="7" w16cid:durableId="837883553">
    <w:abstractNumId w:val="13"/>
  </w:num>
  <w:num w:numId="8" w16cid:durableId="653683575">
    <w:abstractNumId w:val="14"/>
  </w:num>
  <w:num w:numId="9" w16cid:durableId="2063287691">
    <w:abstractNumId w:val="31"/>
  </w:num>
  <w:num w:numId="10" w16cid:durableId="296182966">
    <w:abstractNumId w:val="0"/>
  </w:num>
  <w:num w:numId="11" w16cid:durableId="1519736784">
    <w:abstractNumId w:val="21"/>
  </w:num>
  <w:num w:numId="12" w16cid:durableId="256522175">
    <w:abstractNumId w:val="32"/>
  </w:num>
  <w:num w:numId="13" w16cid:durableId="1848593781">
    <w:abstractNumId w:val="16"/>
  </w:num>
  <w:num w:numId="14" w16cid:durableId="1160851711">
    <w:abstractNumId w:val="26"/>
  </w:num>
  <w:num w:numId="15" w16cid:durableId="474612429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0666724">
    <w:abstractNumId w:val="10"/>
  </w:num>
  <w:num w:numId="17" w16cid:durableId="296496363">
    <w:abstractNumId w:val="11"/>
  </w:num>
  <w:num w:numId="18" w16cid:durableId="1253051146">
    <w:abstractNumId w:val="27"/>
  </w:num>
  <w:num w:numId="19" w16cid:durableId="780028520">
    <w:abstractNumId w:val="20"/>
  </w:num>
  <w:num w:numId="20" w16cid:durableId="1664697869">
    <w:abstractNumId w:val="12"/>
  </w:num>
  <w:num w:numId="21" w16cid:durableId="2057123276">
    <w:abstractNumId w:val="34"/>
  </w:num>
  <w:num w:numId="22" w16cid:durableId="1868715012">
    <w:abstractNumId w:val="23"/>
  </w:num>
  <w:num w:numId="23" w16cid:durableId="493037467">
    <w:abstractNumId w:val="18"/>
  </w:num>
  <w:num w:numId="24" w16cid:durableId="1280721163">
    <w:abstractNumId w:val="28"/>
  </w:num>
  <w:num w:numId="25" w16cid:durableId="1636597683">
    <w:abstractNumId w:val="24"/>
  </w:num>
  <w:num w:numId="26" w16cid:durableId="1402219660">
    <w:abstractNumId w:val="5"/>
  </w:num>
  <w:num w:numId="27" w16cid:durableId="1105273743">
    <w:abstractNumId w:val="9"/>
  </w:num>
  <w:num w:numId="28" w16cid:durableId="1700272894">
    <w:abstractNumId w:val="29"/>
  </w:num>
  <w:num w:numId="29" w16cid:durableId="1062487067">
    <w:abstractNumId w:val="5"/>
  </w:num>
  <w:num w:numId="30" w16cid:durableId="1887838257">
    <w:abstractNumId w:val="4"/>
    <w:lvlOverride w:ilvl="0">
      <w:startOverride w:val="1"/>
    </w:lvlOverride>
  </w:num>
  <w:num w:numId="31" w16cid:durableId="1243678626">
    <w:abstractNumId w:val="1"/>
    <w:lvlOverride w:ilvl="0">
      <w:startOverride w:val="1"/>
    </w:lvlOverride>
  </w:num>
  <w:num w:numId="32" w16cid:durableId="13589694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6488730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 w16cid:durableId="10509553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243137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5956901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19"/>
    <w:rsid w:val="00001200"/>
    <w:rsid w:val="000066F0"/>
    <w:rsid w:val="000118A6"/>
    <w:rsid w:val="00012DF7"/>
    <w:rsid w:val="00024CC6"/>
    <w:rsid w:val="00024DA9"/>
    <w:rsid w:val="00027D0F"/>
    <w:rsid w:val="00047870"/>
    <w:rsid w:val="00053A0B"/>
    <w:rsid w:val="000642B8"/>
    <w:rsid w:val="000648FD"/>
    <w:rsid w:val="00091763"/>
    <w:rsid w:val="00096764"/>
    <w:rsid w:val="000B3BFA"/>
    <w:rsid w:val="000B6644"/>
    <w:rsid w:val="000C34B9"/>
    <w:rsid w:val="000C7BF0"/>
    <w:rsid w:val="000E0BF6"/>
    <w:rsid w:val="000E2224"/>
    <w:rsid w:val="000E3DF8"/>
    <w:rsid w:val="000F566A"/>
    <w:rsid w:val="000F6A2D"/>
    <w:rsid w:val="00107CD2"/>
    <w:rsid w:val="0012027A"/>
    <w:rsid w:val="00124CB7"/>
    <w:rsid w:val="001319F9"/>
    <w:rsid w:val="001331D6"/>
    <w:rsid w:val="00133349"/>
    <w:rsid w:val="0013590E"/>
    <w:rsid w:val="00152F7D"/>
    <w:rsid w:val="001574D1"/>
    <w:rsid w:val="001612CB"/>
    <w:rsid w:val="00164EE9"/>
    <w:rsid w:val="001657BB"/>
    <w:rsid w:val="00167A42"/>
    <w:rsid w:val="00174B37"/>
    <w:rsid w:val="00184EE9"/>
    <w:rsid w:val="00195BEA"/>
    <w:rsid w:val="001A2918"/>
    <w:rsid w:val="001A6311"/>
    <w:rsid w:val="001A70F8"/>
    <w:rsid w:val="001B19B7"/>
    <w:rsid w:val="001C3832"/>
    <w:rsid w:val="001C503A"/>
    <w:rsid w:val="001C5357"/>
    <w:rsid w:val="001C5689"/>
    <w:rsid w:val="001E041E"/>
    <w:rsid w:val="001F0F6E"/>
    <w:rsid w:val="001F2316"/>
    <w:rsid w:val="001F3028"/>
    <w:rsid w:val="00200637"/>
    <w:rsid w:val="00210603"/>
    <w:rsid w:val="00212845"/>
    <w:rsid w:val="0021488C"/>
    <w:rsid w:val="002157C4"/>
    <w:rsid w:val="00244A36"/>
    <w:rsid w:val="00247495"/>
    <w:rsid w:val="00247CCC"/>
    <w:rsid w:val="002501AD"/>
    <w:rsid w:val="0025379B"/>
    <w:rsid w:val="00255852"/>
    <w:rsid w:val="002577F4"/>
    <w:rsid w:val="002604CA"/>
    <w:rsid w:val="00262A31"/>
    <w:rsid w:val="00264DE7"/>
    <w:rsid w:val="00266267"/>
    <w:rsid w:val="00266BB0"/>
    <w:rsid w:val="00266D62"/>
    <w:rsid w:val="00276BB4"/>
    <w:rsid w:val="0029055A"/>
    <w:rsid w:val="00290DEA"/>
    <w:rsid w:val="002A089B"/>
    <w:rsid w:val="002A6F71"/>
    <w:rsid w:val="002B0A99"/>
    <w:rsid w:val="002D2F3E"/>
    <w:rsid w:val="002D6DD8"/>
    <w:rsid w:val="002E2174"/>
    <w:rsid w:val="002F6A96"/>
    <w:rsid w:val="003062BC"/>
    <w:rsid w:val="00322563"/>
    <w:rsid w:val="0032528C"/>
    <w:rsid w:val="003603A6"/>
    <w:rsid w:val="00363D79"/>
    <w:rsid w:val="00372CE0"/>
    <w:rsid w:val="00377C82"/>
    <w:rsid w:val="003815D4"/>
    <w:rsid w:val="00383D1D"/>
    <w:rsid w:val="0038404F"/>
    <w:rsid w:val="00385374"/>
    <w:rsid w:val="003925CC"/>
    <w:rsid w:val="00395B41"/>
    <w:rsid w:val="003968BF"/>
    <w:rsid w:val="00396DBE"/>
    <w:rsid w:val="003A48EF"/>
    <w:rsid w:val="003B4E5E"/>
    <w:rsid w:val="003C1328"/>
    <w:rsid w:val="003C4ACF"/>
    <w:rsid w:val="003D73A2"/>
    <w:rsid w:val="003E3948"/>
    <w:rsid w:val="003E3B5A"/>
    <w:rsid w:val="003E6488"/>
    <w:rsid w:val="003F0146"/>
    <w:rsid w:val="003F2014"/>
    <w:rsid w:val="003F6567"/>
    <w:rsid w:val="003F6CE6"/>
    <w:rsid w:val="00417EF3"/>
    <w:rsid w:val="00434818"/>
    <w:rsid w:val="00434B32"/>
    <w:rsid w:val="0043725C"/>
    <w:rsid w:val="0044275A"/>
    <w:rsid w:val="004435B2"/>
    <w:rsid w:val="00444458"/>
    <w:rsid w:val="00450064"/>
    <w:rsid w:val="00465B26"/>
    <w:rsid w:val="0046682B"/>
    <w:rsid w:val="004859C6"/>
    <w:rsid w:val="004900A9"/>
    <w:rsid w:val="00495AAB"/>
    <w:rsid w:val="004A4D6C"/>
    <w:rsid w:val="004B495A"/>
    <w:rsid w:val="004C3CA4"/>
    <w:rsid w:val="004C4BBB"/>
    <w:rsid w:val="004D1C2D"/>
    <w:rsid w:val="004D509E"/>
    <w:rsid w:val="004E7565"/>
    <w:rsid w:val="004E793E"/>
    <w:rsid w:val="004F4B38"/>
    <w:rsid w:val="00504518"/>
    <w:rsid w:val="005135FD"/>
    <w:rsid w:val="005144D3"/>
    <w:rsid w:val="00520881"/>
    <w:rsid w:val="00524659"/>
    <w:rsid w:val="00526F3C"/>
    <w:rsid w:val="005311A2"/>
    <w:rsid w:val="00541B2D"/>
    <w:rsid w:val="00542F29"/>
    <w:rsid w:val="005502F8"/>
    <w:rsid w:val="00551E83"/>
    <w:rsid w:val="00557F68"/>
    <w:rsid w:val="005632DF"/>
    <w:rsid w:val="00571980"/>
    <w:rsid w:val="005725A5"/>
    <w:rsid w:val="00581671"/>
    <w:rsid w:val="00592A1D"/>
    <w:rsid w:val="0059323F"/>
    <w:rsid w:val="00596790"/>
    <w:rsid w:val="005A13DE"/>
    <w:rsid w:val="005A30DC"/>
    <w:rsid w:val="005A41AF"/>
    <w:rsid w:val="005C3F36"/>
    <w:rsid w:val="005D5BF0"/>
    <w:rsid w:val="005E60B0"/>
    <w:rsid w:val="005E6AC7"/>
    <w:rsid w:val="005E6EBF"/>
    <w:rsid w:val="005F16EF"/>
    <w:rsid w:val="005F35EB"/>
    <w:rsid w:val="005F72E5"/>
    <w:rsid w:val="005F7BEB"/>
    <w:rsid w:val="00600DD6"/>
    <w:rsid w:val="006011D3"/>
    <w:rsid w:val="0060405B"/>
    <w:rsid w:val="0061498C"/>
    <w:rsid w:val="0061538C"/>
    <w:rsid w:val="0062152E"/>
    <w:rsid w:val="006320B0"/>
    <w:rsid w:val="00632A71"/>
    <w:rsid w:val="006350D5"/>
    <w:rsid w:val="0063611E"/>
    <w:rsid w:val="00640697"/>
    <w:rsid w:val="00640898"/>
    <w:rsid w:val="00641470"/>
    <w:rsid w:val="0065619D"/>
    <w:rsid w:val="0065631D"/>
    <w:rsid w:val="00657A78"/>
    <w:rsid w:val="0066265D"/>
    <w:rsid w:val="00673B1B"/>
    <w:rsid w:val="00673B93"/>
    <w:rsid w:val="0067785E"/>
    <w:rsid w:val="00677C10"/>
    <w:rsid w:val="0068460B"/>
    <w:rsid w:val="006858B0"/>
    <w:rsid w:val="0068615E"/>
    <w:rsid w:val="006950F3"/>
    <w:rsid w:val="00695E7E"/>
    <w:rsid w:val="00696E4D"/>
    <w:rsid w:val="00696EF5"/>
    <w:rsid w:val="006A075B"/>
    <w:rsid w:val="006A3381"/>
    <w:rsid w:val="006B4E3A"/>
    <w:rsid w:val="006C53FB"/>
    <w:rsid w:val="006C64A2"/>
    <w:rsid w:val="006C76AC"/>
    <w:rsid w:val="006D0793"/>
    <w:rsid w:val="006D2D4A"/>
    <w:rsid w:val="006D3332"/>
    <w:rsid w:val="006E1C47"/>
    <w:rsid w:val="006E2E3A"/>
    <w:rsid w:val="006E7B92"/>
    <w:rsid w:val="00704E3B"/>
    <w:rsid w:val="00705EEF"/>
    <w:rsid w:val="00710AE8"/>
    <w:rsid w:val="00717F18"/>
    <w:rsid w:val="007202CD"/>
    <w:rsid w:val="00725629"/>
    <w:rsid w:val="00727786"/>
    <w:rsid w:val="00737830"/>
    <w:rsid w:val="00741B7C"/>
    <w:rsid w:val="00752A8D"/>
    <w:rsid w:val="00756808"/>
    <w:rsid w:val="007671A8"/>
    <w:rsid w:val="0078039E"/>
    <w:rsid w:val="00781240"/>
    <w:rsid w:val="007831BD"/>
    <w:rsid w:val="007913FC"/>
    <w:rsid w:val="00795E2E"/>
    <w:rsid w:val="0079753E"/>
    <w:rsid w:val="007A3A0E"/>
    <w:rsid w:val="007A7488"/>
    <w:rsid w:val="007C0770"/>
    <w:rsid w:val="007C3DA8"/>
    <w:rsid w:val="007D37C3"/>
    <w:rsid w:val="007E21E4"/>
    <w:rsid w:val="007E355F"/>
    <w:rsid w:val="007E6174"/>
    <w:rsid w:val="007F248F"/>
    <w:rsid w:val="007F3592"/>
    <w:rsid w:val="008064A3"/>
    <w:rsid w:val="00806E96"/>
    <w:rsid w:val="0080751C"/>
    <w:rsid w:val="00816175"/>
    <w:rsid w:val="00817477"/>
    <w:rsid w:val="00823830"/>
    <w:rsid w:val="008308C0"/>
    <w:rsid w:val="00831433"/>
    <w:rsid w:val="00832F79"/>
    <w:rsid w:val="00835153"/>
    <w:rsid w:val="008446E1"/>
    <w:rsid w:val="00857458"/>
    <w:rsid w:val="00866AD0"/>
    <w:rsid w:val="0086725F"/>
    <w:rsid w:val="008807A2"/>
    <w:rsid w:val="0088563C"/>
    <w:rsid w:val="00893EAD"/>
    <w:rsid w:val="008945B2"/>
    <w:rsid w:val="008949F3"/>
    <w:rsid w:val="00894A2B"/>
    <w:rsid w:val="00895D32"/>
    <w:rsid w:val="008A01FD"/>
    <w:rsid w:val="008A56AF"/>
    <w:rsid w:val="008C65C0"/>
    <w:rsid w:val="008C7B5A"/>
    <w:rsid w:val="008C7C3B"/>
    <w:rsid w:val="008D28EB"/>
    <w:rsid w:val="008D43A6"/>
    <w:rsid w:val="008D4A74"/>
    <w:rsid w:val="008E2E6E"/>
    <w:rsid w:val="008E3D3B"/>
    <w:rsid w:val="008E7352"/>
    <w:rsid w:val="008F1420"/>
    <w:rsid w:val="008F4C5D"/>
    <w:rsid w:val="00901353"/>
    <w:rsid w:val="0091140F"/>
    <w:rsid w:val="00912526"/>
    <w:rsid w:val="00920B36"/>
    <w:rsid w:val="0093321B"/>
    <w:rsid w:val="0093325E"/>
    <w:rsid w:val="0094052D"/>
    <w:rsid w:val="00945AA5"/>
    <w:rsid w:val="0094718F"/>
    <w:rsid w:val="00947C39"/>
    <w:rsid w:val="00947EFD"/>
    <w:rsid w:val="00951402"/>
    <w:rsid w:val="00952774"/>
    <w:rsid w:val="00957049"/>
    <w:rsid w:val="00957BF5"/>
    <w:rsid w:val="009618D6"/>
    <w:rsid w:val="00962E05"/>
    <w:rsid w:val="009651A3"/>
    <w:rsid w:val="009737A8"/>
    <w:rsid w:val="00973C38"/>
    <w:rsid w:val="00975C14"/>
    <w:rsid w:val="00976489"/>
    <w:rsid w:val="00986179"/>
    <w:rsid w:val="0098653B"/>
    <w:rsid w:val="00987ABE"/>
    <w:rsid w:val="00992922"/>
    <w:rsid w:val="009A0D17"/>
    <w:rsid w:val="009C2954"/>
    <w:rsid w:val="009D00CA"/>
    <w:rsid w:val="009E362A"/>
    <w:rsid w:val="009E38AC"/>
    <w:rsid w:val="009F0FEF"/>
    <w:rsid w:val="00A01FD5"/>
    <w:rsid w:val="00A1163E"/>
    <w:rsid w:val="00A11AD4"/>
    <w:rsid w:val="00A15D59"/>
    <w:rsid w:val="00A26515"/>
    <w:rsid w:val="00A30596"/>
    <w:rsid w:val="00A37880"/>
    <w:rsid w:val="00A44837"/>
    <w:rsid w:val="00A47D5B"/>
    <w:rsid w:val="00A575A8"/>
    <w:rsid w:val="00A578F7"/>
    <w:rsid w:val="00A61EF0"/>
    <w:rsid w:val="00A81411"/>
    <w:rsid w:val="00A81CCC"/>
    <w:rsid w:val="00A91284"/>
    <w:rsid w:val="00A91682"/>
    <w:rsid w:val="00A937B1"/>
    <w:rsid w:val="00A952B1"/>
    <w:rsid w:val="00AA1233"/>
    <w:rsid w:val="00AB4905"/>
    <w:rsid w:val="00AB6D86"/>
    <w:rsid w:val="00AC2265"/>
    <w:rsid w:val="00AC58F4"/>
    <w:rsid w:val="00AD4F6C"/>
    <w:rsid w:val="00AD4FDE"/>
    <w:rsid w:val="00AE645A"/>
    <w:rsid w:val="00AF1C18"/>
    <w:rsid w:val="00B038E2"/>
    <w:rsid w:val="00B13511"/>
    <w:rsid w:val="00B1409D"/>
    <w:rsid w:val="00B20DC9"/>
    <w:rsid w:val="00B2177E"/>
    <w:rsid w:val="00B2234D"/>
    <w:rsid w:val="00B26521"/>
    <w:rsid w:val="00B3018E"/>
    <w:rsid w:val="00B44A61"/>
    <w:rsid w:val="00B554AE"/>
    <w:rsid w:val="00B7340D"/>
    <w:rsid w:val="00B939E6"/>
    <w:rsid w:val="00B94025"/>
    <w:rsid w:val="00BA5248"/>
    <w:rsid w:val="00BB30C5"/>
    <w:rsid w:val="00BC4777"/>
    <w:rsid w:val="00BD1A2E"/>
    <w:rsid w:val="00BE7BB3"/>
    <w:rsid w:val="00BF001E"/>
    <w:rsid w:val="00C00B13"/>
    <w:rsid w:val="00C06221"/>
    <w:rsid w:val="00C06E3D"/>
    <w:rsid w:val="00C11C60"/>
    <w:rsid w:val="00C137ED"/>
    <w:rsid w:val="00C14DC2"/>
    <w:rsid w:val="00C30323"/>
    <w:rsid w:val="00C333E1"/>
    <w:rsid w:val="00C47121"/>
    <w:rsid w:val="00C477B4"/>
    <w:rsid w:val="00C52C59"/>
    <w:rsid w:val="00C556CF"/>
    <w:rsid w:val="00C7487B"/>
    <w:rsid w:val="00C81819"/>
    <w:rsid w:val="00C83D46"/>
    <w:rsid w:val="00C87791"/>
    <w:rsid w:val="00C90855"/>
    <w:rsid w:val="00C91813"/>
    <w:rsid w:val="00C92841"/>
    <w:rsid w:val="00C9503F"/>
    <w:rsid w:val="00C95B12"/>
    <w:rsid w:val="00CA183B"/>
    <w:rsid w:val="00CB4FEC"/>
    <w:rsid w:val="00CB78BC"/>
    <w:rsid w:val="00CC7610"/>
    <w:rsid w:val="00CD2A5D"/>
    <w:rsid w:val="00CD65E3"/>
    <w:rsid w:val="00CE29C9"/>
    <w:rsid w:val="00CE64FB"/>
    <w:rsid w:val="00CE6BF9"/>
    <w:rsid w:val="00CF5A7D"/>
    <w:rsid w:val="00D00C12"/>
    <w:rsid w:val="00D111FD"/>
    <w:rsid w:val="00D13CB5"/>
    <w:rsid w:val="00D14346"/>
    <w:rsid w:val="00D169EE"/>
    <w:rsid w:val="00D2287D"/>
    <w:rsid w:val="00D24D51"/>
    <w:rsid w:val="00D27D3B"/>
    <w:rsid w:val="00D44C28"/>
    <w:rsid w:val="00D4573E"/>
    <w:rsid w:val="00D54C43"/>
    <w:rsid w:val="00D60D3C"/>
    <w:rsid w:val="00D74BE0"/>
    <w:rsid w:val="00D76834"/>
    <w:rsid w:val="00D833A9"/>
    <w:rsid w:val="00D949F4"/>
    <w:rsid w:val="00DA147E"/>
    <w:rsid w:val="00DB2B55"/>
    <w:rsid w:val="00DD12AF"/>
    <w:rsid w:val="00DD1F87"/>
    <w:rsid w:val="00DD2BE6"/>
    <w:rsid w:val="00DE3DF8"/>
    <w:rsid w:val="00DE40EB"/>
    <w:rsid w:val="00DE604D"/>
    <w:rsid w:val="00DF66F3"/>
    <w:rsid w:val="00DF686F"/>
    <w:rsid w:val="00E0390D"/>
    <w:rsid w:val="00E0451D"/>
    <w:rsid w:val="00E11E83"/>
    <w:rsid w:val="00E12F58"/>
    <w:rsid w:val="00E207F7"/>
    <w:rsid w:val="00E214B1"/>
    <w:rsid w:val="00E22813"/>
    <w:rsid w:val="00E23203"/>
    <w:rsid w:val="00E26481"/>
    <w:rsid w:val="00E33BE6"/>
    <w:rsid w:val="00E45171"/>
    <w:rsid w:val="00E57BC9"/>
    <w:rsid w:val="00E61E27"/>
    <w:rsid w:val="00E624B6"/>
    <w:rsid w:val="00E824B2"/>
    <w:rsid w:val="00EB0C26"/>
    <w:rsid w:val="00EB2261"/>
    <w:rsid w:val="00EB7453"/>
    <w:rsid w:val="00EC18A5"/>
    <w:rsid w:val="00ED3438"/>
    <w:rsid w:val="00ED4CF3"/>
    <w:rsid w:val="00EE0117"/>
    <w:rsid w:val="00EE13B6"/>
    <w:rsid w:val="00EE701D"/>
    <w:rsid w:val="00EE7321"/>
    <w:rsid w:val="00EF447E"/>
    <w:rsid w:val="00EF47D7"/>
    <w:rsid w:val="00F07E1B"/>
    <w:rsid w:val="00F22DCF"/>
    <w:rsid w:val="00F30A04"/>
    <w:rsid w:val="00F3674F"/>
    <w:rsid w:val="00F408B2"/>
    <w:rsid w:val="00F4381B"/>
    <w:rsid w:val="00F6113D"/>
    <w:rsid w:val="00F61FE2"/>
    <w:rsid w:val="00F64CCA"/>
    <w:rsid w:val="00F65EC7"/>
    <w:rsid w:val="00F73908"/>
    <w:rsid w:val="00F76580"/>
    <w:rsid w:val="00F90FC8"/>
    <w:rsid w:val="00FA0CFA"/>
    <w:rsid w:val="00FA2F59"/>
    <w:rsid w:val="00FB28B8"/>
    <w:rsid w:val="00FC092B"/>
    <w:rsid w:val="00FC1448"/>
    <w:rsid w:val="00FC67BF"/>
    <w:rsid w:val="00FD2370"/>
    <w:rsid w:val="00FD68CF"/>
    <w:rsid w:val="00FE0A0B"/>
    <w:rsid w:val="00FE5571"/>
    <w:rsid w:val="00FE792E"/>
    <w:rsid w:val="00FF081E"/>
    <w:rsid w:val="00FF6EFF"/>
    <w:rsid w:val="383EC1EA"/>
    <w:rsid w:val="584F3DB7"/>
    <w:rsid w:val="627F6E23"/>
    <w:rsid w:val="74E1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48B597"/>
  <w15:chartTrackingRefBased/>
  <w15:docId w15:val="{AEF485C6-B48C-45EE-83C5-15F51650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numPr>
        <w:numId w:val="10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0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0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0"/>
      </w:numPr>
      <w:suppressAutoHyphens/>
      <w:overflowPunct w:val="0"/>
      <w:autoSpaceDE w:val="0"/>
      <w:autoSpaceDN w:val="0"/>
      <w:adjustRightInd w:val="0"/>
      <w:spacing w:line="360" w:lineRule="auto"/>
      <w:textAlignment w:val="baseline"/>
      <w:outlineLvl w:val="3"/>
    </w:pPr>
    <w:rPr>
      <w:sz w:val="28"/>
      <w:szCs w:val="20"/>
      <w:u w:val="single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jc w:val="center"/>
      <w:outlineLvl w:val="4"/>
    </w:pPr>
    <w:rPr>
      <w:rFonts w:ascii="Tahoma" w:hAnsi="Tahoma" w:cs="Tahoma"/>
      <w:b/>
      <w:bCs/>
      <w:color w:val="444444"/>
      <w:sz w:val="28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jc w:val="center"/>
      <w:outlineLvl w:val="5"/>
    </w:pPr>
    <w:rPr>
      <w:rFonts w:ascii="Tahoma" w:hAnsi="Tahoma" w:cs="Tahoma"/>
      <w:b/>
      <w:bCs/>
      <w:color w:val="000000"/>
      <w:sz w:val="28"/>
      <w:szCs w:val="28"/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Tahoma"/>
      <w:b/>
      <w:bCs/>
      <w:sz w:val="28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Tahoma"/>
      <w:b/>
      <w:bCs/>
      <w:sz w:val="28"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rFonts w:ascii="Tahoma" w:hAnsi="Tahoma" w:cs="Tahoma"/>
      <w:b/>
      <w:bCs/>
      <w:color w:val="000000"/>
      <w:sz w:val="28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pPr>
      <w:autoSpaceDE w:val="0"/>
      <w:autoSpaceDN w:val="0"/>
      <w:adjustRightInd w:val="0"/>
      <w:jc w:val="both"/>
    </w:pPr>
    <w:rPr>
      <w:rFonts w:ascii="Tahoma" w:hAnsi="Tahoma" w:cs="Tahoma"/>
      <w:sz w:val="28"/>
      <w:szCs w:val="22"/>
    </w:rPr>
  </w:style>
  <w:style w:type="paragraph" w:styleId="NormaleWeb">
    <w:name w:val="Normal (Web)"/>
    <w:basedOn w:val="Normale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ientrocorpodeltesto2">
    <w:name w:val="Body Text Indent 2"/>
    <w:basedOn w:val="Normale"/>
    <w:semiHidden/>
    <w:pPr>
      <w:ind w:left="780"/>
      <w:jc w:val="both"/>
    </w:pPr>
    <w:rPr>
      <w:rFonts w:ascii="Tahoma" w:hAnsi="Tahoma" w:cs="Tahoma"/>
      <w:sz w:val="28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Corpodeltesto">
    <w:name w:val="Corpo del testo"/>
    <w:basedOn w:val="Normale"/>
    <w:semiHidden/>
    <w:rPr>
      <w:rFonts w:ascii="Tahoma" w:hAnsi="Tahoma" w:cs="Tahoma"/>
      <w:sz w:val="28"/>
    </w:rPr>
  </w:style>
  <w:style w:type="paragraph" w:styleId="Rientrocorpodeltesto">
    <w:name w:val="Body Text Indent"/>
    <w:basedOn w:val="Normale"/>
    <w:semiHidden/>
    <w:pPr>
      <w:ind w:firstLine="708"/>
    </w:pPr>
    <w:rPr>
      <w:rFonts w:ascii="Tahoma" w:hAnsi="Tahoma" w:cs="Tahoma"/>
      <w:sz w:val="28"/>
    </w:rPr>
  </w:style>
  <w:style w:type="paragraph" w:styleId="Rientrocorpodeltesto3">
    <w:name w:val="Body Text Indent 3"/>
    <w:basedOn w:val="Normale"/>
    <w:semiHidden/>
    <w:pPr>
      <w:autoSpaceDE w:val="0"/>
      <w:autoSpaceDN w:val="0"/>
      <w:adjustRightInd w:val="0"/>
      <w:ind w:firstLine="708"/>
      <w:jc w:val="both"/>
    </w:pPr>
    <w:rPr>
      <w:rFonts w:ascii="Tahoma" w:hAnsi="Tahoma" w:cs="Tahoma"/>
      <w:color w:val="000000"/>
      <w:sz w:val="28"/>
      <w:szCs w:val="28"/>
    </w:rPr>
  </w:style>
  <w:style w:type="paragraph" w:customStyle="1" w:styleId="Corpodeltesto21">
    <w:name w:val="Corpo del testo 21"/>
    <w:basedOn w:val="Normale"/>
    <w:pPr>
      <w:suppressAutoHyphens/>
      <w:jc w:val="center"/>
    </w:pPr>
    <w:rPr>
      <w:rFonts w:ascii="Tahoma" w:hAnsi="Tahoma" w:cs="Tahoma"/>
      <w:b/>
      <w:bCs/>
      <w:sz w:val="32"/>
      <w:lang w:eastAsia="ar-SA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jc w:val="both"/>
    </w:pPr>
    <w:rPr>
      <w:rFonts w:ascii="Tahoma" w:hAnsi="Tahoma" w:cs="Tahoma"/>
      <w:color w:val="000000"/>
      <w:sz w:val="28"/>
      <w:szCs w:val="23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rsid w:val="00DB2B5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B0C2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E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060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D00C1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0C1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0C1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0C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00C12"/>
    <w:rPr>
      <w:b/>
      <w:bCs/>
    </w:rPr>
  </w:style>
  <w:style w:type="character" w:customStyle="1" w:styleId="Corpodeltesto3Carattere">
    <w:name w:val="Corpo del testo 3 Carattere"/>
    <w:link w:val="Corpodeltesto3"/>
    <w:semiHidden/>
    <w:rsid w:val="00290DEA"/>
    <w:rPr>
      <w:rFonts w:ascii="Tahoma" w:hAnsi="Tahoma" w:cs="Tahoma"/>
      <w:sz w:val="28"/>
      <w:szCs w:val="22"/>
    </w:rPr>
  </w:style>
  <w:style w:type="character" w:customStyle="1" w:styleId="normaltextrun">
    <w:name w:val="normaltextrun"/>
    <w:basedOn w:val="Carpredefinitoparagrafo"/>
    <w:rsid w:val="006350D5"/>
  </w:style>
  <w:style w:type="character" w:customStyle="1" w:styleId="eop">
    <w:name w:val="eop"/>
    <w:basedOn w:val="Carpredefinitoparagrafo"/>
    <w:rsid w:val="00635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8224A2FAB92C45BE9088CA9DC5ED44" ma:contentTypeVersion="12" ma:contentTypeDescription="Creare un nuovo documento." ma:contentTypeScope="" ma:versionID="318192b36964ac5e480807cfd2bcc054">
  <xsd:schema xmlns:xsd="http://www.w3.org/2001/XMLSchema" xmlns:xs="http://www.w3.org/2001/XMLSchema" xmlns:p="http://schemas.microsoft.com/office/2006/metadata/properties" xmlns:ns2="0c74538a-0478-446c-8396-14968cd79064" xmlns:ns3="15e1fc49-ade9-4ee3-960d-14f98461cd90" targetNamespace="http://schemas.microsoft.com/office/2006/metadata/properties" ma:root="true" ma:fieldsID="73645986d4045e0b20d812668777266a" ns2:_="" ns3:_="">
    <xsd:import namespace="0c74538a-0478-446c-8396-14968cd79064"/>
    <xsd:import namespace="15e1fc49-ade9-4ee3-960d-14f98461c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38a-0478-446c-8396-14968cd7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1fc49-ade9-4ee3-960d-14f98461c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4E8A60-BF38-4284-8DBF-F35D8395E1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D6202D-FAA6-4903-814A-E0DDEBE1F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38a-0478-446c-8396-14968cd79064"/>
    <ds:schemaRef ds:uri="15e1fc49-ade9-4ee3-960d-14f98461c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>Croce Rossa Italiana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SELEZIONA INTERNA PER TITOLI ED ESAMI PER N</dc:title>
  <dc:subject/>
  <dc:creator>luca.ruggeri</dc:creator>
  <cp:keywords/>
  <cp:lastModifiedBy>Maria Donadio (CREA-ZA)</cp:lastModifiedBy>
  <cp:revision>2</cp:revision>
  <cp:lastPrinted>2019-10-22T18:11:00Z</cp:lastPrinted>
  <dcterms:created xsi:type="dcterms:W3CDTF">2023-05-12T10:01:00Z</dcterms:created>
  <dcterms:modified xsi:type="dcterms:W3CDTF">2023-05-12T10:01:00Z</dcterms:modified>
</cp:coreProperties>
</file>