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9C42F9" w14:textId="77777777" w:rsidR="007C7E43" w:rsidRDefault="007C7E43" w:rsidP="007C7E43">
      <w:pPr>
        <w:spacing w:after="0" w:line="240" w:lineRule="auto"/>
        <w:ind w:firstLine="0"/>
        <w:rPr>
          <w:rFonts w:ascii="Garamond" w:hAnsi="Garamond" w:cs="Garamond"/>
          <w:kern w:val="2"/>
          <w:sz w:val="24"/>
        </w:rPr>
      </w:pPr>
    </w:p>
    <w:p w14:paraId="53C21D67" w14:textId="77777777" w:rsidR="007C7E43" w:rsidRDefault="007C7E43" w:rsidP="007C7E43">
      <w:pPr>
        <w:pStyle w:val="Corpotesto"/>
        <w:tabs>
          <w:tab w:val="left" w:pos="708"/>
        </w:tabs>
        <w:spacing w:after="0" w:line="240" w:lineRule="atLeast"/>
        <w:jc w:val="both"/>
        <w:rPr>
          <w:rFonts w:ascii="Garamond" w:hAnsi="Garamond" w:cs="Garamond"/>
          <w:bCs/>
          <w:i/>
          <w:iCs/>
          <w:sz w:val="24"/>
          <w:szCs w:val="24"/>
        </w:rPr>
      </w:pPr>
    </w:p>
    <w:p w14:paraId="190C2EF3" w14:textId="77777777" w:rsidR="003F7AA3" w:rsidRPr="0073274B" w:rsidRDefault="003F7AA3" w:rsidP="003F7AA3">
      <w:pPr>
        <w:pStyle w:val="Corpotesto"/>
        <w:pageBreakBefore/>
        <w:spacing w:after="0"/>
        <w:ind w:right="57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lastRenderedPageBreak/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b/>
          <w:bCs/>
          <w:sz w:val="24"/>
          <w:szCs w:val="24"/>
        </w:rPr>
        <w:t>ALLEGATO A</w:t>
      </w:r>
    </w:p>
    <w:p w14:paraId="0371D8DA" w14:textId="77777777" w:rsidR="003F7AA3" w:rsidRPr="0073274B" w:rsidRDefault="003F7AA3" w:rsidP="003F7AA3">
      <w:pPr>
        <w:pStyle w:val="Corpotesto"/>
        <w:spacing w:after="0"/>
        <w:ind w:right="57"/>
        <w:jc w:val="both"/>
        <w:rPr>
          <w:rFonts w:ascii="Garamond" w:hAnsi="Garamond"/>
          <w:sz w:val="24"/>
          <w:szCs w:val="24"/>
        </w:rPr>
      </w:pPr>
    </w:p>
    <w:p w14:paraId="4198DBFE" w14:textId="77777777" w:rsidR="003F7AA3" w:rsidRPr="0073274B" w:rsidRDefault="003F7AA3" w:rsidP="003F7AA3">
      <w:pPr>
        <w:pStyle w:val="Corpotesto"/>
        <w:spacing w:after="0"/>
        <w:ind w:right="57"/>
        <w:jc w:val="both"/>
        <w:rPr>
          <w:rFonts w:ascii="Garamond" w:hAnsi="Garamond"/>
          <w:sz w:val="24"/>
          <w:szCs w:val="24"/>
        </w:rPr>
      </w:pPr>
    </w:p>
    <w:p w14:paraId="203C6CFA" w14:textId="77777777" w:rsidR="003F7AA3" w:rsidRPr="0073274B" w:rsidRDefault="003F7AA3" w:rsidP="003F7AA3">
      <w:pPr>
        <w:pStyle w:val="Corpotesto"/>
        <w:spacing w:after="0"/>
        <w:ind w:right="57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 xml:space="preserve">MODELLO DA UTILIZZARE ESCLUSIVAMENTE PER INVIO CARTACEO/CD/CHIAVETTA USB DELLE PUBBLICAZIONI </w:t>
      </w:r>
      <w:r w:rsidRPr="0073274B">
        <w:rPr>
          <w:rFonts w:ascii="Garamond" w:hAnsi="Garamond" w:cs="Garamond"/>
          <w:b/>
          <w:sz w:val="24"/>
          <w:szCs w:val="24"/>
          <w:u w:val="single"/>
        </w:rPr>
        <w:t>qualora non sia possibile allegarle alla domanda online</w:t>
      </w:r>
      <w:r w:rsidRPr="0073274B">
        <w:rPr>
          <w:rFonts w:ascii="Garamond" w:hAnsi="Garamond" w:cs="Garamond"/>
          <w:sz w:val="24"/>
          <w:szCs w:val="24"/>
        </w:rPr>
        <w:t>.</w:t>
      </w:r>
    </w:p>
    <w:p w14:paraId="492D7428" w14:textId="77777777" w:rsidR="003F7AA3" w:rsidRPr="0073274B" w:rsidRDefault="003F7AA3" w:rsidP="003F7AA3">
      <w:pPr>
        <w:pStyle w:val="Corpotesto"/>
        <w:spacing w:after="0"/>
        <w:ind w:right="57"/>
        <w:jc w:val="both"/>
        <w:rPr>
          <w:rFonts w:ascii="Garamond" w:hAnsi="Garamond" w:cs="Garamond"/>
          <w:sz w:val="24"/>
          <w:szCs w:val="24"/>
        </w:rPr>
      </w:pPr>
    </w:p>
    <w:p w14:paraId="6FCE0B5A" w14:textId="77777777" w:rsidR="003F7AA3" w:rsidRPr="0073274B" w:rsidRDefault="003F7AA3" w:rsidP="003F7AA3">
      <w:pPr>
        <w:pStyle w:val="Corpotesto"/>
        <w:spacing w:after="0"/>
        <w:ind w:left="432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AL DIRETTORE GENERALE</w:t>
      </w:r>
    </w:p>
    <w:p w14:paraId="4E968051" w14:textId="77777777" w:rsidR="003F7AA3" w:rsidRPr="0073274B" w:rsidRDefault="003F7AA3" w:rsidP="003F7AA3">
      <w:pPr>
        <w:pStyle w:val="Corpotesto"/>
        <w:spacing w:after="0"/>
        <w:ind w:left="4320" w:right="57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ESTAR - Ufficio Concorsi</w:t>
      </w:r>
    </w:p>
    <w:p w14:paraId="7EC590BE" w14:textId="77777777" w:rsidR="003F7AA3" w:rsidRPr="0073274B" w:rsidRDefault="003F7AA3" w:rsidP="003F7AA3">
      <w:pPr>
        <w:pStyle w:val="Corpotesto"/>
        <w:spacing w:after="0"/>
        <w:ind w:left="4320" w:right="57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 xml:space="preserve">Sezione </w:t>
      </w:r>
      <w:r w:rsidRPr="00850D9C">
        <w:rPr>
          <w:rFonts w:ascii="Garamond" w:hAnsi="Garamond" w:cs="Garamond"/>
          <w:b/>
          <w:sz w:val="24"/>
          <w:szCs w:val="24"/>
        </w:rPr>
        <w:t xml:space="preserve">Territoriale </w:t>
      </w:r>
      <w:r w:rsidR="00CB3CA1">
        <w:rPr>
          <w:rFonts w:ascii="Garamond" w:hAnsi="Garamond" w:cs="Garamond"/>
          <w:b/>
          <w:sz w:val="24"/>
          <w:szCs w:val="24"/>
        </w:rPr>
        <w:t>Centro</w:t>
      </w:r>
    </w:p>
    <w:p w14:paraId="7C4EC9BF" w14:textId="77777777" w:rsidR="003F7AA3" w:rsidRPr="0073274B" w:rsidRDefault="003F7AA3" w:rsidP="003F7AA3">
      <w:pPr>
        <w:pStyle w:val="Corpotesto"/>
        <w:spacing w:after="0"/>
        <w:ind w:left="4320" w:right="57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Via di San Salvi 12 Palazzina 14</w:t>
      </w:r>
    </w:p>
    <w:p w14:paraId="759EA6FC" w14:textId="77777777" w:rsidR="003F7AA3" w:rsidRPr="0073274B" w:rsidRDefault="003F7AA3" w:rsidP="003F7AA3">
      <w:pPr>
        <w:pStyle w:val="Corpotesto"/>
        <w:spacing w:after="0"/>
        <w:ind w:left="4320" w:right="57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50135 Firenze</w:t>
      </w:r>
    </w:p>
    <w:p w14:paraId="62790276" w14:textId="77777777" w:rsidR="003F7AA3" w:rsidRPr="0073274B" w:rsidRDefault="003F7AA3" w:rsidP="003F7AA3">
      <w:pPr>
        <w:pStyle w:val="Corpotesto"/>
        <w:spacing w:after="0"/>
        <w:ind w:left="4320" w:right="57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ab/>
      </w:r>
    </w:p>
    <w:p w14:paraId="57605EE1" w14:textId="77777777" w:rsidR="003F7AA3" w:rsidRPr="0073274B" w:rsidRDefault="003F7AA3" w:rsidP="003F7AA3">
      <w:pPr>
        <w:pStyle w:val="Corpotesto"/>
        <w:spacing w:line="280" w:lineRule="atLeast"/>
        <w:ind w:right="57" w:firstLine="284"/>
        <w:rPr>
          <w:rFonts w:ascii="Garamond" w:hAnsi="Garamond" w:cs="Garamond"/>
          <w:sz w:val="24"/>
          <w:szCs w:val="24"/>
        </w:rPr>
      </w:pPr>
    </w:p>
    <w:p w14:paraId="2724BACD" w14:textId="77777777" w:rsidR="003F7AA3" w:rsidRPr="0073274B" w:rsidRDefault="003F7AA3" w:rsidP="009E5F2B">
      <w:pPr>
        <w:pStyle w:val="Corpotesto"/>
        <w:spacing w:after="0" w:line="480" w:lineRule="auto"/>
        <w:ind w:right="57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Il sottoscritto COGNOME……………………………. NOME</w:t>
      </w:r>
      <w:r w:rsidR="00C2180A">
        <w:rPr>
          <w:rFonts w:ascii="Garamond" w:hAnsi="Garamond" w:cs="Garamond"/>
          <w:sz w:val="24"/>
          <w:szCs w:val="24"/>
        </w:rPr>
        <w:t xml:space="preserve"> </w:t>
      </w:r>
      <w:r w:rsidRPr="0073274B">
        <w:rPr>
          <w:rFonts w:ascii="Garamond" w:hAnsi="Garamond" w:cs="Garamond"/>
          <w:sz w:val="24"/>
          <w:szCs w:val="24"/>
        </w:rPr>
        <w:t>….……………...………………….</w:t>
      </w:r>
    </w:p>
    <w:p w14:paraId="471F14E0" w14:textId="77777777" w:rsidR="003F7AA3" w:rsidRPr="0073274B" w:rsidRDefault="003F7AA3" w:rsidP="009E5F2B">
      <w:pPr>
        <w:pStyle w:val="Corpotesto"/>
        <w:spacing w:after="0" w:line="480" w:lineRule="auto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Codice fiscale ………………………………………………………………………………………</w:t>
      </w:r>
    </w:p>
    <w:p w14:paraId="0E70BD61" w14:textId="3094B580" w:rsidR="003F7AA3" w:rsidRPr="0073274B" w:rsidRDefault="003F7AA3" w:rsidP="003F7AA3">
      <w:pPr>
        <w:pStyle w:val="Corpodeltesto21"/>
        <w:spacing w:after="0" w:line="240" w:lineRule="atLeast"/>
        <w:jc w:val="both"/>
        <w:rPr>
          <w:rFonts w:ascii="Garamond" w:hAnsi="Garamond"/>
        </w:rPr>
      </w:pPr>
      <w:r w:rsidRPr="0073274B">
        <w:rPr>
          <w:rFonts w:ascii="Garamond" w:eastAsia="Garamond" w:hAnsi="Garamond" w:cs="Garamond"/>
        </w:rPr>
        <w:t xml:space="preserve"> </w:t>
      </w:r>
      <w:r w:rsidR="009E5F2B">
        <w:rPr>
          <w:rFonts w:ascii="Garamond" w:hAnsi="Garamond" w:cs="Garamond"/>
        </w:rPr>
        <w:t>a</w:t>
      </w:r>
      <w:r w:rsidRPr="0073274B">
        <w:rPr>
          <w:rFonts w:ascii="Garamond" w:hAnsi="Garamond" w:cs="Garamond"/>
        </w:rPr>
        <w:t xml:space="preserve"> corredo della domanda di partecipazione alla selezione pubblica per il conferimento di n. 1 incarico </w:t>
      </w:r>
      <w:r w:rsidR="00734AE5">
        <w:rPr>
          <w:rFonts w:ascii="Garamond" w:hAnsi="Garamond" w:cs="Garamond"/>
        </w:rPr>
        <w:t>della durata di cinque anni</w:t>
      </w:r>
      <w:r w:rsidRPr="0073274B">
        <w:rPr>
          <w:rFonts w:ascii="Garamond" w:hAnsi="Garamond" w:cs="Garamond"/>
        </w:rPr>
        <w:t xml:space="preserve"> rinnovabile, a tempo determinato e con rapporto esclusivo, ad un </w:t>
      </w:r>
      <w:r w:rsidR="00A51FFD" w:rsidRPr="00A51FFD">
        <w:rPr>
          <w:rFonts w:ascii="Garamond" w:hAnsi="Garamond" w:cs="Garamond"/>
          <w:b/>
          <w:bCs/>
        </w:rPr>
        <w:t xml:space="preserve">Dirigente Medico nella disciplina di Radiodiagnostica per la direzione della Struttura Complessa </w:t>
      </w:r>
      <w:r w:rsidR="0065523A" w:rsidRPr="0065523A">
        <w:rPr>
          <w:rFonts w:ascii="Garamond" w:hAnsi="Garamond" w:cs="Garamond"/>
          <w:b/>
          <w:bCs/>
        </w:rPr>
        <w:t xml:space="preserve">“Radiologia San Giuseppe”, afferente al Dipartimento Diagnostica per Immagini dell’Azienda Usl Toscana Centro, con sede presso l’Ospedale San Giuseppe – Empoli </w:t>
      </w:r>
      <w:r w:rsidR="0032328A">
        <w:rPr>
          <w:rFonts w:ascii="Garamond" w:hAnsi="Garamond" w:cs="Garamond"/>
          <w:b/>
        </w:rPr>
        <w:t>(117/2024/SC</w:t>
      </w:r>
      <w:r w:rsidR="00CC29C2" w:rsidRPr="00CC29C2">
        <w:rPr>
          <w:rFonts w:ascii="Garamond" w:hAnsi="Garamond" w:cs="Garamond"/>
          <w:b/>
        </w:rPr>
        <w:t>)</w:t>
      </w:r>
      <w:r w:rsidR="00205778" w:rsidRPr="00205778">
        <w:rPr>
          <w:rFonts w:ascii="Garamond" w:hAnsi="Garamond" w:cs="Garamond"/>
        </w:rPr>
        <w:t xml:space="preserve">, </w:t>
      </w:r>
      <w:r w:rsidRPr="00205778">
        <w:rPr>
          <w:rFonts w:ascii="Garamond" w:hAnsi="Garamond" w:cs="Garamond"/>
        </w:rPr>
        <w:t>presentata</w:t>
      </w:r>
      <w:r w:rsidRPr="0073274B">
        <w:rPr>
          <w:rFonts w:ascii="Garamond" w:hAnsi="Garamond" w:cs="Garamond"/>
        </w:rPr>
        <w:t xml:space="preserve"> on line, </w:t>
      </w:r>
      <w:r w:rsidR="00291A0F">
        <w:rPr>
          <w:rFonts w:ascii="Garamond" w:hAnsi="Garamond" w:cs="Garamond"/>
        </w:rPr>
        <w:t>invia</w:t>
      </w:r>
      <w:r w:rsidRPr="0073274B">
        <w:rPr>
          <w:rFonts w:ascii="Garamond" w:hAnsi="Garamond" w:cs="Garamond"/>
        </w:rPr>
        <w:t xml:space="preserve"> le pubblicazioni di cui all’elenco allegato.</w:t>
      </w:r>
    </w:p>
    <w:p w14:paraId="161DEA36" w14:textId="77777777" w:rsidR="003F7AA3" w:rsidRPr="0073274B" w:rsidRDefault="003F7AA3" w:rsidP="003F7AA3">
      <w:pPr>
        <w:pStyle w:val="Corpodeltesto21"/>
        <w:spacing w:after="0" w:line="240" w:lineRule="atLeast"/>
        <w:jc w:val="both"/>
        <w:rPr>
          <w:rFonts w:ascii="Garamond" w:hAnsi="Garamond"/>
        </w:rPr>
      </w:pPr>
      <w:r w:rsidRPr="0073274B">
        <w:rPr>
          <w:rFonts w:ascii="Garamond" w:hAnsi="Garamond" w:cs="Garamond"/>
        </w:rPr>
        <w:t>La ricevuta della raccomandata/pacco/corriere relativa al presente invio verrà allegata alla domanda online.</w:t>
      </w:r>
    </w:p>
    <w:p w14:paraId="14AEE765" w14:textId="77777777" w:rsidR="003F7AA3" w:rsidRPr="0073274B" w:rsidRDefault="003F7AA3" w:rsidP="003F7AA3">
      <w:pPr>
        <w:pStyle w:val="Corpodeltesto21"/>
        <w:spacing w:after="0" w:line="240" w:lineRule="atLeast"/>
        <w:jc w:val="both"/>
        <w:rPr>
          <w:rFonts w:ascii="Garamond" w:hAnsi="Garamond" w:cs="Garamond"/>
        </w:rPr>
      </w:pPr>
    </w:p>
    <w:p w14:paraId="14EFD600" w14:textId="77777777" w:rsidR="003F7AA3" w:rsidRPr="0073274B" w:rsidRDefault="003F7AA3" w:rsidP="003F7AA3">
      <w:pPr>
        <w:pStyle w:val="Corpodeltesto21"/>
        <w:spacing w:after="0" w:line="240" w:lineRule="atLeast"/>
        <w:jc w:val="both"/>
        <w:rPr>
          <w:rFonts w:ascii="Garamond" w:hAnsi="Garamond"/>
        </w:rPr>
      </w:pPr>
      <w:r w:rsidRPr="0073274B">
        <w:rPr>
          <w:rFonts w:ascii="Garamond" w:hAnsi="Garamond" w:cs="Garamond"/>
        </w:rPr>
        <w:t>Distinti saluti</w:t>
      </w:r>
    </w:p>
    <w:p w14:paraId="4FF17C57" w14:textId="77777777" w:rsidR="003F7AA3" w:rsidRPr="0073274B" w:rsidRDefault="003F7AA3" w:rsidP="003F7AA3">
      <w:pPr>
        <w:pStyle w:val="Corpodeltesto21"/>
        <w:spacing w:after="0" w:line="240" w:lineRule="atLeast"/>
        <w:jc w:val="both"/>
        <w:rPr>
          <w:rFonts w:ascii="Garamond" w:hAnsi="Garamond" w:cs="Garamond"/>
        </w:rPr>
      </w:pPr>
    </w:p>
    <w:p w14:paraId="7E3BF43D" w14:textId="77777777" w:rsidR="003F7AA3" w:rsidRPr="0073274B" w:rsidRDefault="003F7AA3" w:rsidP="003F7AA3">
      <w:pPr>
        <w:pStyle w:val="Corpotesto"/>
        <w:spacing w:line="280" w:lineRule="atLeast"/>
        <w:ind w:firstLine="36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Luogo e data ___________________</w:t>
      </w:r>
    </w:p>
    <w:p w14:paraId="5D15B1CF" w14:textId="77777777" w:rsidR="003F7AA3" w:rsidRPr="0073274B" w:rsidRDefault="009E5F2B" w:rsidP="003F7AA3">
      <w:pPr>
        <w:pStyle w:val="Corpotesto"/>
        <w:spacing w:line="280" w:lineRule="atLeast"/>
        <w:ind w:left="4536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>FIRMA</w:t>
      </w:r>
      <w:r w:rsidR="003F7AA3" w:rsidRPr="0073274B">
        <w:rPr>
          <w:rFonts w:ascii="Garamond" w:hAnsi="Garamond" w:cs="Garamond"/>
          <w:sz w:val="24"/>
          <w:szCs w:val="24"/>
        </w:rPr>
        <w:tab/>
        <w:t xml:space="preserve"> </w:t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  <w:t xml:space="preserve">                                          </w:t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  <w:t>………………………………………………</w:t>
      </w:r>
    </w:p>
    <w:p w14:paraId="24533089" w14:textId="77777777" w:rsidR="003F7AA3" w:rsidRPr="0073274B" w:rsidRDefault="003F7AA3" w:rsidP="003F7AA3">
      <w:pPr>
        <w:pStyle w:val="Corpotesto"/>
        <w:spacing w:line="28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Allegati:</w:t>
      </w:r>
    </w:p>
    <w:p w14:paraId="2679C58C" w14:textId="77777777" w:rsidR="003F7AA3" w:rsidRPr="0073274B" w:rsidRDefault="003F7AA3" w:rsidP="003F7AA3">
      <w:pPr>
        <w:pStyle w:val="Corpotesto"/>
        <w:numPr>
          <w:ilvl w:val="1"/>
          <w:numId w:val="14"/>
        </w:numPr>
        <w:spacing w:line="28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Elenco numerato delle pubblicazioni (da allegare anche alla domanda online)</w:t>
      </w:r>
    </w:p>
    <w:p w14:paraId="289C542B" w14:textId="77777777" w:rsidR="003F7AA3" w:rsidRPr="0073274B" w:rsidRDefault="003F7AA3" w:rsidP="003F7AA3">
      <w:pPr>
        <w:pStyle w:val="Corpotesto"/>
        <w:numPr>
          <w:ilvl w:val="1"/>
          <w:numId w:val="14"/>
        </w:numPr>
        <w:spacing w:line="280" w:lineRule="atLeast"/>
        <w:rPr>
          <w:rFonts w:ascii="Garamond" w:hAnsi="Garamond" w:cs="Garamond"/>
          <w:b/>
          <w:sz w:val="24"/>
          <w:szCs w:val="24"/>
          <w:u w:val="single"/>
        </w:rPr>
      </w:pPr>
      <w:r w:rsidRPr="0073274B">
        <w:rPr>
          <w:rFonts w:ascii="Garamond" w:hAnsi="Garamond" w:cs="Garamond"/>
          <w:sz w:val="24"/>
          <w:szCs w:val="24"/>
        </w:rPr>
        <w:t>N. _____ pubblicazioni (numerate con la stessa numerazione indicata al punto 1)</w:t>
      </w:r>
    </w:p>
    <w:p w14:paraId="1055B3F7" w14:textId="77777777" w:rsidR="003F7AA3" w:rsidRPr="0073274B" w:rsidRDefault="003F7AA3" w:rsidP="003F7AA3">
      <w:pPr>
        <w:pStyle w:val="Corpotesto"/>
        <w:spacing w:line="280" w:lineRule="atLeast"/>
        <w:rPr>
          <w:rFonts w:ascii="Garamond" w:hAnsi="Garamond" w:cs="Garamond"/>
          <w:b/>
          <w:sz w:val="24"/>
          <w:szCs w:val="24"/>
          <w:u w:val="single"/>
        </w:rPr>
      </w:pPr>
    </w:p>
    <w:p w14:paraId="42E5C300" w14:textId="77777777" w:rsidR="003F7AA3" w:rsidRPr="0073274B" w:rsidRDefault="003F7AA3" w:rsidP="009E5F2B">
      <w:pPr>
        <w:pStyle w:val="Corpotesto"/>
        <w:spacing w:after="0"/>
        <w:ind w:right="57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N.B. NON SARANNO PRESE IN CONSIDERAZIONE EVENTUALI DOMANDE DI PARTECIPAZIONE INVIATE IN MODALITA’ CARTACEA</w:t>
      </w:r>
      <w:r w:rsidRPr="0073274B">
        <w:rPr>
          <w:rFonts w:ascii="Garamond" w:eastAsia="Garamond" w:hAnsi="Garamond" w:cs="Garamond"/>
          <w:sz w:val="24"/>
          <w:szCs w:val="24"/>
        </w:rPr>
        <w:tab/>
      </w:r>
      <w:r w:rsidRPr="0073274B">
        <w:rPr>
          <w:rFonts w:ascii="Garamond" w:eastAsia="Garamond" w:hAnsi="Garamond" w:cs="Garamond"/>
          <w:sz w:val="24"/>
          <w:szCs w:val="24"/>
        </w:rPr>
        <w:tab/>
      </w:r>
      <w:r w:rsidRPr="0073274B">
        <w:rPr>
          <w:rFonts w:ascii="Garamond" w:eastAsia="Garamond" w:hAnsi="Garamond" w:cs="Garamond"/>
          <w:sz w:val="24"/>
          <w:szCs w:val="24"/>
        </w:rPr>
        <w:tab/>
      </w:r>
    </w:p>
    <w:p w14:paraId="0376C0A7" w14:textId="77777777" w:rsidR="003F7AA3" w:rsidRPr="0073274B" w:rsidRDefault="003F7AA3" w:rsidP="003F7AA3">
      <w:pPr>
        <w:pStyle w:val="Corpotesto"/>
        <w:spacing w:line="280" w:lineRule="atLeast"/>
        <w:rPr>
          <w:rFonts w:ascii="Garamond" w:eastAsia="Garamond" w:hAnsi="Garamond" w:cs="Garamond"/>
          <w:b/>
          <w:bCs/>
          <w:sz w:val="24"/>
          <w:szCs w:val="24"/>
        </w:rPr>
      </w:pP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</w:p>
    <w:p w14:paraId="7DC97E7C" w14:textId="77777777" w:rsidR="003F7AA3" w:rsidRPr="0073274B" w:rsidRDefault="003F7AA3" w:rsidP="003F7AA3">
      <w:pPr>
        <w:pStyle w:val="Corpotesto"/>
        <w:spacing w:line="280" w:lineRule="atLeast"/>
        <w:rPr>
          <w:rFonts w:ascii="Garamond" w:hAnsi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br w:type="page"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lastRenderedPageBreak/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  <w:t>ALLEGATO B</w:t>
      </w:r>
    </w:p>
    <w:p w14:paraId="3606679D" w14:textId="77777777" w:rsidR="003F7AA3" w:rsidRPr="0073274B" w:rsidRDefault="003F7AA3" w:rsidP="003F7AA3">
      <w:pPr>
        <w:pStyle w:val="Corpotesto"/>
        <w:spacing w:after="0" w:line="240" w:lineRule="atLeast"/>
        <w:jc w:val="center"/>
        <w:rPr>
          <w:rFonts w:ascii="Garamond" w:hAnsi="Garamond" w:cs="Garamond"/>
          <w:b/>
          <w:sz w:val="24"/>
          <w:szCs w:val="24"/>
          <w:u w:val="single"/>
        </w:rPr>
      </w:pPr>
    </w:p>
    <w:p w14:paraId="2EC1C296" w14:textId="77777777" w:rsidR="003F7AA3" w:rsidRPr="0073274B" w:rsidRDefault="003F7AA3" w:rsidP="003F7AA3">
      <w:pPr>
        <w:pStyle w:val="Corpotesto"/>
        <w:spacing w:after="0" w:line="240" w:lineRule="atLeast"/>
        <w:jc w:val="center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  <w:u w:val="single"/>
        </w:rPr>
        <w:t>CURRICULUM FORMATIVO E PROFESSIONALE</w:t>
      </w:r>
    </w:p>
    <w:p w14:paraId="5A52B215" w14:textId="77777777" w:rsidR="003F7AA3" w:rsidRPr="0073274B" w:rsidRDefault="003F7AA3" w:rsidP="003F7AA3">
      <w:pPr>
        <w:pStyle w:val="Corpotesto"/>
        <w:spacing w:after="0" w:line="240" w:lineRule="atLeast"/>
        <w:jc w:val="center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FORMULATO AI SENSI DEGLI ARTT. 46 E 47 D.P.R. 445/2000</w:t>
      </w:r>
    </w:p>
    <w:p w14:paraId="3186B54F" w14:textId="77777777" w:rsidR="003F7AA3" w:rsidRPr="0073274B" w:rsidRDefault="003F7AA3" w:rsidP="003F7AA3">
      <w:pPr>
        <w:pStyle w:val="Corpotesto"/>
        <w:spacing w:after="0" w:line="240" w:lineRule="atLeast"/>
        <w:jc w:val="center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(DICHIARAZIONE SOSTITUTIVA DI CERTIFICAZIONE</w:t>
      </w:r>
    </w:p>
    <w:p w14:paraId="17E65DD6" w14:textId="77777777" w:rsidR="003F7AA3" w:rsidRPr="0073274B" w:rsidRDefault="003F7AA3" w:rsidP="003F7AA3">
      <w:pPr>
        <w:pStyle w:val="Corpotesto"/>
        <w:spacing w:after="0" w:line="240" w:lineRule="atLeast"/>
        <w:jc w:val="center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DICHIARAZIONE SOSTITUTIVA DI ATTO DI NOTORIETA’)</w:t>
      </w:r>
    </w:p>
    <w:p w14:paraId="7BAA8ED0" w14:textId="77777777" w:rsidR="00734AE5" w:rsidRDefault="00734AE5" w:rsidP="00734AE5">
      <w:pPr>
        <w:pStyle w:val="Corpotesto"/>
        <w:spacing w:after="0" w:line="240" w:lineRule="atLeast"/>
        <w:jc w:val="center"/>
        <w:rPr>
          <w:rFonts w:ascii="Garamond" w:hAnsi="Garamond" w:cs="Garamond"/>
          <w:sz w:val="24"/>
          <w:szCs w:val="24"/>
        </w:rPr>
      </w:pPr>
      <w:r w:rsidRPr="00734AE5">
        <w:rPr>
          <w:rFonts w:ascii="Garamond" w:hAnsi="Garamond" w:cs="Garamond"/>
          <w:sz w:val="24"/>
          <w:szCs w:val="24"/>
        </w:rPr>
        <w:t>(ad uso della commissione)</w:t>
      </w:r>
    </w:p>
    <w:p w14:paraId="5935CAFB" w14:textId="77777777" w:rsidR="003F7AA3" w:rsidRDefault="003F7AA3" w:rsidP="003F7AA3">
      <w:pPr>
        <w:pStyle w:val="Corpotesto"/>
        <w:spacing w:after="0" w:line="240" w:lineRule="atLeast"/>
        <w:jc w:val="both"/>
        <w:rPr>
          <w:rFonts w:ascii="Garamond" w:hAnsi="Garamond" w:cs="Garamond"/>
          <w:sz w:val="24"/>
          <w:szCs w:val="24"/>
        </w:rPr>
      </w:pPr>
    </w:p>
    <w:p w14:paraId="7FB8DE1D" w14:textId="77777777" w:rsidR="003F7AA3" w:rsidRPr="0073274B" w:rsidRDefault="003F7AA3" w:rsidP="003F7AA3">
      <w:pPr>
        <w:pStyle w:val="Corpotesto"/>
        <w:spacing w:after="0" w:line="240" w:lineRule="atLeast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 xml:space="preserve">Il sottoscritto ….…………………….………………………………… …..……………………,   </w:t>
      </w:r>
    </w:p>
    <w:p w14:paraId="722E040E" w14:textId="77777777" w:rsidR="003F7AA3" w:rsidRPr="0073274B" w:rsidRDefault="003F7AA3" w:rsidP="003F7AA3">
      <w:pPr>
        <w:pStyle w:val="Corpotesto"/>
        <w:spacing w:after="240" w:line="240" w:lineRule="atLeast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nato a …………………………………..…………………………… il ……..……………………, consapevole delle responsabilità penali cui può andare incontro in caso di dichiarazioni non veritiere, ai sensi e per gli   effetti di cui all’art. 76 del D.P.R. 445/2000 e sotto la propria personale responsabilità</w:t>
      </w:r>
    </w:p>
    <w:p w14:paraId="6A5E814C" w14:textId="77777777" w:rsidR="003F7AA3" w:rsidRPr="0073274B" w:rsidRDefault="003F7AA3" w:rsidP="003F7AA3">
      <w:pPr>
        <w:pStyle w:val="Corpotesto"/>
        <w:spacing w:line="260" w:lineRule="atLeast"/>
        <w:jc w:val="center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DICHIARA</w:t>
      </w:r>
    </w:p>
    <w:p w14:paraId="46933652" w14:textId="77777777" w:rsidR="003F7AA3" w:rsidRPr="0073274B" w:rsidRDefault="003F7AA3" w:rsidP="003F7AA3">
      <w:pPr>
        <w:pStyle w:val="Corpotesto"/>
        <w:spacing w:line="260" w:lineRule="atLeast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I seguenti stati, fatti e qualità personali:</w:t>
      </w:r>
    </w:p>
    <w:p w14:paraId="1897CF58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Laurea in  ……………………………………………………………………………………………</w:t>
      </w:r>
    </w:p>
    <w:p w14:paraId="12FA177F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conseguita presso ………..……………………………………….. ………………………………</w:t>
      </w:r>
    </w:p>
    <w:p w14:paraId="1F642347" w14:textId="77777777" w:rsidR="003F7AA3" w:rsidRPr="0073274B" w:rsidRDefault="003F7AA3" w:rsidP="003F7AA3">
      <w:pPr>
        <w:pStyle w:val="Corpotesto"/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voto ……………………….. in data …………….……… ……………..</w:t>
      </w:r>
    </w:p>
    <w:p w14:paraId="5FAA20D9" w14:textId="77777777" w:rsidR="003F7AA3" w:rsidRPr="0073274B" w:rsidRDefault="003F7AA3" w:rsidP="003F7AA3">
      <w:pPr>
        <w:pStyle w:val="Corpotesto"/>
        <w:spacing w:after="0"/>
        <w:ind w:left="284" w:hanging="284"/>
        <w:jc w:val="both"/>
        <w:rPr>
          <w:rFonts w:ascii="Garamond" w:hAnsi="Garamond" w:cs="Garamond"/>
          <w:sz w:val="24"/>
          <w:szCs w:val="24"/>
        </w:rPr>
      </w:pPr>
    </w:p>
    <w:p w14:paraId="1CBB1EAB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Specializzazione in  ……………………………………………………………………………</w:t>
      </w:r>
    </w:p>
    <w:p w14:paraId="519446EF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conseguita presso ………..……………………………………….. ……………………………</w:t>
      </w:r>
    </w:p>
    <w:p w14:paraId="40721D3C" w14:textId="77777777" w:rsidR="003F7AA3" w:rsidRPr="0073274B" w:rsidRDefault="003F7AA3" w:rsidP="003F7AA3">
      <w:pPr>
        <w:pStyle w:val="Corpotesto"/>
        <w:overflowPunct/>
        <w:autoSpaceDE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in data …………….……… …………………. …………………</w:t>
      </w:r>
    </w:p>
    <w:p w14:paraId="74D85B8A" w14:textId="77777777" w:rsidR="003F7AA3" w:rsidRPr="0073274B" w:rsidRDefault="003F7AA3" w:rsidP="003F7AA3">
      <w:pPr>
        <w:pStyle w:val="Corpotesto"/>
        <w:spacing w:after="0"/>
        <w:ind w:left="284" w:hanging="284"/>
        <w:rPr>
          <w:rFonts w:ascii="Garamond" w:hAnsi="Garamond" w:cs="Garamond"/>
          <w:sz w:val="24"/>
          <w:szCs w:val="24"/>
        </w:rPr>
      </w:pPr>
    </w:p>
    <w:p w14:paraId="2B3CA7AF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Altro (es. Dottorato di ricerca, Master universitario) ……………………………………………</w:t>
      </w:r>
    </w:p>
    <w:p w14:paraId="50F9A370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conseguito presso ………..……………………………………….. …………………………</w:t>
      </w:r>
    </w:p>
    <w:p w14:paraId="13FFE8BD" w14:textId="77777777" w:rsidR="003F7AA3" w:rsidRPr="0073274B" w:rsidRDefault="003F7AA3" w:rsidP="003F7AA3">
      <w:pPr>
        <w:pStyle w:val="Corpotesto"/>
        <w:spacing w:after="0"/>
        <w:ind w:left="284" w:hanging="284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in data …………….……… …………………………………….</w:t>
      </w:r>
    </w:p>
    <w:p w14:paraId="5B906776" w14:textId="77777777" w:rsidR="003F7AA3" w:rsidRPr="0073274B" w:rsidRDefault="003F7AA3" w:rsidP="003F7AA3">
      <w:pPr>
        <w:pStyle w:val="Corpotesto"/>
        <w:spacing w:after="0"/>
        <w:ind w:left="284" w:hanging="284"/>
        <w:rPr>
          <w:rFonts w:ascii="Garamond" w:hAnsi="Garamond" w:cs="Garamond"/>
          <w:sz w:val="24"/>
          <w:szCs w:val="24"/>
        </w:rPr>
      </w:pPr>
    </w:p>
    <w:p w14:paraId="4DDDFAAD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  <w:u w:val="single"/>
        </w:rPr>
        <w:t xml:space="preserve">Iscrizione all’albo dell’ordine dei </w:t>
      </w:r>
      <w:r w:rsidRPr="0073274B">
        <w:rPr>
          <w:rFonts w:ascii="Garamond" w:hAnsi="Garamond" w:cs="Garamond"/>
          <w:sz w:val="24"/>
          <w:szCs w:val="24"/>
        </w:rPr>
        <w:t>_________________di ………………… n. posizione …………….. decorrenza iscrizione ……………………………………………….…</w:t>
      </w:r>
    </w:p>
    <w:p w14:paraId="57E68C66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 w:cs="Garamond"/>
          <w:sz w:val="24"/>
          <w:szCs w:val="24"/>
        </w:rPr>
      </w:pPr>
    </w:p>
    <w:p w14:paraId="42A4FED2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Tipologia delle istituzioni in cui sono allocate le strutture dove è stata svolta l’attività</w:t>
      </w:r>
      <w:r w:rsidRPr="0073274B">
        <w:rPr>
          <w:rFonts w:ascii="Garamond" w:hAnsi="Garamond" w:cs="Garamond"/>
          <w:sz w:val="24"/>
          <w:szCs w:val="24"/>
        </w:rPr>
        <w:t>:</w:t>
      </w:r>
    </w:p>
    <w:p w14:paraId="4ED088FE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312455C9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59FBCDDE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2C15B34A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578BD81A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Tipologia delle prestazioni erogate dalle strutture medesime</w:t>
      </w:r>
    </w:p>
    <w:p w14:paraId="2AEE3C75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10921445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4F2064A5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28C1F605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 w:cs="Garamond"/>
          <w:sz w:val="24"/>
          <w:szCs w:val="24"/>
        </w:rPr>
      </w:pPr>
    </w:p>
    <w:p w14:paraId="3407DCC2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 xml:space="preserve">Posizione funzionale del candidato nelle strutture </w:t>
      </w:r>
    </w:p>
    <w:p w14:paraId="2CACC822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7B868907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 w:cs="Garamond"/>
          <w:sz w:val="24"/>
          <w:szCs w:val="24"/>
        </w:rPr>
      </w:pPr>
    </w:p>
    <w:p w14:paraId="7343D916" w14:textId="77777777" w:rsidR="003F7AA3" w:rsidRPr="0073274B" w:rsidRDefault="003F7AA3" w:rsidP="003F7AA3">
      <w:pPr>
        <w:pStyle w:val="Corpotesto"/>
        <w:tabs>
          <w:tab w:val="left" w:pos="284"/>
        </w:tabs>
        <w:overflowPunct/>
        <w:autoSpaceDE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  <w:u w:val="single"/>
        </w:rPr>
        <w:t>Esperienze lavorative e/o professionali</w:t>
      </w:r>
      <w:r w:rsidRPr="0073274B">
        <w:rPr>
          <w:rFonts w:ascii="Garamond" w:hAnsi="Garamond" w:cs="Garamond"/>
          <w:sz w:val="24"/>
          <w:szCs w:val="24"/>
        </w:rPr>
        <w:t>:</w:t>
      </w:r>
    </w:p>
    <w:p w14:paraId="0CEC1177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Azienda / Ente (indicare esatta denominazione): ………………………………………………………</w:t>
      </w:r>
    </w:p>
    <w:p w14:paraId="5766A811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Tipologia (indicare se pubblico/privato/privato accreditato o convenzionato): ………………………</w:t>
      </w:r>
    </w:p>
    <w:p w14:paraId="184A89F7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Dal (gg/mm/aaaa) …………………………. al (gg/mm/aaaa) …………………………….</w:t>
      </w:r>
    </w:p>
    <w:p w14:paraId="7E9B90E2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Posizione funzionale e disciplina (indicare esatta denominazione, disciplina/settore scientifico-disciplinare in caso di servizio presso Università e tipologia del rapporto in caso di co co co e/o prestazione d’opera): ………………………………………………………………………...</w:t>
      </w:r>
    </w:p>
    <w:p w14:paraId="31122B3C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 tempo indeterminato / a tempo determinato (cancellare l’ipotesi che non interessa)</w:t>
      </w:r>
    </w:p>
    <w:p w14:paraId="21115D76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lastRenderedPageBreak/>
        <w:t>A tempo pieno / a tempo definito ovvero impegno orario ridotto (indicare n. ore settimanali o percentuale): …………..</w:t>
      </w:r>
    </w:p>
    <w:p w14:paraId="323B4857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Ricorrono / non ricorrono (cancellare l’ipotesi che non interessa solo in caso di servizi presso SSN) le condizioni di cui all’art. 46 ultimo comma D.P.R. 761/1979</w:t>
      </w:r>
    </w:p>
    <w:p w14:paraId="27530E98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 w:cs="Garamond"/>
          <w:b/>
          <w:sz w:val="24"/>
          <w:szCs w:val="24"/>
        </w:rPr>
      </w:pPr>
    </w:p>
    <w:p w14:paraId="3863A0A8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 xml:space="preserve">Competenze del candidato con indicazione di eventuali specifici ambiti di autonomia professionale con funzioni di direzione </w:t>
      </w:r>
    </w:p>
    <w:p w14:paraId="611712CA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4D38AD58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 w:cs="Garamond"/>
          <w:sz w:val="24"/>
          <w:szCs w:val="24"/>
        </w:rPr>
      </w:pPr>
    </w:p>
    <w:p w14:paraId="125EDA45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Azienda / Ente (indicare esatta denominazione): ……………………………………………………</w:t>
      </w:r>
    </w:p>
    <w:p w14:paraId="5BE83F9D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 xml:space="preserve">Tipologia di incarico (barrare la voce che interessa): </w:t>
      </w:r>
    </w:p>
    <w:p w14:paraId="77DD4CDD" w14:textId="77777777" w:rsidR="003F7AA3" w:rsidRDefault="003F7AA3" w:rsidP="003F7AA3">
      <w:pPr>
        <w:pStyle w:val="Corpotesto"/>
        <w:spacing w:after="0"/>
        <w:rPr>
          <w:rFonts w:ascii="Garamond" w:hAnsi="Garamond" w:cs="Garamond"/>
          <w:b/>
          <w:sz w:val="24"/>
          <w:szCs w:val="24"/>
        </w:rPr>
      </w:pPr>
    </w:p>
    <w:tbl>
      <w:tblPr>
        <w:tblW w:w="1048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4356"/>
        <w:gridCol w:w="6124"/>
      </w:tblGrid>
      <w:tr w:rsidR="00407316" w:rsidRPr="00A86646" w14:paraId="30AED6E2" w14:textId="77777777" w:rsidTr="002078F5">
        <w:trPr>
          <w:trHeight w:val="953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DAAA86" w14:textId="77777777" w:rsidR="00407316" w:rsidRPr="00A86646" w:rsidRDefault="00407316" w:rsidP="002078F5">
            <w:pPr>
              <w:autoSpaceDE w:val="0"/>
              <w:spacing w:after="200" w:line="276" w:lineRule="auto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b/>
                <w:bCs/>
                <w:sz w:val="20"/>
                <w:szCs w:val="20"/>
              </w:rPr>
              <w:t>TIPOLOGIA incarico</w:t>
            </w:r>
          </w:p>
          <w:p w14:paraId="02CCDAC8" w14:textId="77777777" w:rsidR="00407316" w:rsidRPr="00A86646" w:rsidRDefault="00407316" w:rsidP="002078F5">
            <w:pPr>
              <w:autoSpaceDE w:val="0"/>
              <w:spacing w:after="200" w:line="276" w:lineRule="auto"/>
              <w:ind w:firstLine="0"/>
              <w:rPr>
                <w:rFonts w:ascii="Garamond" w:hAnsi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b/>
                <w:bCs/>
                <w:sz w:val="20"/>
                <w:szCs w:val="20"/>
              </w:rPr>
              <w:t>(</w:t>
            </w:r>
            <w:r w:rsidRPr="00A86646">
              <w:rPr>
                <w:rFonts w:ascii="Garamond" w:hAnsi="Garamond" w:cs="Garamond"/>
                <w:b/>
                <w:bCs/>
                <w:i/>
                <w:iCs/>
                <w:sz w:val="20"/>
                <w:szCs w:val="20"/>
              </w:rPr>
              <w:t>Nel caso in cui la tipologia di incarico abbia una denominazione diversa aggiungere o sostituire una riga)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F1E721" w14:textId="77777777" w:rsidR="00407316" w:rsidRPr="00A86646" w:rsidRDefault="00407316" w:rsidP="002078F5">
            <w:pPr>
              <w:autoSpaceDE w:val="0"/>
              <w:spacing w:after="200" w:line="276" w:lineRule="auto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b/>
                <w:bCs/>
                <w:sz w:val="20"/>
                <w:szCs w:val="20"/>
              </w:rPr>
              <w:t>DATA INIZIO</w:t>
            </w:r>
          </w:p>
          <w:p w14:paraId="663C8081" w14:textId="77777777" w:rsidR="00407316" w:rsidRPr="00A86646" w:rsidRDefault="00407316" w:rsidP="002078F5">
            <w:pPr>
              <w:autoSpaceDE w:val="0"/>
              <w:spacing w:after="200" w:line="276" w:lineRule="auto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b/>
                <w:bCs/>
                <w:sz w:val="20"/>
                <w:szCs w:val="20"/>
              </w:rPr>
              <w:t>DATA FINE</w:t>
            </w:r>
          </w:p>
          <w:p w14:paraId="3A1AC971" w14:textId="77777777" w:rsidR="00407316" w:rsidRPr="00A86646" w:rsidRDefault="00407316" w:rsidP="002078F5">
            <w:pPr>
              <w:autoSpaceDE w:val="0"/>
              <w:spacing w:after="200" w:line="276" w:lineRule="auto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b/>
                <w:bCs/>
                <w:sz w:val="20"/>
                <w:szCs w:val="20"/>
              </w:rPr>
              <w:t>DENOMINAZIONE INCARICO</w:t>
            </w:r>
          </w:p>
        </w:tc>
      </w:tr>
      <w:tr w:rsidR="00407316" w:rsidRPr="00A86646" w14:paraId="6F297BE1" w14:textId="77777777" w:rsidTr="002078F5">
        <w:trPr>
          <w:trHeight w:val="768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65FB" w14:textId="77777777" w:rsidR="00407316" w:rsidRPr="00A86646" w:rsidRDefault="00407316" w:rsidP="002078F5">
            <w:pPr>
              <w:autoSpaceDE w:val="0"/>
              <w:spacing w:after="200" w:line="276" w:lineRule="auto"/>
              <w:ind w:firstLine="0"/>
              <w:rPr>
                <w:rFonts w:ascii="Garamond" w:hAnsi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t xml:space="preserve">Incarico di direzione di struttura complessa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2BC4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4922F963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5DC6161E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134B5DDC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4D5C760C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  <w:tr w:rsidR="00407316" w:rsidRPr="00A86646" w14:paraId="493E0B08" w14:textId="77777777" w:rsidTr="002078F5">
        <w:trPr>
          <w:trHeight w:val="497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2588E" w14:textId="77777777" w:rsidR="00407316" w:rsidRPr="00A86646" w:rsidRDefault="00407316" w:rsidP="002078F5">
            <w:pPr>
              <w:autoSpaceDE w:val="0"/>
              <w:spacing w:after="200" w:line="276" w:lineRule="auto"/>
              <w:ind w:firstLine="0"/>
              <w:rPr>
                <w:rFonts w:ascii="Garamond" w:hAnsi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t xml:space="preserve">Incarico di direzione di struttura semplice a valenza dipartimentale o distrettuale 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1622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5D39C1F5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0BD2C945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308019CF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3D6AE773" w14:textId="77777777" w:rsidR="00407316" w:rsidRPr="00A86646" w:rsidRDefault="00407316" w:rsidP="002078F5">
            <w:pPr>
              <w:autoSpaceDE w:val="0"/>
              <w:spacing w:after="200" w:line="276" w:lineRule="auto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  <w:tr w:rsidR="00407316" w:rsidRPr="00A86646" w14:paraId="5CB9E0AD" w14:textId="77777777" w:rsidTr="002078F5">
        <w:trPr>
          <w:trHeight w:val="924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A0D17" w14:textId="77777777" w:rsidR="00407316" w:rsidRPr="00A86646" w:rsidRDefault="00407316" w:rsidP="002078F5">
            <w:pPr>
              <w:spacing w:after="200" w:line="276" w:lineRule="auto"/>
              <w:ind w:firstLine="0"/>
              <w:rPr>
                <w:rFonts w:ascii="Garamond" w:hAnsi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t xml:space="preserve">Incarico di direzione di struttura semplice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2DBC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69883ADE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2A4751FB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0D20E347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41BBCD25" w14:textId="77777777" w:rsidR="00407316" w:rsidRPr="00A86646" w:rsidRDefault="00407316" w:rsidP="002078F5">
            <w:pPr>
              <w:spacing w:after="200" w:line="276" w:lineRule="auto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  <w:tr w:rsidR="00407316" w:rsidRPr="00A86646" w14:paraId="5EBD3EDA" w14:textId="77777777" w:rsidTr="002078F5">
        <w:trPr>
          <w:trHeight w:val="924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3DB0" w14:textId="77777777" w:rsidR="00407316" w:rsidRPr="00A86646" w:rsidRDefault="00407316" w:rsidP="002078F5">
            <w:pPr>
              <w:spacing w:after="200" w:line="276" w:lineRule="auto"/>
              <w:ind w:firstLine="0"/>
              <w:rPr>
                <w:rFonts w:ascii="Garamond" w:hAnsi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t xml:space="preserve">Incarico professionale di altissima professionalità 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77E8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5A58D97E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1D9CAB4A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1E63FAAB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7C944237" w14:textId="77777777" w:rsidR="00407316" w:rsidRPr="00A86646" w:rsidRDefault="00407316" w:rsidP="002078F5">
            <w:pPr>
              <w:spacing w:after="200" w:line="276" w:lineRule="auto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  <w:tr w:rsidR="00407316" w:rsidRPr="00A86646" w14:paraId="3AC2484A" w14:textId="77777777" w:rsidTr="002078F5">
        <w:trPr>
          <w:trHeight w:val="768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093D" w14:textId="77777777" w:rsidR="00407316" w:rsidRPr="00A86646" w:rsidRDefault="00407316" w:rsidP="002078F5">
            <w:pPr>
              <w:spacing w:after="200" w:line="276" w:lineRule="auto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t>Incarico professionale di alta specializzazione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2D0C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2C08EE91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6DB4F5E8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524ABF30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189582A9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  <w:tr w:rsidR="00407316" w:rsidRPr="00A86646" w14:paraId="280103DF" w14:textId="77777777" w:rsidTr="002078F5">
        <w:trPr>
          <w:trHeight w:val="496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C0FE1" w14:textId="77777777" w:rsidR="00407316" w:rsidRPr="00A86646" w:rsidRDefault="00407316" w:rsidP="002078F5">
            <w:pPr>
              <w:spacing w:after="200" w:line="276" w:lineRule="auto"/>
              <w:ind w:firstLine="0"/>
              <w:rPr>
                <w:rFonts w:ascii="Garamond" w:hAnsi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t xml:space="preserve">Incarico professionale, di consulenza, di studio e di ricerca, ispettivo, di verifica e di controllo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1224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70F6BC07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44984749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20F3A758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3E679D0E" w14:textId="77777777" w:rsidR="00407316" w:rsidRPr="00A86646" w:rsidRDefault="00407316" w:rsidP="002078F5">
            <w:pPr>
              <w:spacing w:after="200" w:line="276" w:lineRule="auto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  <w:tr w:rsidR="00407316" w:rsidRPr="00A86646" w14:paraId="7179D0D8" w14:textId="77777777" w:rsidTr="002078F5">
        <w:trPr>
          <w:trHeight w:val="138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3710" w14:textId="77777777" w:rsidR="00407316" w:rsidRPr="00A86646" w:rsidRDefault="00407316" w:rsidP="002078F5">
            <w:pPr>
              <w:autoSpaceDE w:val="0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t xml:space="preserve">Incarico professionale iniziale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2B5E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00F384BA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1937834D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01B4EF81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1554CE44" w14:textId="77777777" w:rsidR="00407316" w:rsidRPr="00A86646" w:rsidRDefault="00407316" w:rsidP="002078F5">
            <w:pPr>
              <w:autoSpaceDE w:val="0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</w:tbl>
    <w:p w14:paraId="694DE843" w14:textId="77777777" w:rsidR="00551F90" w:rsidRDefault="00551F90" w:rsidP="003F7AA3">
      <w:pPr>
        <w:pStyle w:val="Corpotesto"/>
        <w:spacing w:after="0"/>
        <w:jc w:val="both"/>
        <w:rPr>
          <w:rFonts w:ascii="Garamond" w:hAnsi="Garamond" w:cs="Garamond"/>
          <w:b/>
          <w:sz w:val="24"/>
          <w:szCs w:val="24"/>
        </w:rPr>
      </w:pPr>
    </w:p>
    <w:p w14:paraId="6CD44940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lastRenderedPageBreak/>
        <w:t>Soggiorni di studio o di addestramento professionale per attività attinenti alla disciplina e effettuati in rilevanti strutture italiane o estere, di durata non inferiore a tre mesi, con esclusione dei tirocini obbligatori)</w:t>
      </w:r>
      <w:r w:rsidRPr="0073274B">
        <w:rPr>
          <w:rFonts w:ascii="Garamond" w:hAnsi="Garamond" w:cs="Garamond"/>
          <w:sz w:val="24"/>
          <w:szCs w:val="24"/>
        </w:rPr>
        <w:t>:</w:t>
      </w:r>
    </w:p>
    <w:p w14:paraId="270B0035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Struttura: ……………………………………………………………………………………………</w:t>
      </w:r>
    </w:p>
    <w:p w14:paraId="6C13B0B7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Dal (gg/mm/aaaa) …………………………. al (gg/mm/aaaa) …………………………….</w:t>
      </w:r>
    </w:p>
    <w:p w14:paraId="4A6F56EA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Attività svolte: ………………………………………………………………………………………</w:t>
      </w:r>
    </w:p>
    <w:p w14:paraId="2C66215B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 w:cs="Garamond"/>
          <w:b/>
          <w:sz w:val="24"/>
          <w:szCs w:val="24"/>
        </w:rPr>
      </w:pPr>
    </w:p>
    <w:p w14:paraId="651A6B6F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 xml:space="preserve">Attività didattica presso corsi di studio per il conseguimento di diploma universitario, laurea o specializzazione, ovvero presso scuole per la formazione di personale sanitario):  </w:t>
      </w:r>
    </w:p>
    <w:p w14:paraId="41987730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Corso ………………………………………………………………………………………....................</w:t>
      </w:r>
    </w:p>
    <w:p w14:paraId="11213B91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Materia di insegnamento: ..........................………………………………………………………………</w:t>
      </w:r>
    </w:p>
    <w:p w14:paraId="42F6D5F5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Struttura …....................................................................................................……….........................</w:t>
      </w:r>
    </w:p>
    <w:p w14:paraId="127AFF42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Anno accademico ……………………………………..……… Ore annue di insegnamento/ore totali</w:t>
      </w:r>
    </w:p>
    <w:p w14:paraId="139F45FF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eastAsia="Garamond" w:hAnsi="Garamond" w:cs="Garamond"/>
          <w:sz w:val="24"/>
          <w:szCs w:val="24"/>
        </w:rPr>
        <w:t xml:space="preserve"> </w:t>
      </w:r>
      <w:r w:rsidRPr="0073274B">
        <w:rPr>
          <w:rFonts w:ascii="Garamond" w:hAnsi="Garamond" w:cs="Garamond"/>
          <w:sz w:val="24"/>
          <w:szCs w:val="24"/>
        </w:rPr>
        <w:t>docenza n. ………………………</w:t>
      </w:r>
    </w:p>
    <w:p w14:paraId="604CF1E5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 w:cs="Garamond"/>
          <w:sz w:val="24"/>
          <w:szCs w:val="24"/>
        </w:rPr>
      </w:pPr>
    </w:p>
    <w:p w14:paraId="02E8C91E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Partecipazione a corsi, congressi, convegni, e seminari anche effettuati all’estero, nonché le pregresse idoneità nazionali</w:t>
      </w:r>
    </w:p>
    <w:p w14:paraId="37783F18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  <w:u w:val="single"/>
        </w:rPr>
        <w:t>Partecipazione ad attività di aggiornamento</w:t>
      </w:r>
      <w:r w:rsidRPr="0073274B">
        <w:rPr>
          <w:rFonts w:ascii="Garamond" w:hAnsi="Garamond" w:cs="Garamond"/>
          <w:sz w:val="24"/>
          <w:szCs w:val="24"/>
        </w:rPr>
        <w:t>, convegni, seminari, etc:</w:t>
      </w:r>
    </w:p>
    <w:p w14:paraId="1B19423B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Titolo del Corso ………………………………………………………………………………………..</w:t>
      </w:r>
    </w:p>
    <w:p w14:paraId="330E98FE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Ente Organizzatore / Luogo di svolgimento…......................................................................................</w:t>
      </w:r>
    </w:p>
    <w:p w14:paraId="52100DA8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Data/e di svolgimento……………………………………..……… Ore complessive n. …………</w:t>
      </w:r>
    </w:p>
    <w:p w14:paraId="4CE8C783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Modalità di svolgimento (indicare se come uditore o come relatore; con esame finale o senza; se con ECM e quanti): ..........................……………………………………………………………………...</w:t>
      </w:r>
    </w:p>
    <w:p w14:paraId="193AD27F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  <w:u w:val="single"/>
        </w:rPr>
        <w:t>Pregresse idoneità Nazionali</w:t>
      </w:r>
      <w:r w:rsidRPr="0073274B">
        <w:rPr>
          <w:rFonts w:ascii="Garamond" w:hAnsi="Garamond" w:cs="Garamond"/>
          <w:sz w:val="24"/>
          <w:szCs w:val="24"/>
        </w:rPr>
        <w:t>:</w:t>
      </w:r>
    </w:p>
    <w:p w14:paraId="00AA06D1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disciplina ………………………………………………………………………………………..</w:t>
      </w:r>
    </w:p>
    <w:p w14:paraId="15D427A4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Ente Organizzatore / Luogo di svolgimento…......................................................................................</w:t>
      </w:r>
    </w:p>
    <w:p w14:paraId="07017C66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Data/e di svolgimento……………………………………..……… Votazione. …………</w:t>
      </w:r>
    </w:p>
    <w:p w14:paraId="5F0E0E69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 w:cs="Garamond"/>
          <w:b/>
          <w:sz w:val="24"/>
          <w:szCs w:val="24"/>
        </w:rPr>
      </w:pPr>
    </w:p>
    <w:p w14:paraId="394BC0ED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Produzione scientifica, strettamente pertinente alla disciplina, pubblicata su riviste italiane o straniere, caratterizzate da criteri di filtro nell’accettazione dei lavori, nonché il suo impatto sulla comunità scientifica:</w:t>
      </w:r>
    </w:p>
    <w:p w14:paraId="2A35201C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  <w:u w:val="single"/>
        </w:rPr>
        <w:t>Pubblicazioni /abstract / poster / altro presentate</w:t>
      </w:r>
      <w:r w:rsidRPr="0073274B">
        <w:rPr>
          <w:rFonts w:ascii="Garamond" w:hAnsi="Garamond" w:cs="Garamond"/>
          <w:sz w:val="24"/>
          <w:szCs w:val="24"/>
        </w:rPr>
        <w:t xml:space="preserve"> (indicare se originale, copia conforme o altro):</w:t>
      </w:r>
    </w:p>
    <w:p w14:paraId="531DAE1C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Titolo: ………………………………………………………………………………………………</w:t>
      </w:r>
    </w:p>
    <w:p w14:paraId="34AD3D24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Autori …………………………………………………………………………………………………</w:t>
      </w:r>
    </w:p>
    <w:p w14:paraId="750F672A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Rivista scientifica / altro ……………………………………………………………………………</w:t>
      </w:r>
    </w:p>
    <w:p w14:paraId="6AF5B555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Originale/copia conforme/file PDF (cancellare le ipotesi che non interessano)</w:t>
      </w:r>
    </w:p>
    <w:p w14:paraId="6F3A807A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 w:cs="Garamond"/>
          <w:sz w:val="24"/>
          <w:szCs w:val="24"/>
          <w:u w:val="single"/>
        </w:rPr>
      </w:pPr>
    </w:p>
    <w:p w14:paraId="325FB93D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Il sottoscritto dichiara inoltre che le copie delle pubblicazioni eventualmente allegate sono conformi agli originali in suo possesso e che quanto dichiarato nella domanda e nel presente curriculum corrisponde al vero.</w:t>
      </w:r>
    </w:p>
    <w:p w14:paraId="1D5228D0" w14:textId="77777777" w:rsidR="003F7AA3" w:rsidRPr="0073274B" w:rsidRDefault="003F7AA3" w:rsidP="003F7AA3">
      <w:pPr>
        <w:pStyle w:val="Corpotesto"/>
        <w:spacing w:after="0"/>
        <w:rPr>
          <w:rFonts w:ascii="Garamond" w:hAnsi="Garamond" w:cs="Garamond"/>
          <w:sz w:val="24"/>
          <w:szCs w:val="24"/>
        </w:rPr>
      </w:pPr>
    </w:p>
    <w:p w14:paraId="73F46A42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Luogo e data ……………………………………</w:t>
      </w:r>
    </w:p>
    <w:p w14:paraId="029D56BF" w14:textId="77777777" w:rsidR="003F7AA3" w:rsidRPr="0073274B" w:rsidRDefault="003F7AA3" w:rsidP="003F7AA3">
      <w:pPr>
        <w:pStyle w:val="Corpotesto"/>
        <w:spacing w:after="0"/>
        <w:ind w:left="4248" w:firstLine="708"/>
        <w:rPr>
          <w:rFonts w:ascii="Garamond" w:hAnsi="Garamond"/>
          <w:sz w:val="24"/>
          <w:szCs w:val="24"/>
        </w:rPr>
      </w:pPr>
      <w:r w:rsidRPr="0073274B">
        <w:rPr>
          <w:rFonts w:ascii="Garamond" w:eastAsia="Garamond" w:hAnsi="Garamond" w:cs="Garamond"/>
          <w:sz w:val="24"/>
          <w:szCs w:val="24"/>
        </w:rPr>
        <w:t xml:space="preserve">                                  </w:t>
      </w:r>
      <w:r w:rsidRPr="0073274B">
        <w:rPr>
          <w:rFonts w:ascii="Garamond" w:hAnsi="Garamond" w:cs="Garamond"/>
          <w:sz w:val="24"/>
          <w:szCs w:val="24"/>
        </w:rPr>
        <w:t>FIRMA</w:t>
      </w:r>
    </w:p>
    <w:p w14:paraId="69159F19" w14:textId="77777777" w:rsidR="003F7AA3" w:rsidRDefault="003F7AA3" w:rsidP="003F7AA3">
      <w:pPr>
        <w:pStyle w:val="Corpotesto"/>
        <w:spacing w:after="0"/>
        <w:rPr>
          <w:rFonts w:ascii="Garamond" w:hAnsi="Garamond" w:cs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  <w:t xml:space="preserve">                                     </w:t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  <w:t xml:space="preserve">             </w:t>
      </w:r>
      <w:r w:rsidRPr="0073274B">
        <w:rPr>
          <w:rFonts w:ascii="Garamond" w:hAnsi="Garamond" w:cs="Garamond"/>
          <w:sz w:val="24"/>
          <w:szCs w:val="24"/>
        </w:rPr>
        <w:tab/>
        <w:t>………………………………………</w:t>
      </w:r>
    </w:p>
    <w:p w14:paraId="7D856762" w14:textId="77777777" w:rsidR="003F7AA3" w:rsidRPr="0073274B" w:rsidRDefault="003F7AA3" w:rsidP="003F7AA3">
      <w:pPr>
        <w:pStyle w:val="Corpotesto"/>
        <w:spacing w:line="280" w:lineRule="atLeast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br w:type="page"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lastRenderedPageBreak/>
        <w:t xml:space="preserve">ALLEGATO </w:t>
      </w:r>
      <w:r>
        <w:rPr>
          <w:rFonts w:ascii="Garamond" w:eastAsia="Garamond" w:hAnsi="Garamond" w:cs="Garamond"/>
          <w:b/>
          <w:bCs/>
          <w:sz w:val="24"/>
          <w:szCs w:val="24"/>
        </w:rPr>
        <w:t>C</w:t>
      </w:r>
    </w:p>
    <w:p w14:paraId="01DC21A0" w14:textId="77777777" w:rsidR="003F7AA3" w:rsidRPr="0073274B" w:rsidRDefault="003F7AA3" w:rsidP="003F7AA3">
      <w:pPr>
        <w:pStyle w:val="Corpotesto"/>
        <w:spacing w:after="0" w:line="240" w:lineRule="atLeast"/>
        <w:jc w:val="center"/>
        <w:rPr>
          <w:rFonts w:ascii="Garamond" w:hAnsi="Garamond" w:cs="Garamond"/>
          <w:b/>
          <w:sz w:val="24"/>
          <w:szCs w:val="24"/>
          <w:u w:val="single"/>
        </w:rPr>
      </w:pPr>
    </w:p>
    <w:p w14:paraId="7502B6E3" w14:textId="77777777" w:rsidR="003F7AA3" w:rsidRPr="0073274B" w:rsidRDefault="003F7AA3" w:rsidP="003F7AA3">
      <w:pPr>
        <w:pStyle w:val="Corpotesto"/>
        <w:spacing w:after="0" w:line="240" w:lineRule="atLeast"/>
        <w:jc w:val="center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  <w:u w:val="single"/>
        </w:rPr>
        <w:t>CURRICULUM FORMATIVO E PROFESSIONALE</w:t>
      </w:r>
    </w:p>
    <w:p w14:paraId="042F126A" w14:textId="77777777" w:rsidR="003F7AA3" w:rsidRPr="0073274B" w:rsidRDefault="003F7AA3" w:rsidP="003F7AA3">
      <w:pPr>
        <w:pStyle w:val="Corpotesto"/>
        <w:spacing w:after="0" w:line="240" w:lineRule="atLeast"/>
        <w:jc w:val="center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FORMULATO AI SENSI DEGLI ARTT. 46 E 47 D.P.R. 445/2000</w:t>
      </w:r>
    </w:p>
    <w:p w14:paraId="1CE21EF0" w14:textId="77777777" w:rsidR="003F7AA3" w:rsidRPr="0073274B" w:rsidRDefault="003F7AA3" w:rsidP="003F7AA3">
      <w:pPr>
        <w:pStyle w:val="Corpotesto"/>
        <w:spacing w:after="0" w:line="240" w:lineRule="atLeast"/>
        <w:jc w:val="center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(DICHIARAZIONE SOSTITUTIVA DI CERTIFICAZIONE</w:t>
      </w:r>
    </w:p>
    <w:p w14:paraId="29C99A08" w14:textId="77777777" w:rsidR="003F7AA3" w:rsidRPr="0073274B" w:rsidRDefault="003F7AA3" w:rsidP="003F7AA3">
      <w:pPr>
        <w:pStyle w:val="Corpotesto"/>
        <w:spacing w:after="0" w:line="240" w:lineRule="atLeast"/>
        <w:jc w:val="center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DICHIARAZIONE SOSTITUTIVA DI ATTO DI NOTORIETA’)</w:t>
      </w:r>
    </w:p>
    <w:p w14:paraId="3626EB44" w14:textId="77777777" w:rsidR="00101538" w:rsidRDefault="00101538" w:rsidP="00101538">
      <w:pPr>
        <w:pStyle w:val="Corpotesto"/>
        <w:spacing w:after="0" w:line="240" w:lineRule="atLeast"/>
        <w:jc w:val="center"/>
        <w:rPr>
          <w:rFonts w:ascii="Garamond" w:hAnsi="Garamond" w:cs="Garamond"/>
          <w:sz w:val="24"/>
          <w:szCs w:val="24"/>
        </w:rPr>
      </w:pPr>
      <w:r w:rsidRPr="00610597">
        <w:rPr>
          <w:rFonts w:ascii="Garamond" w:hAnsi="Garamond" w:cs="Garamond"/>
          <w:sz w:val="24"/>
          <w:szCs w:val="24"/>
        </w:rPr>
        <w:t>(da pubblicare sul sito internet)</w:t>
      </w:r>
    </w:p>
    <w:p w14:paraId="0E1C58B0" w14:textId="77777777" w:rsidR="003F7AA3" w:rsidRDefault="003F7AA3" w:rsidP="003F7AA3">
      <w:pPr>
        <w:pStyle w:val="Corpotesto"/>
        <w:spacing w:after="0" w:line="240" w:lineRule="atLeast"/>
        <w:jc w:val="both"/>
        <w:rPr>
          <w:rFonts w:ascii="Garamond" w:hAnsi="Garamond" w:cs="Garamond"/>
          <w:sz w:val="24"/>
          <w:szCs w:val="24"/>
        </w:rPr>
      </w:pPr>
    </w:p>
    <w:p w14:paraId="70830843" w14:textId="77777777" w:rsidR="00FF3A2C" w:rsidRPr="00610597" w:rsidRDefault="00FF3A2C" w:rsidP="00FF3A2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Fonts w:ascii="Garamond" w:hAnsi="Garamond" w:cs="Garamond"/>
          <w:i/>
          <w:iCs/>
          <w:sz w:val="24"/>
          <w:szCs w:val="24"/>
        </w:rPr>
      </w:pPr>
      <w:r w:rsidRPr="00610597">
        <w:rPr>
          <w:rFonts w:ascii="Garamond" w:hAnsi="Garamond" w:cs="Garamond"/>
          <w:i/>
          <w:iCs/>
          <w:sz w:val="24"/>
          <w:szCs w:val="24"/>
        </w:rPr>
        <w:t xml:space="preserve">Nota per la </w:t>
      </w:r>
      <w:r w:rsidRPr="00DA475B">
        <w:rPr>
          <w:rFonts w:ascii="Garamond" w:hAnsi="Garamond" w:cs="Garamond"/>
          <w:i/>
          <w:iCs/>
          <w:sz w:val="24"/>
          <w:szCs w:val="24"/>
        </w:rPr>
        <w:t>compilazione (</w:t>
      </w:r>
      <w:r w:rsidRPr="00DA475B">
        <w:rPr>
          <w:rFonts w:ascii="Garamond" w:hAnsi="Garamond" w:cs="Garamond"/>
          <w:b/>
          <w:bCs/>
          <w:i/>
          <w:iCs/>
          <w:sz w:val="24"/>
          <w:szCs w:val="24"/>
        </w:rPr>
        <w:t xml:space="preserve">riquadro da </w:t>
      </w:r>
      <w:r>
        <w:rPr>
          <w:rFonts w:ascii="Garamond" w:hAnsi="Garamond" w:cs="Garamond"/>
          <w:b/>
          <w:bCs/>
          <w:i/>
          <w:iCs/>
          <w:sz w:val="24"/>
          <w:szCs w:val="24"/>
        </w:rPr>
        <w:t>ELIMINARE</w:t>
      </w:r>
      <w:r w:rsidRPr="00DA475B">
        <w:rPr>
          <w:rFonts w:ascii="Garamond" w:hAnsi="Garamond" w:cs="Garamond"/>
          <w:b/>
          <w:bCs/>
          <w:i/>
          <w:iCs/>
          <w:sz w:val="24"/>
          <w:szCs w:val="24"/>
        </w:rPr>
        <w:t xml:space="preserve"> PRIMA DI INVIARE</w:t>
      </w:r>
      <w:r w:rsidRPr="00DA475B">
        <w:rPr>
          <w:rFonts w:ascii="Garamond" w:hAnsi="Garamond" w:cs="Garamond"/>
          <w:i/>
          <w:iCs/>
          <w:sz w:val="24"/>
          <w:szCs w:val="24"/>
        </w:rPr>
        <w:t>):</w:t>
      </w:r>
    </w:p>
    <w:p w14:paraId="6DE0F89C" w14:textId="77777777" w:rsidR="00101538" w:rsidRPr="00610597" w:rsidRDefault="00101538" w:rsidP="0010153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Fonts w:ascii="Garamond" w:hAnsi="Garamond" w:cs="Garamond"/>
          <w:i/>
          <w:iCs/>
          <w:sz w:val="24"/>
          <w:szCs w:val="24"/>
        </w:rPr>
      </w:pPr>
      <w:r w:rsidRPr="00610597">
        <w:rPr>
          <w:rFonts w:ascii="Garamond" w:hAnsi="Garamond" w:cs="Garamond"/>
          <w:i/>
          <w:iCs/>
          <w:sz w:val="24"/>
          <w:szCs w:val="24"/>
        </w:rPr>
        <w:t>IL PRESENTE CURRICULUM SARA’ PUBBLICATO SUL SITO INTERNET DI ESTAR E/O SUL SITO INTERNET DELL’AZIENDA CHE PROCEDE AL CONFERIMENTO DELL’INCARICO, PERTANTO DOVRA’ AVERE LE SEGUENTI CARATTERISTICHE:</w:t>
      </w:r>
    </w:p>
    <w:p w14:paraId="6AAE65B1" w14:textId="77777777" w:rsidR="00101538" w:rsidRPr="00610597" w:rsidRDefault="00101538" w:rsidP="0010153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Fonts w:ascii="Garamond" w:hAnsi="Garamond" w:cs="Garamond"/>
          <w:i/>
          <w:iCs/>
          <w:sz w:val="24"/>
          <w:szCs w:val="24"/>
        </w:rPr>
      </w:pPr>
      <w:r w:rsidRPr="00610597">
        <w:rPr>
          <w:rFonts w:ascii="Garamond" w:hAnsi="Garamond" w:cs="Garamond"/>
          <w:i/>
          <w:iCs/>
          <w:sz w:val="24"/>
          <w:szCs w:val="24"/>
        </w:rPr>
        <w:t>-</w:t>
      </w:r>
      <w:r w:rsidR="00C0423C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610597">
        <w:rPr>
          <w:rFonts w:ascii="Garamond" w:hAnsi="Garamond" w:cs="Garamond"/>
          <w:i/>
          <w:iCs/>
          <w:sz w:val="24"/>
          <w:szCs w:val="24"/>
        </w:rPr>
        <w:t>File in Formato aperto (.docx, .pdf aperto)</w:t>
      </w:r>
    </w:p>
    <w:p w14:paraId="3F801C3B" w14:textId="77777777" w:rsidR="00101538" w:rsidRPr="00610597" w:rsidRDefault="00101538" w:rsidP="0010153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Fonts w:ascii="Garamond" w:hAnsi="Garamond" w:cs="Garamond"/>
          <w:i/>
          <w:iCs/>
          <w:sz w:val="24"/>
          <w:szCs w:val="24"/>
        </w:rPr>
      </w:pPr>
      <w:r w:rsidRPr="00610597">
        <w:rPr>
          <w:rFonts w:ascii="Garamond" w:hAnsi="Garamond" w:cs="Garamond"/>
          <w:i/>
          <w:iCs/>
          <w:sz w:val="24"/>
          <w:szCs w:val="24"/>
        </w:rPr>
        <w:t>-</w:t>
      </w:r>
      <w:r w:rsidR="00C0423C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610597">
        <w:rPr>
          <w:rFonts w:ascii="Garamond" w:hAnsi="Garamond" w:cs="Garamond"/>
          <w:i/>
          <w:iCs/>
          <w:sz w:val="24"/>
          <w:szCs w:val="24"/>
        </w:rPr>
        <w:t>Informazioni identiche a quelle del curriculum di cui all’allegato B</w:t>
      </w:r>
    </w:p>
    <w:p w14:paraId="30C7D09C" w14:textId="77777777" w:rsidR="00101538" w:rsidRPr="00610597" w:rsidRDefault="00101538" w:rsidP="0010153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Fonts w:ascii="Garamond" w:hAnsi="Garamond" w:cs="Garamond"/>
          <w:i/>
          <w:iCs/>
          <w:sz w:val="24"/>
          <w:szCs w:val="24"/>
        </w:rPr>
      </w:pPr>
      <w:r w:rsidRPr="00610597">
        <w:rPr>
          <w:rFonts w:ascii="Garamond" w:hAnsi="Garamond" w:cs="Garamond"/>
          <w:i/>
          <w:iCs/>
          <w:sz w:val="24"/>
          <w:szCs w:val="24"/>
        </w:rPr>
        <w:t>-</w:t>
      </w:r>
      <w:r w:rsidR="00C0423C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610597">
        <w:rPr>
          <w:rFonts w:ascii="Garamond" w:hAnsi="Garamond" w:cs="Garamond"/>
          <w:i/>
          <w:iCs/>
          <w:sz w:val="24"/>
          <w:szCs w:val="24"/>
        </w:rPr>
        <w:t>Nessuna firma autografa</w:t>
      </w:r>
    </w:p>
    <w:p w14:paraId="7C9ACDF4" w14:textId="77777777" w:rsidR="00101538" w:rsidRPr="00610597" w:rsidRDefault="00101538" w:rsidP="0010153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Fonts w:ascii="Garamond" w:hAnsi="Garamond" w:cs="Garamond"/>
          <w:i/>
          <w:iCs/>
          <w:sz w:val="24"/>
          <w:szCs w:val="24"/>
        </w:rPr>
      </w:pPr>
      <w:r w:rsidRPr="00610597">
        <w:rPr>
          <w:rFonts w:ascii="Garamond" w:hAnsi="Garamond" w:cs="Garamond"/>
          <w:i/>
          <w:iCs/>
          <w:sz w:val="24"/>
          <w:szCs w:val="24"/>
        </w:rPr>
        <w:t>-</w:t>
      </w:r>
      <w:r w:rsidR="00C0423C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610597">
        <w:rPr>
          <w:rFonts w:ascii="Garamond" w:hAnsi="Garamond" w:cs="Garamond"/>
          <w:i/>
          <w:iCs/>
          <w:sz w:val="24"/>
          <w:szCs w:val="24"/>
        </w:rPr>
        <w:t>Nessun dato personale e/o sensibile non pubblicabile</w:t>
      </w:r>
    </w:p>
    <w:p w14:paraId="59DC0F50" w14:textId="77777777" w:rsidR="00101538" w:rsidRDefault="00101538" w:rsidP="003F7AA3">
      <w:pPr>
        <w:pStyle w:val="Corpotesto"/>
        <w:spacing w:after="0" w:line="240" w:lineRule="atLeast"/>
        <w:jc w:val="both"/>
        <w:rPr>
          <w:rFonts w:ascii="Garamond" w:hAnsi="Garamond" w:cs="Garamond"/>
          <w:sz w:val="24"/>
          <w:szCs w:val="24"/>
        </w:rPr>
      </w:pPr>
    </w:p>
    <w:p w14:paraId="6A444BB3" w14:textId="77777777" w:rsidR="003F7AA3" w:rsidRPr="0073274B" w:rsidRDefault="003F7AA3" w:rsidP="003F7AA3">
      <w:pPr>
        <w:pStyle w:val="Corpotesto"/>
        <w:spacing w:after="0" w:line="240" w:lineRule="atLeast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 xml:space="preserve">Il sottoscritto ….…………………….………………………………… …..……………………,   </w:t>
      </w:r>
    </w:p>
    <w:p w14:paraId="5918F17C" w14:textId="77777777" w:rsidR="003F7AA3" w:rsidRPr="0073274B" w:rsidRDefault="003F7AA3" w:rsidP="003F7AA3">
      <w:pPr>
        <w:pStyle w:val="Corpotesto"/>
        <w:spacing w:after="240" w:line="240" w:lineRule="atLeast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consapevole delle responsabilità penali cui può andare incontro in caso di dichiarazioni non veritiere, ai sensi e per gli   effetti di cui all’art. 76 del D.P.R. 445/2000 e sotto la propria personale responsabilità</w:t>
      </w:r>
    </w:p>
    <w:p w14:paraId="2CF50B9F" w14:textId="77777777" w:rsidR="003F7AA3" w:rsidRPr="0073274B" w:rsidRDefault="003F7AA3" w:rsidP="003F7AA3">
      <w:pPr>
        <w:pStyle w:val="Corpotesto"/>
        <w:spacing w:line="260" w:lineRule="atLeast"/>
        <w:jc w:val="center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DICHIARA</w:t>
      </w:r>
    </w:p>
    <w:p w14:paraId="4FCBA9FA" w14:textId="77777777" w:rsidR="003F7AA3" w:rsidRPr="0073274B" w:rsidRDefault="003F7AA3" w:rsidP="003F7AA3">
      <w:pPr>
        <w:pStyle w:val="Corpotesto"/>
        <w:spacing w:line="260" w:lineRule="atLeast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I seguenti stati, fatti e qualità personali:</w:t>
      </w:r>
    </w:p>
    <w:p w14:paraId="5344C625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Laurea in  ……………………………………………………………………………………………</w:t>
      </w:r>
    </w:p>
    <w:p w14:paraId="1072499E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conseguita presso ………..……………………………………….. ………………………………</w:t>
      </w:r>
    </w:p>
    <w:p w14:paraId="0B7EF384" w14:textId="77777777" w:rsidR="003F7AA3" w:rsidRPr="0073274B" w:rsidRDefault="003F7AA3" w:rsidP="003F7AA3">
      <w:pPr>
        <w:pStyle w:val="Corpotesto"/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voto ……………………….. in data …………….……… ……………..</w:t>
      </w:r>
    </w:p>
    <w:p w14:paraId="2050BC83" w14:textId="77777777" w:rsidR="003F7AA3" w:rsidRPr="0073274B" w:rsidRDefault="003F7AA3" w:rsidP="003F7AA3">
      <w:pPr>
        <w:pStyle w:val="Corpotesto"/>
        <w:spacing w:after="0"/>
        <w:ind w:left="284" w:hanging="284"/>
        <w:jc w:val="both"/>
        <w:rPr>
          <w:rFonts w:ascii="Garamond" w:hAnsi="Garamond" w:cs="Garamond"/>
          <w:sz w:val="24"/>
          <w:szCs w:val="24"/>
        </w:rPr>
      </w:pPr>
    </w:p>
    <w:p w14:paraId="545CB1D9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Specializzazione in  ……………………………………………………………………………</w:t>
      </w:r>
    </w:p>
    <w:p w14:paraId="031FBDE2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conseguita presso ………..……………………………………….. ……………………………</w:t>
      </w:r>
    </w:p>
    <w:p w14:paraId="73C437BA" w14:textId="77777777" w:rsidR="003F7AA3" w:rsidRPr="0073274B" w:rsidRDefault="003F7AA3" w:rsidP="003F7AA3">
      <w:pPr>
        <w:pStyle w:val="Corpotesto"/>
        <w:overflowPunct/>
        <w:autoSpaceDE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in data …………….……… …………………. …………………</w:t>
      </w:r>
    </w:p>
    <w:p w14:paraId="499AD65B" w14:textId="77777777" w:rsidR="003F7AA3" w:rsidRPr="0073274B" w:rsidRDefault="003F7AA3" w:rsidP="003F7AA3">
      <w:pPr>
        <w:pStyle w:val="Corpotesto"/>
        <w:spacing w:after="0"/>
        <w:ind w:left="284" w:hanging="284"/>
        <w:rPr>
          <w:rFonts w:ascii="Garamond" w:hAnsi="Garamond" w:cs="Garamond"/>
          <w:sz w:val="24"/>
          <w:szCs w:val="24"/>
        </w:rPr>
      </w:pPr>
    </w:p>
    <w:p w14:paraId="541E2E4F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Altro (es. Dottorato di ricerca, Master universitario) ……………………………………………</w:t>
      </w:r>
    </w:p>
    <w:p w14:paraId="24E370F5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conseguito presso ………..……………………………………….. …………………………</w:t>
      </w:r>
    </w:p>
    <w:p w14:paraId="44711BD4" w14:textId="77777777" w:rsidR="003F7AA3" w:rsidRPr="0073274B" w:rsidRDefault="003F7AA3" w:rsidP="003F7AA3">
      <w:pPr>
        <w:pStyle w:val="Corpotesto"/>
        <w:spacing w:after="0"/>
        <w:ind w:left="284" w:hanging="284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in data …………….……… …………………………………….</w:t>
      </w:r>
    </w:p>
    <w:p w14:paraId="42457007" w14:textId="77777777" w:rsidR="003F7AA3" w:rsidRPr="0073274B" w:rsidRDefault="003F7AA3" w:rsidP="003F7AA3">
      <w:pPr>
        <w:pStyle w:val="Corpotesto"/>
        <w:spacing w:after="0"/>
        <w:ind w:left="284" w:hanging="284"/>
        <w:rPr>
          <w:rFonts w:ascii="Garamond" w:hAnsi="Garamond" w:cs="Garamond"/>
          <w:sz w:val="24"/>
          <w:szCs w:val="24"/>
        </w:rPr>
      </w:pPr>
    </w:p>
    <w:p w14:paraId="7CE7987A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  <w:u w:val="single"/>
        </w:rPr>
        <w:t xml:space="preserve">Iscrizione all’albo dell’ordine dei </w:t>
      </w:r>
      <w:r w:rsidRPr="0073274B">
        <w:rPr>
          <w:rFonts w:ascii="Garamond" w:hAnsi="Garamond" w:cs="Garamond"/>
          <w:sz w:val="24"/>
          <w:szCs w:val="24"/>
        </w:rPr>
        <w:t>_________________di ………………… n. posizione …………….. decorrenza iscrizione ……………………………………………….…</w:t>
      </w:r>
    </w:p>
    <w:p w14:paraId="5BD17BA7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 w:cs="Garamond"/>
          <w:sz w:val="24"/>
          <w:szCs w:val="24"/>
        </w:rPr>
      </w:pPr>
    </w:p>
    <w:p w14:paraId="0E818EE9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Tipologia delle istituzioni in cui sono allocate le strutture dove è stata svolta l’attività</w:t>
      </w:r>
      <w:r w:rsidRPr="0073274B">
        <w:rPr>
          <w:rFonts w:ascii="Garamond" w:hAnsi="Garamond" w:cs="Garamond"/>
          <w:sz w:val="24"/>
          <w:szCs w:val="24"/>
        </w:rPr>
        <w:t>:</w:t>
      </w:r>
    </w:p>
    <w:p w14:paraId="1B5440F0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0A4BE4D3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1C961785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45110AE1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39DB311B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Tipologia delle prestazioni erogate dalle strutture medesime</w:t>
      </w:r>
    </w:p>
    <w:p w14:paraId="28F7AAB5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405CA9AF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3DE686CD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4FCE3359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 w:cs="Garamond"/>
          <w:sz w:val="24"/>
          <w:szCs w:val="24"/>
        </w:rPr>
      </w:pPr>
    </w:p>
    <w:p w14:paraId="3494C51C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 xml:space="preserve">Posizione funzionale del candidato nelle strutture </w:t>
      </w:r>
    </w:p>
    <w:p w14:paraId="4A5A8C9A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0ED0CA16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 w:cs="Garamond"/>
          <w:sz w:val="24"/>
          <w:szCs w:val="24"/>
        </w:rPr>
      </w:pPr>
    </w:p>
    <w:p w14:paraId="7AE5752C" w14:textId="77777777" w:rsidR="003F7AA3" w:rsidRPr="0073274B" w:rsidRDefault="003F7AA3" w:rsidP="003F7AA3">
      <w:pPr>
        <w:pStyle w:val="Corpotesto"/>
        <w:tabs>
          <w:tab w:val="left" w:pos="284"/>
        </w:tabs>
        <w:overflowPunct/>
        <w:autoSpaceDE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  <w:u w:val="single"/>
        </w:rPr>
        <w:t>Esperienze lavorative e/o professionali</w:t>
      </w:r>
      <w:r w:rsidRPr="0073274B">
        <w:rPr>
          <w:rFonts w:ascii="Garamond" w:hAnsi="Garamond" w:cs="Garamond"/>
          <w:sz w:val="24"/>
          <w:szCs w:val="24"/>
        </w:rPr>
        <w:t>:</w:t>
      </w:r>
    </w:p>
    <w:p w14:paraId="4FCD0841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lastRenderedPageBreak/>
        <w:t>Azienda / Ente (indicare esatta denominazione): ………………………………………………………</w:t>
      </w:r>
    </w:p>
    <w:p w14:paraId="07C2756A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Tipologia (indicare se pubblico/privato/privato accreditato o convenzionato): ………………………</w:t>
      </w:r>
    </w:p>
    <w:p w14:paraId="4A1F2824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Dal (gg/mm/aaaa) …………………………. al (gg/mm/aaaa) …………………………….</w:t>
      </w:r>
    </w:p>
    <w:p w14:paraId="2853D59B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Posizione funzionale e disciplina (indicare esatta denominazione, disciplina/settore scientifico-disciplinare in caso di servizio presso Università e tipologia del rapporto in caso di co co co e/o prestazione d’opera): ………………………………………………………………………...</w:t>
      </w:r>
    </w:p>
    <w:p w14:paraId="33365DB2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 tempo indeterminato / a tempo determinato (cancellare l’ipotesi che non interessa)</w:t>
      </w:r>
    </w:p>
    <w:p w14:paraId="47B54CF5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 tempo pieno / a tempo definito ovvero impegno orario ridotto (indicare n. ore settimanali o percentuale): …………..</w:t>
      </w:r>
    </w:p>
    <w:p w14:paraId="11561DEF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Ricorrono / non ricorrono (cancellare l’ipotesi che non interessa solo in caso di servizi presso SSN) le condizioni di cui all’art. 46 ultimo comma D.P.R. 761/1979</w:t>
      </w:r>
    </w:p>
    <w:p w14:paraId="2FC725E1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 w:cs="Garamond"/>
          <w:b/>
          <w:sz w:val="24"/>
          <w:szCs w:val="24"/>
        </w:rPr>
      </w:pPr>
    </w:p>
    <w:p w14:paraId="0604EA3B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 xml:space="preserve">Competenze del candidato con indicazione di eventuali specifici ambiti di autonomia professionale con funzioni di direzione </w:t>
      </w:r>
    </w:p>
    <w:p w14:paraId="059A8379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13B2689D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 w:cs="Garamond"/>
          <w:sz w:val="24"/>
          <w:szCs w:val="24"/>
        </w:rPr>
      </w:pPr>
    </w:p>
    <w:p w14:paraId="3E641698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Azienda / Ente (indicare esatta denominazione): ……………………………………………………</w:t>
      </w:r>
    </w:p>
    <w:p w14:paraId="20C38A9B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 xml:space="preserve">Tipologia di incarico (barrare la voce che interessa): </w:t>
      </w:r>
    </w:p>
    <w:p w14:paraId="08A9176E" w14:textId="77777777" w:rsidR="003F7AA3" w:rsidRDefault="003F7AA3" w:rsidP="003F7AA3">
      <w:pPr>
        <w:pStyle w:val="Corpotesto"/>
        <w:spacing w:after="0"/>
        <w:rPr>
          <w:rFonts w:ascii="Garamond" w:hAnsi="Garamond" w:cs="Garamond"/>
          <w:b/>
          <w:sz w:val="24"/>
          <w:szCs w:val="24"/>
        </w:rPr>
      </w:pPr>
    </w:p>
    <w:tbl>
      <w:tblPr>
        <w:tblW w:w="1048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4356"/>
        <w:gridCol w:w="6124"/>
      </w:tblGrid>
      <w:tr w:rsidR="00551F90" w:rsidRPr="00A86646" w14:paraId="4ADA72A1" w14:textId="77777777" w:rsidTr="002078F5">
        <w:trPr>
          <w:trHeight w:val="953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F49680" w14:textId="77777777" w:rsidR="00551F90" w:rsidRPr="00A86646" w:rsidRDefault="00551F90" w:rsidP="002078F5">
            <w:pPr>
              <w:autoSpaceDE w:val="0"/>
              <w:spacing w:after="200" w:line="276" w:lineRule="auto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b/>
                <w:bCs/>
                <w:sz w:val="20"/>
                <w:szCs w:val="20"/>
              </w:rPr>
              <w:t>TIPOLOGIA incarico</w:t>
            </w:r>
          </w:p>
          <w:p w14:paraId="173E878A" w14:textId="77777777" w:rsidR="00551F90" w:rsidRPr="00A86646" w:rsidRDefault="00551F90" w:rsidP="002078F5">
            <w:pPr>
              <w:autoSpaceDE w:val="0"/>
              <w:spacing w:after="200" w:line="276" w:lineRule="auto"/>
              <w:ind w:firstLine="0"/>
              <w:rPr>
                <w:rFonts w:ascii="Garamond" w:hAnsi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b/>
                <w:bCs/>
                <w:sz w:val="20"/>
                <w:szCs w:val="20"/>
              </w:rPr>
              <w:t>(</w:t>
            </w:r>
            <w:r w:rsidRPr="00A86646">
              <w:rPr>
                <w:rFonts w:ascii="Garamond" w:hAnsi="Garamond" w:cs="Garamond"/>
                <w:b/>
                <w:bCs/>
                <w:i/>
                <w:iCs/>
                <w:sz w:val="20"/>
                <w:szCs w:val="20"/>
              </w:rPr>
              <w:t>Nel caso in cui la tipologia di incarico abbia una denominazione diversa aggiungere o sostituire una riga)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E28735" w14:textId="77777777" w:rsidR="00551F90" w:rsidRPr="00A86646" w:rsidRDefault="00551F90" w:rsidP="002078F5">
            <w:pPr>
              <w:autoSpaceDE w:val="0"/>
              <w:spacing w:after="200" w:line="276" w:lineRule="auto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b/>
                <w:bCs/>
                <w:sz w:val="20"/>
                <w:szCs w:val="20"/>
              </w:rPr>
              <w:t>DATA INIZIO</w:t>
            </w:r>
          </w:p>
          <w:p w14:paraId="1169E070" w14:textId="77777777" w:rsidR="00551F90" w:rsidRPr="00A86646" w:rsidRDefault="00551F90" w:rsidP="002078F5">
            <w:pPr>
              <w:autoSpaceDE w:val="0"/>
              <w:spacing w:after="200" w:line="276" w:lineRule="auto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b/>
                <w:bCs/>
                <w:sz w:val="20"/>
                <w:szCs w:val="20"/>
              </w:rPr>
              <w:t>DATA FINE</w:t>
            </w:r>
          </w:p>
          <w:p w14:paraId="25D3D68C" w14:textId="77777777" w:rsidR="00551F90" w:rsidRPr="00A86646" w:rsidRDefault="00551F90" w:rsidP="002078F5">
            <w:pPr>
              <w:autoSpaceDE w:val="0"/>
              <w:spacing w:after="200" w:line="276" w:lineRule="auto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b/>
                <w:bCs/>
                <w:sz w:val="20"/>
                <w:szCs w:val="20"/>
              </w:rPr>
              <w:t>DENOMINAZIONE INCARICO</w:t>
            </w:r>
          </w:p>
        </w:tc>
      </w:tr>
      <w:tr w:rsidR="00551F90" w:rsidRPr="00A86646" w14:paraId="776E5800" w14:textId="77777777" w:rsidTr="002078F5">
        <w:trPr>
          <w:trHeight w:val="768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C660D" w14:textId="77777777" w:rsidR="00551F90" w:rsidRPr="00A86646" w:rsidRDefault="00551F90" w:rsidP="002078F5">
            <w:pPr>
              <w:autoSpaceDE w:val="0"/>
              <w:spacing w:after="200" w:line="276" w:lineRule="auto"/>
              <w:ind w:firstLine="0"/>
              <w:rPr>
                <w:rFonts w:ascii="Garamond" w:hAnsi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t xml:space="preserve">Incarico di direzione di struttura complessa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D937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5900DA50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10C405E8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4B235CC3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26AA899F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  <w:tr w:rsidR="00551F90" w:rsidRPr="00A86646" w14:paraId="6406913E" w14:textId="77777777" w:rsidTr="002078F5">
        <w:trPr>
          <w:trHeight w:val="497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DD87" w14:textId="77777777" w:rsidR="00551F90" w:rsidRPr="00A86646" w:rsidRDefault="00551F90" w:rsidP="002078F5">
            <w:pPr>
              <w:autoSpaceDE w:val="0"/>
              <w:spacing w:after="200" w:line="276" w:lineRule="auto"/>
              <w:ind w:firstLine="0"/>
              <w:rPr>
                <w:rFonts w:ascii="Garamond" w:hAnsi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t xml:space="preserve">Incarico di direzione di struttura semplice a valenza dipartimentale o distrettuale 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62AE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0EFB7080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5F179652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26EEADFE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2D95B9D3" w14:textId="77777777" w:rsidR="00551F90" w:rsidRPr="00A86646" w:rsidRDefault="00551F90" w:rsidP="002078F5">
            <w:pPr>
              <w:autoSpaceDE w:val="0"/>
              <w:spacing w:after="200" w:line="276" w:lineRule="auto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  <w:tr w:rsidR="00551F90" w:rsidRPr="00A86646" w14:paraId="00F3829B" w14:textId="77777777" w:rsidTr="002078F5">
        <w:trPr>
          <w:trHeight w:val="924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DD33" w14:textId="77777777" w:rsidR="00551F90" w:rsidRPr="00A86646" w:rsidRDefault="00551F90" w:rsidP="002078F5">
            <w:pPr>
              <w:spacing w:after="200" w:line="276" w:lineRule="auto"/>
              <w:ind w:firstLine="0"/>
              <w:rPr>
                <w:rFonts w:ascii="Garamond" w:hAnsi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t xml:space="preserve">Incarico di direzione di struttura semplice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DA06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0D50F29F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75787A73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29FE92ED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26575F66" w14:textId="77777777" w:rsidR="00551F90" w:rsidRPr="00A86646" w:rsidRDefault="00551F90" w:rsidP="002078F5">
            <w:pPr>
              <w:spacing w:after="200" w:line="276" w:lineRule="auto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  <w:tr w:rsidR="00551F90" w:rsidRPr="00A86646" w14:paraId="5EDE98CD" w14:textId="77777777" w:rsidTr="002078F5">
        <w:trPr>
          <w:trHeight w:val="924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630C7" w14:textId="77777777" w:rsidR="00551F90" w:rsidRPr="00A86646" w:rsidRDefault="00551F90" w:rsidP="002078F5">
            <w:pPr>
              <w:spacing w:after="200" w:line="276" w:lineRule="auto"/>
              <w:ind w:firstLine="0"/>
              <w:rPr>
                <w:rFonts w:ascii="Garamond" w:hAnsi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t xml:space="preserve">Incarico professionale di altissima professionalità 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0C2C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1AE1DD13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65EADF0B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7E7B8B39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64990EED" w14:textId="77777777" w:rsidR="00551F90" w:rsidRPr="00A86646" w:rsidRDefault="00551F90" w:rsidP="002078F5">
            <w:pPr>
              <w:spacing w:after="200" w:line="276" w:lineRule="auto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  <w:tr w:rsidR="00551F90" w:rsidRPr="00A86646" w14:paraId="72171655" w14:textId="77777777" w:rsidTr="002078F5">
        <w:trPr>
          <w:trHeight w:val="768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8D03C" w14:textId="77777777" w:rsidR="00551F90" w:rsidRPr="00A86646" w:rsidRDefault="00551F90" w:rsidP="002078F5">
            <w:pPr>
              <w:spacing w:after="200" w:line="276" w:lineRule="auto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t>Incarico professionale di alta specializzazione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4685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2093230D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47B46F2E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701A2029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3550A6AD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  <w:tr w:rsidR="00551F90" w:rsidRPr="00A86646" w14:paraId="5730E385" w14:textId="77777777" w:rsidTr="002078F5">
        <w:trPr>
          <w:trHeight w:val="496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0B2C3" w14:textId="77777777" w:rsidR="00551F90" w:rsidRPr="00A86646" w:rsidRDefault="00551F90" w:rsidP="002078F5">
            <w:pPr>
              <w:spacing w:after="200" w:line="276" w:lineRule="auto"/>
              <w:ind w:firstLine="0"/>
              <w:rPr>
                <w:rFonts w:ascii="Garamond" w:hAnsi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t xml:space="preserve">Incarico professionale, di consulenza, di studio e di ricerca, ispettivo, di verifica e di controllo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D4A8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2E690793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0E546461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569B85C6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2767E109" w14:textId="77777777" w:rsidR="00551F90" w:rsidRPr="00A86646" w:rsidRDefault="00551F90" w:rsidP="002078F5">
            <w:pPr>
              <w:spacing w:after="200" w:line="276" w:lineRule="auto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  <w:tr w:rsidR="00551F90" w:rsidRPr="00A86646" w14:paraId="62C3089F" w14:textId="77777777" w:rsidTr="002078F5">
        <w:trPr>
          <w:trHeight w:val="138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54993" w14:textId="77777777" w:rsidR="00551F90" w:rsidRPr="00A86646" w:rsidRDefault="00551F90" w:rsidP="002078F5">
            <w:pPr>
              <w:autoSpaceDE w:val="0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lastRenderedPageBreak/>
              <w:t xml:space="preserve">Incarico professionale iniziale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413A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52B72A15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57D64391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51EAE6A5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3B9F2108" w14:textId="77777777" w:rsidR="00551F90" w:rsidRPr="00A86646" w:rsidRDefault="00551F90" w:rsidP="002078F5">
            <w:pPr>
              <w:autoSpaceDE w:val="0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</w:tbl>
    <w:p w14:paraId="6F2E97FF" w14:textId="77777777" w:rsidR="003F7AA3" w:rsidRPr="0073274B" w:rsidRDefault="003F7AA3" w:rsidP="003F7AA3">
      <w:pPr>
        <w:pStyle w:val="Corpotesto"/>
        <w:spacing w:after="0"/>
        <w:rPr>
          <w:rFonts w:ascii="Garamond" w:hAnsi="Garamond" w:cs="Garamond"/>
          <w:b/>
          <w:sz w:val="24"/>
          <w:szCs w:val="24"/>
        </w:rPr>
      </w:pPr>
    </w:p>
    <w:p w14:paraId="698A027A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Soggiorni di studio o di addestramento professionale per attività attinenti alla disciplina e effettuati in rilevanti strutture italiane o estere, di durata non inferiore a tre mesi, con esclusione dei tirocini obbligatori)</w:t>
      </w:r>
      <w:r w:rsidRPr="0073274B">
        <w:rPr>
          <w:rFonts w:ascii="Garamond" w:hAnsi="Garamond" w:cs="Garamond"/>
          <w:sz w:val="24"/>
          <w:szCs w:val="24"/>
        </w:rPr>
        <w:t>:</w:t>
      </w:r>
    </w:p>
    <w:p w14:paraId="6E8DF170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Struttura: ……………………………………………………………………………………………</w:t>
      </w:r>
    </w:p>
    <w:p w14:paraId="56743DD6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Dal (gg/mm/aaaa) …………………………. al (gg/mm/aaaa) …………………………….</w:t>
      </w:r>
    </w:p>
    <w:p w14:paraId="4475272A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Attività svolte: ………………………………………………………………………………………</w:t>
      </w:r>
    </w:p>
    <w:p w14:paraId="5D6C49BA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 w:cs="Garamond"/>
          <w:b/>
          <w:sz w:val="24"/>
          <w:szCs w:val="24"/>
        </w:rPr>
      </w:pPr>
    </w:p>
    <w:p w14:paraId="1E554BC0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 xml:space="preserve">Attività didattica presso corsi di studio per il conseguimento di diploma universitario, laurea o specializzazione, ovvero presso scuole per la formazione di personale sanitario):  </w:t>
      </w:r>
    </w:p>
    <w:p w14:paraId="4947BCCC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Corso ………………………………………………………………………………………....................</w:t>
      </w:r>
    </w:p>
    <w:p w14:paraId="6022B2DA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Materia di insegnamento: ..........................………………………………………………………………</w:t>
      </w:r>
    </w:p>
    <w:p w14:paraId="2E343FBF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Struttura …....................................................................................................……….........................</w:t>
      </w:r>
    </w:p>
    <w:p w14:paraId="257E411B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Anno accademico ……………………………………..……… Ore annue di insegnamento/ore totali</w:t>
      </w:r>
    </w:p>
    <w:p w14:paraId="77945D8E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eastAsia="Garamond" w:hAnsi="Garamond" w:cs="Garamond"/>
          <w:sz w:val="24"/>
          <w:szCs w:val="24"/>
        </w:rPr>
        <w:t xml:space="preserve"> </w:t>
      </w:r>
      <w:r w:rsidRPr="0073274B">
        <w:rPr>
          <w:rFonts w:ascii="Garamond" w:hAnsi="Garamond" w:cs="Garamond"/>
          <w:sz w:val="24"/>
          <w:szCs w:val="24"/>
        </w:rPr>
        <w:t>docenza n. ………………………</w:t>
      </w:r>
    </w:p>
    <w:p w14:paraId="11D60BFF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 w:cs="Garamond"/>
          <w:sz w:val="24"/>
          <w:szCs w:val="24"/>
        </w:rPr>
      </w:pPr>
    </w:p>
    <w:p w14:paraId="5B96EF68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Partecipazione a corsi, congressi, convegni, e seminari anche effettuati all’estero, nonché le pregresse idoneità nazionali</w:t>
      </w:r>
    </w:p>
    <w:p w14:paraId="486B4458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  <w:u w:val="single"/>
        </w:rPr>
        <w:t>Partecipazione ad attività di aggiornamento</w:t>
      </w:r>
      <w:r w:rsidRPr="0073274B">
        <w:rPr>
          <w:rFonts w:ascii="Garamond" w:hAnsi="Garamond" w:cs="Garamond"/>
          <w:sz w:val="24"/>
          <w:szCs w:val="24"/>
        </w:rPr>
        <w:t>, convegni, seminari, etc:</w:t>
      </w:r>
    </w:p>
    <w:p w14:paraId="5629BC75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Titolo del Corso ………………………………………………………………………………………..</w:t>
      </w:r>
    </w:p>
    <w:p w14:paraId="1A2FC234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Ente Organizzatore / Luogo di svolgimento…......................................................................................</w:t>
      </w:r>
    </w:p>
    <w:p w14:paraId="3539F55F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Data/e di svolgimento……………………………………..……… Ore complessive n. …………</w:t>
      </w:r>
    </w:p>
    <w:p w14:paraId="0B8704FF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Modalità di svolgimento (indicare se come uditore o come relatore; con esame finale o senza; se con ECM e quanti): ..........................……………………………………………………………………...</w:t>
      </w:r>
    </w:p>
    <w:p w14:paraId="55D7690D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  <w:u w:val="single"/>
        </w:rPr>
        <w:t>Pregresse idoneità Nazionali</w:t>
      </w:r>
      <w:r w:rsidRPr="0073274B">
        <w:rPr>
          <w:rFonts w:ascii="Garamond" w:hAnsi="Garamond" w:cs="Garamond"/>
          <w:sz w:val="24"/>
          <w:szCs w:val="24"/>
        </w:rPr>
        <w:t>:</w:t>
      </w:r>
    </w:p>
    <w:p w14:paraId="43E5FD53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disciplina ………………………………………………………………………………………..</w:t>
      </w:r>
    </w:p>
    <w:p w14:paraId="69343EAE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Ente Organizzatore / Luogo di svolgimento…......................................................................................</w:t>
      </w:r>
    </w:p>
    <w:p w14:paraId="145577C6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Data/e di svolgimento……………………………………..……… Votazione. …………</w:t>
      </w:r>
    </w:p>
    <w:p w14:paraId="2DE0A340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 w:cs="Garamond"/>
          <w:b/>
          <w:sz w:val="24"/>
          <w:szCs w:val="24"/>
        </w:rPr>
      </w:pPr>
    </w:p>
    <w:p w14:paraId="1DE38A32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Produzione scientifica, strettamente pertinente alla disciplina, pubblicata su riviste italiane o straniere, caratterizzate da criteri di filtro nell’accettazione dei lavori, nonché il suo impatto sulla comunità scientifica:</w:t>
      </w:r>
    </w:p>
    <w:p w14:paraId="3D395FA1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  <w:u w:val="single"/>
        </w:rPr>
        <w:t>Pubblicazioni /abstract / poster / altro presentate</w:t>
      </w:r>
      <w:r w:rsidRPr="0073274B">
        <w:rPr>
          <w:rFonts w:ascii="Garamond" w:hAnsi="Garamond" w:cs="Garamond"/>
          <w:sz w:val="24"/>
          <w:szCs w:val="24"/>
        </w:rPr>
        <w:t xml:space="preserve"> (indicare se originale, copia conforme o altro):</w:t>
      </w:r>
    </w:p>
    <w:p w14:paraId="5D16778E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Titolo: ………………………………………………………………………………………………</w:t>
      </w:r>
    </w:p>
    <w:p w14:paraId="41F57B25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Autori …………………………………………………………………………………………………</w:t>
      </w:r>
    </w:p>
    <w:p w14:paraId="01821E40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Rivista scientifica / altro ……………………………………………………………………………</w:t>
      </w:r>
    </w:p>
    <w:p w14:paraId="77CF2EA0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Originale/copia conforme/file PDF (cancellare le ipotesi che non interessano)</w:t>
      </w:r>
    </w:p>
    <w:p w14:paraId="623CA4DD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 w:cs="Garamond"/>
          <w:sz w:val="24"/>
          <w:szCs w:val="24"/>
          <w:u w:val="single"/>
        </w:rPr>
      </w:pPr>
    </w:p>
    <w:p w14:paraId="4B8D9783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Il sottoscritto dichiara inoltre che le copie delle pubblicazioni eventualmente allegate sono conformi agli originali in suo possesso e che quanto dichiarato nella domanda e nel presente curriculum corrisponde al vero.</w:t>
      </w:r>
    </w:p>
    <w:p w14:paraId="11FA65A4" w14:textId="77777777" w:rsidR="003F7AA3" w:rsidRPr="0073274B" w:rsidRDefault="003F7AA3" w:rsidP="003F7AA3">
      <w:pPr>
        <w:pStyle w:val="Corpotesto"/>
        <w:spacing w:after="0"/>
        <w:rPr>
          <w:rFonts w:ascii="Garamond" w:hAnsi="Garamond" w:cs="Garamond"/>
          <w:sz w:val="24"/>
          <w:szCs w:val="24"/>
        </w:rPr>
      </w:pPr>
    </w:p>
    <w:p w14:paraId="4E1A1161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Luogo e data ……………………………………</w:t>
      </w:r>
    </w:p>
    <w:p w14:paraId="5919970B" w14:textId="77777777" w:rsidR="00610597" w:rsidRDefault="003F7AA3" w:rsidP="003F7AA3">
      <w:pPr>
        <w:pStyle w:val="Corpotesto"/>
        <w:spacing w:after="0"/>
        <w:ind w:left="4248" w:firstLine="708"/>
        <w:rPr>
          <w:rFonts w:ascii="Garamond" w:eastAsia="Garamond" w:hAnsi="Garamond" w:cs="Garamond"/>
          <w:sz w:val="24"/>
          <w:szCs w:val="24"/>
        </w:rPr>
      </w:pPr>
      <w:r w:rsidRPr="0073274B">
        <w:rPr>
          <w:rFonts w:ascii="Garamond" w:eastAsia="Garamond" w:hAnsi="Garamond" w:cs="Garamond"/>
          <w:sz w:val="24"/>
          <w:szCs w:val="24"/>
        </w:rPr>
        <w:t xml:space="preserve">                                </w:t>
      </w:r>
    </w:p>
    <w:p w14:paraId="45C474E9" w14:textId="77777777" w:rsidR="003F7AA3" w:rsidRPr="0073274B" w:rsidRDefault="00610597" w:rsidP="003F7AA3">
      <w:pPr>
        <w:pStyle w:val="Corpotesto"/>
        <w:spacing w:after="0"/>
        <w:ind w:left="4248" w:firstLine="708"/>
        <w:rPr>
          <w:rFonts w:ascii="Garamond" w:hAnsi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 w:rsidR="003F7AA3" w:rsidRPr="0073274B">
        <w:rPr>
          <w:rFonts w:ascii="Garamond" w:eastAsia="Garamond" w:hAnsi="Garamond" w:cs="Garamond"/>
          <w:sz w:val="24"/>
          <w:szCs w:val="24"/>
        </w:rPr>
        <w:t xml:space="preserve">  </w:t>
      </w:r>
      <w:r w:rsidR="003F7AA3">
        <w:rPr>
          <w:rFonts w:ascii="Garamond" w:eastAsia="Garamond" w:hAnsi="Garamond" w:cs="Garamond"/>
          <w:sz w:val="24"/>
          <w:szCs w:val="24"/>
        </w:rPr>
        <w:t xml:space="preserve">Originale Firmato </w:t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  <w:t xml:space="preserve">                                     </w:t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  <w:t xml:space="preserve">             </w:t>
      </w:r>
      <w:r w:rsidR="003F7AA3" w:rsidRPr="0073274B">
        <w:rPr>
          <w:rFonts w:ascii="Garamond" w:hAnsi="Garamond" w:cs="Garamond"/>
          <w:sz w:val="24"/>
          <w:szCs w:val="24"/>
        </w:rPr>
        <w:tab/>
      </w:r>
    </w:p>
    <w:p w14:paraId="1CC5E869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</w:p>
    <w:sectPr w:rsidR="003F7AA3" w:rsidRPr="007327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28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DD42F" w14:textId="77777777" w:rsidR="00077D85" w:rsidRDefault="00077D85">
      <w:pPr>
        <w:spacing w:after="0" w:line="240" w:lineRule="auto"/>
      </w:pPr>
      <w:r>
        <w:separator/>
      </w:r>
    </w:p>
  </w:endnote>
  <w:endnote w:type="continuationSeparator" w:id="0">
    <w:p w14:paraId="342B4595" w14:textId="77777777" w:rsidR="00077D85" w:rsidRDefault="0007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B5FC" w14:textId="77777777" w:rsidR="00E96FBF" w:rsidRDefault="00E96F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5CD4" w14:textId="77777777" w:rsidR="006B433E" w:rsidRDefault="006B433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AD34" w14:textId="7B59ADD4" w:rsidR="006B433E" w:rsidRDefault="007C7E43">
    <w:pPr>
      <w:pStyle w:val="Pidipagina"/>
      <w:ind w:firstLine="0"/>
      <w:rPr>
        <w:lang w:eastAsia="it-IT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79B16B89" wp14:editId="7BAB72A2">
              <wp:simplePos x="0" y="0"/>
              <wp:positionH relativeFrom="column">
                <wp:posOffset>4072255</wp:posOffset>
              </wp:positionH>
              <wp:positionV relativeFrom="paragraph">
                <wp:posOffset>103505</wp:posOffset>
              </wp:positionV>
              <wp:extent cx="2009775" cy="133350"/>
              <wp:effectExtent l="0" t="0" r="4445" b="127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68E04" w14:textId="77777777" w:rsidR="006B433E" w:rsidRDefault="006B433E">
                          <w:pPr>
                            <w:rPr>
                              <w:rFonts w:eastAsia="MS PGothic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1590" tIns="21590" rIns="21590" bIns="215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16B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0.65pt;margin-top:8.15pt;width:158.25pt;height:10.5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" stroked="f">
              <v:textbox inset="1.7pt,1.7pt,1.7pt,1.7pt">
                <w:txbxContent>
                  <w:p w14:paraId="59A68E04" w14:textId="77777777" w:rsidR="006B433E" w:rsidRDefault="006B433E">
                    <w:pPr>
                      <w:rPr>
                        <w:rFonts w:eastAsia="MS PGothic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2677610E" wp14:editId="59F4A32C">
              <wp:simplePos x="0" y="0"/>
              <wp:positionH relativeFrom="column">
                <wp:posOffset>-197485</wp:posOffset>
              </wp:positionH>
              <wp:positionV relativeFrom="paragraph">
                <wp:posOffset>83185</wp:posOffset>
              </wp:positionV>
              <wp:extent cx="6341110" cy="457835"/>
              <wp:effectExtent l="254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1110" cy="457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B18D5" w14:textId="77777777" w:rsidR="006B433E" w:rsidRDefault="006B433E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eastAsia="Arial Unicode MS"/>
                              <w:color w:val="808080"/>
                              <w:sz w:val="16"/>
                            </w:rPr>
                            <w:t xml:space="preserve">ESTAR Sede legale Via di San Salvi, 12 - Palazzina 14 50135 Firenze </w:t>
                          </w:r>
                          <w:r>
                            <w:rPr>
                              <w:rFonts w:eastAsia="Arial Unicode MS"/>
                              <w:color w:val="808080"/>
                              <w:sz w:val="16"/>
                            </w:rPr>
                            <w:br/>
                            <w:t>http://www.estar.toscana.it Partita Iva 06485540485</w:t>
                          </w:r>
                        </w:p>
                        <w:p w14:paraId="08347FEB" w14:textId="77777777" w:rsidR="006B433E" w:rsidRDefault="006B433E">
                          <w:pPr>
                            <w:rPr>
                              <w:rFonts w:eastAsia="MS PGothic"/>
                              <w:color w:val="808080"/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1590" tIns="21590" rIns="21590" bIns="215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7610E" id="Text Box 2" o:spid="_x0000_s1027" type="#_x0000_t202" style="position:absolute;left:0;text-align:left;margin-left:-15.55pt;margin-top:6.55pt;width:499.3pt;height:36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" stroked="f">
              <v:textbox inset="1.7pt,1.7pt,1.7pt,1.7pt">
                <w:txbxContent>
                  <w:p w14:paraId="3A3B18D5" w14:textId="77777777" w:rsidR="006B433E" w:rsidRDefault="006B433E">
                    <w:pPr>
                      <w:pStyle w:val="Pidipagina"/>
                      <w:jc w:val="center"/>
                    </w:pPr>
                    <w:r>
                      <w:rPr>
                        <w:rFonts w:eastAsia="Arial Unicode MS"/>
                        <w:color w:val="808080"/>
                        <w:sz w:val="16"/>
                      </w:rPr>
                      <w:t xml:space="preserve">ESTAR Sede legale Via di San Salvi, 12 - Palazzina 14 50135 Firenze </w:t>
                    </w:r>
                    <w:r>
                      <w:rPr>
                        <w:rFonts w:eastAsia="Arial Unicode MS"/>
                        <w:color w:val="808080"/>
                        <w:sz w:val="16"/>
                      </w:rPr>
                      <w:br/>
                      <w:t>http://www.estar.toscana.it Partita Iva 06485540485</w:t>
                    </w:r>
                  </w:p>
                  <w:p w14:paraId="08347FEB" w14:textId="77777777" w:rsidR="006B433E" w:rsidRDefault="006B433E">
                    <w:pPr>
                      <w:rPr>
                        <w:rFonts w:eastAsia="MS PGothic"/>
                        <w:color w:val="808080"/>
                        <w:sz w:val="16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4CD31A58" wp14:editId="3F86B0C2">
              <wp:simplePos x="0" y="0"/>
              <wp:positionH relativeFrom="column">
                <wp:posOffset>-6985</wp:posOffset>
              </wp:positionH>
              <wp:positionV relativeFrom="paragraph">
                <wp:posOffset>24130</wp:posOffset>
              </wp:positionV>
              <wp:extent cx="6091555" cy="93980"/>
              <wp:effectExtent l="2540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1555" cy="93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C19E9" w14:textId="77777777" w:rsidR="006B433E" w:rsidRDefault="006B433E">
                          <w:pPr>
                            <w:autoSpaceDE w:val="0"/>
                            <w:jc w:val="center"/>
                            <w:rPr>
                              <w:rFonts w:eastAsia="MS PGothic"/>
                              <w:color w:val="000000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21590" tIns="21590" rIns="21590" bIns="215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D31A58" id="Text Box 3" o:spid="_x0000_s1028" type="#_x0000_t202" style="position:absolute;left:0;text-align:left;margin-left:-.55pt;margin-top:1.9pt;width:479.65pt;height:7.4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" stroked="f">
              <v:textbox inset="1.7pt,1.7pt,1.7pt,1.7pt">
                <w:txbxContent>
                  <w:p w14:paraId="0E2C19E9" w14:textId="77777777" w:rsidR="006B433E" w:rsidRDefault="006B433E">
                    <w:pPr>
                      <w:autoSpaceDE w:val="0"/>
                      <w:jc w:val="center"/>
                      <w:rPr>
                        <w:rFonts w:eastAsia="MS PGothic"/>
                        <w:color w:val="000000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1F45" w14:textId="77777777" w:rsidR="00077D85" w:rsidRDefault="00077D85">
      <w:pPr>
        <w:spacing w:after="0" w:line="240" w:lineRule="auto"/>
      </w:pPr>
      <w:r>
        <w:separator/>
      </w:r>
    </w:p>
  </w:footnote>
  <w:footnote w:type="continuationSeparator" w:id="0">
    <w:p w14:paraId="5B5223EF" w14:textId="77777777" w:rsidR="00077D85" w:rsidRDefault="0007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03C0" w14:textId="77777777" w:rsidR="00E96FBF" w:rsidRDefault="00E96F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C568" w14:textId="77777777" w:rsidR="006B433E" w:rsidRDefault="006B433E">
    <w:pPr>
      <w:pStyle w:val="Intestazione"/>
      <w:tabs>
        <w:tab w:val="clear" w:pos="4819"/>
        <w:tab w:val="clear" w:pos="9638"/>
        <w:tab w:val="left" w:pos="832"/>
        <w:tab w:val="left" w:pos="310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4212" w14:textId="5D473792" w:rsidR="006B433E" w:rsidRDefault="006B433E">
    <w:pPr>
      <w:pStyle w:val="Intestazione"/>
      <w:jc w:val="right"/>
      <w:rPr>
        <w:lang w:val="it-IT" w:eastAsia="it-IT"/>
      </w:rPr>
    </w:pPr>
    <w:r>
      <w:rPr>
        <w:rFonts w:eastAsia="Arial" w:cs="Arial"/>
      </w:rPr>
      <w:t xml:space="preserve">                                       </w:t>
    </w:r>
    <w:r w:rsidR="007C7E43">
      <w:rPr>
        <w:noProof/>
        <w:lang w:val="it-IT" w:eastAsia="it-IT"/>
      </w:rPr>
      <w:drawing>
        <wp:inline distT="0" distB="0" distL="0" distR="0" wp14:anchorId="6E520484" wp14:editId="539A3099">
          <wp:extent cx="1691640" cy="7010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3" t="-977" r="-403" b="-977"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1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 w:cs="Arial"/>
        <w:lang w:val="it-IT" w:eastAsia="it-IT"/>
      </w:rPr>
      <w:t xml:space="preserve">                          </w:t>
    </w:r>
    <w:r w:rsidR="007C7E43">
      <w:rPr>
        <w:noProof/>
        <w:lang w:val="it-IT" w:eastAsia="it-IT"/>
      </w:rPr>
      <w:drawing>
        <wp:inline distT="0" distB="0" distL="0" distR="0" wp14:anchorId="5B843350" wp14:editId="1D7C08CF">
          <wp:extent cx="1691640" cy="37338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27" t="-6837" r="-1527" b="-6837"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3733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7FA8435" w14:textId="77777777" w:rsidR="006B433E" w:rsidRDefault="006B433E">
    <w:pPr>
      <w:pStyle w:val="Intestazione"/>
      <w:ind w:firstLine="0"/>
      <w:jc w:val="left"/>
      <w:rPr>
        <w:lang w:val="it-IT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3C4882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13C48820"/>
    <w:lvl w:ilvl="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i w:val="0"/>
        <w:iCs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13C4882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13C48820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multilevel"/>
    <w:tmpl w:val="03C6350C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13C488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ascii="Garamond" w:hAnsi="Garamond" w:cs="Garamond" w:hint="default"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Garamond" w:hAnsi="Garamond" w:cs="Garamond" w:hint="default"/>
        <w:b w:val="0"/>
        <w:sz w:val="22"/>
        <w:szCs w:val="22"/>
      </w:rPr>
    </w:lvl>
  </w:abstractNum>
  <w:abstractNum w:abstractNumId="13" w15:restartNumberingAfterBreak="0">
    <w:nsid w:val="0000000E"/>
    <w:multiLevelType w:val="multilevel"/>
    <w:tmpl w:val="204671A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Garamond" w:hAnsi="Garamond" w:cs="Times New Roman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4695F78"/>
    <w:multiLevelType w:val="hybridMultilevel"/>
    <w:tmpl w:val="807C9E6C"/>
    <w:lvl w:ilvl="0" w:tplc="13C4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6A31A6"/>
    <w:multiLevelType w:val="hybridMultilevel"/>
    <w:tmpl w:val="FA202C80"/>
    <w:lvl w:ilvl="0" w:tplc="0410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16" w15:restartNumberingAfterBreak="0">
    <w:nsid w:val="0EA73D1A"/>
    <w:multiLevelType w:val="hybridMultilevel"/>
    <w:tmpl w:val="5E1CBD90"/>
    <w:lvl w:ilvl="0" w:tplc="13C4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D675C4">
      <w:numFmt w:val="bullet"/>
      <w:lvlText w:val="·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D341E3"/>
    <w:multiLevelType w:val="hybridMultilevel"/>
    <w:tmpl w:val="C038A0DA"/>
    <w:lvl w:ilvl="0" w:tplc="F92A7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630F90"/>
    <w:multiLevelType w:val="hybridMultilevel"/>
    <w:tmpl w:val="0402108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C488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E420E8"/>
    <w:multiLevelType w:val="hybridMultilevel"/>
    <w:tmpl w:val="54E65E68"/>
    <w:lvl w:ilvl="0" w:tplc="13C4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0304E6"/>
    <w:multiLevelType w:val="multilevel"/>
    <w:tmpl w:val="3DE0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F5481B"/>
    <w:multiLevelType w:val="multilevel"/>
    <w:tmpl w:val="D37CCA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BCC7E66"/>
    <w:multiLevelType w:val="hybridMultilevel"/>
    <w:tmpl w:val="A378A660"/>
    <w:lvl w:ilvl="0" w:tplc="F92A7BF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2E801005"/>
    <w:multiLevelType w:val="hybridMultilevel"/>
    <w:tmpl w:val="94608F68"/>
    <w:lvl w:ilvl="0" w:tplc="13C488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5C25A5"/>
    <w:multiLevelType w:val="multilevel"/>
    <w:tmpl w:val="CEAA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611CAA"/>
    <w:multiLevelType w:val="multilevel"/>
    <w:tmpl w:val="B17E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C61150"/>
    <w:multiLevelType w:val="hybridMultilevel"/>
    <w:tmpl w:val="7180D6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5524BD"/>
    <w:multiLevelType w:val="hybridMultilevel"/>
    <w:tmpl w:val="7180D6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C518C3"/>
    <w:multiLevelType w:val="multilevel"/>
    <w:tmpl w:val="2E96B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43447B"/>
    <w:multiLevelType w:val="hybridMultilevel"/>
    <w:tmpl w:val="C0865FD8"/>
    <w:lvl w:ilvl="0" w:tplc="13C4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9A0CC9"/>
    <w:multiLevelType w:val="hybridMultilevel"/>
    <w:tmpl w:val="4F422360"/>
    <w:lvl w:ilvl="0" w:tplc="B7167EC4">
      <w:start w:val="2"/>
      <w:numFmt w:val="bullet"/>
      <w:lvlText w:val="-"/>
      <w:lvlJc w:val="left"/>
      <w:pPr>
        <w:ind w:left="78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4DE41C0"/>
    <w:multiLevelType w:val="multilevel"/>
    <w:tmpl w:val="4E94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5A531D"/>
    <w:multiLevelType w:val="hybridMultilevel"/>
    <w:tmpl w:val="B9AA1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486D92"/>
    <w:multiLevelType w:val="singleLevel"/>
    <w:tmpl w:val="00000004"/>
    <w:lvl w:ilvl="0">
      <w:start w:val="1"/>
      <w:numFmt w:val="upperLetter"/>
      <w:lvlText w:val="%1."/>
      <w:lvlJc w:val="left"/>
      <w:pPr>
        <w:ind w:left="502" w:hanging="360"/>
      </w:pPr>
      <w:rPr>
        <w:rFonts w:ascii="Garamond" w:hAnsi="Garamond" w:cs="Arial" w:hint="default"/>
        <w:i w:val="0"/>
        <w:iCs w:val="0"/>
        <w:sz w:val="24"/>
        <w:szCs w:val="24"/>
      </w:rPr>
    </w:lvl>
  </w:abstractNum>
  <w:abstractNum w:abstractNumId="34" w15:restartNumberingAfterBreak="0">
    <w:nsid w:val="518D5EB2"/>
    <w:multiLevelType w:val="hybridMultilevel"/>
    <w:tmpl w:val="7180D6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BE3892"/>
    <w:multiLevelType w:val="hybridMultilevel"/>
    <w:tmpl w:val="F9943FFA"/>
    <w:lvl w:ilvl="0" w:tplc="13C488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E04C07"/>
    <w:multiLevelType w:val="hybridMultilevel"/>
    <w:tmpl w:val="C9E02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D155B"/>
    <w:multiLevelType w:val="hybridMultilevel"/>
    <w:tmpl w:val="DEA6181C"/>
    <w:lvl w:ilvl="0" w:tplc="0B04065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6B1B41E8"/>
    <w:multiLevelType w:val="hybridMultilevel"/>
    <w:tmpl w:val="2FF4F61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FB5BA9"/>
    <w:multiLevelType w:val="hybridMultilevel"/>
    <w:tmpl w:val="6836771C"/>
    <w:lvl w:ilvl="0" w:tplc="13C4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B652C"/>
    <w:multiLevelType w:val="hybridMultilevel"/>
    <w:tmpl w:val="57E0BFFE"/>
    <w:lvl w:ilvl="0" w:tplc="611000AE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56DEC"/>
    <w:multiLevelType w:val="hybridMultilevel"/>
    <w:tmpl w:val="7EAE71F8"/>
    <w:lvl w:ilvl="0" w:tplc="0B04065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6740F90"/>
    <w:multiLevelType w:val="hybridMultilevel"/>
    <w:tmpl w:val="C3A88C3A"/>
    <w:lvl w:ilvl="0" w:tplc="B7167EC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57B84"/>
    <w:multiLevelType w:val="hybridMultilevel"/>
    <w:tmpl w:val="B48007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A4955"/>
    <w:multiLevelType w:val="hybridMultilevel"/>
    <w:tmpl w:val="091E2184"/>
    <w:lvl w:ilvl="0" w:tplc="F6DCF178">
      <w:start w:val="1"/>
      <w:numFmt w:val="bullet"/>
      <w:lvlText w:val="-"/>
      <w:lvlJc w:val="left"/>
      <w:pPr>
        <w:ind w:left="644" w:hanging="360"/>
      </w:pPr>
      <w:rPr>
        <w:rFonts w:ascii="Garamond" w:eastAsia="Times New Roman" w:hAnsi="Garamond" w:cs="Garamond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E386CBD"/>
    <w:multiLevelType w:val="hybridMultilevel"/>
    <w:tmpl w:val="0E764956"/>
    <w:lvl w:ilvl="0" w:tplc="13C488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BF221E18">
      <w:numFmt w:val="bullet"/>
      <w:lvlText w:val="-"/>
      <w:lvlJc w:val="left"/>
      <w:pPr>
        <w:ind w:left="1582" w:hanging="720"/>
      </w:pPr>
      <w:rPr>
        <w:rFonts w:ascii="Garamond" w:eastAsia="Times New Roman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637032156">
    <w:abstractNumId w:val="0"/>
  </w:num>
  <w:num w:numId="2" w16cid:durableId="74864940">
    <w:abstractNumId w:val="1"/>
  </w:num>
  <w:num w:numId="3" w16cid:durableId="644772473">
    <w:abstractNumId w:val="2"/>
  </w:num>
  <w:num w:numId="4" w16cid:durableId="1643924898">
    <w:abstractNumId w:val="3"/>
  </w:num>
  <w:num w:numId="5" w16cid:durableId="365253249">
    <w:abstractNumId w:val="4"/>
  </w:num>
  <w:num w:numId="6" w16cid:durableId="1923174168">
    <w:abstractNumId w:val="5"/>
  </w:num>
  <w:num w:numId="7" w16cid:durableId="311760408">
    <w:abstractNumId w:val="6"/>
  </w:num>
  <w:num w:numId="8" w16cid:durableId="1027096968">
    <w:abstractNumId w:val="7"/>
  </w:num>
  <w:num w:numId="9" w16cid:durableId="1128280739">
    <w:abstractNumId w:val="8"/>
  </w:num>
  <w:num w:numId="10" w16cid:durableId="1216043089">
    <w:abstractNumId w:val="9"/>
  </w:num>
  <w:num w:numId="11" w16cid:durableId="1648590137">
    <w:abstractNumId w:val="10"/>
  </w:num>
  <w:num w:numId="12" w16cid:durableId="1469931715">
    <w:abstractNumId w:val="11"/>
  </w:num>
  <w:num w:numId="13" w16cid:durableId="1494374718">
    <w:abstractNumId w:val="12"/>
  </w:num>
  <w:num w:numId="14" w16cid:durableId="1468864229">
    <w:abstractNumId w:val="13"/>
  </w:num>
  <w:num w:numId="15" w16cid:durableId="80417551">
    <w:abstractNumId w:val="44"/>
  </w:num>
  <w:num w:numId="16" w16cid:durableId="1778518954">
    <w:abstractNumId w:val="38"/>
  </w:num>
  <w:num w:numId="17" w16cid:durableId="584460893">
    <w:abstractNumId w:val="27"/>
  </w:num>
  <w:num w:numId="18" w16cid:durableId="1761098380">
    <w:abstractNumId w:val="26"/>
  </w:num>
  <w:num w:numId="19" w16cid:durableId="1523401245">
    <w:abstractNumId w:val="34"/>
  </w:num>
  <w:num w:numId="20" w16cid:durableId="170415373">
    <w:abstractNumId w:val="20"/>
  </w:num>
  <w:num w:numId="21" w16cid:durableId="619800300">
    <w:abstractNumId w:val="42"/>
  </w:num>
  <w:num w:numId="22" w16cid:durableId="1192761887">
    <w:abstractNumId w:val="21"/>
  </w:num>
  <w:num w:numId="23" w16cid:durableId="1292176665">
    <w:abstractNumId w:val="30"/>
  </w:num>
  <w:num w:numId="24" w16cid:durableId="664011419">
    <w:abstractNumId w:val="28"/>
  </w:num>
  <w:num w:numId="25" w16cid:durableId="877358955">
    <w:abstractNumId w:val="25"/>
  </w:num>
  <w:num w:numId="26" w16cid:durableId="910887298">
    <w:abstractNumId w:val="24"/>
  </w:num>
  <w:num w:numId="27" w16cid:durableId="2127767729">
    <w:abstractNumId w:val="31"/>
  </w:num>
  <w:num w:numId="28" w16cid:durableId="910165641">
    <w:abstractNumId w:val="36"/>
  </w:num>
  <w:num w:numId="29" w16cid:durableId="1797523644">
    <w:abstractNumId w:val="32"/>
  </w:num>
  <w:num w:numId="30" w16cid:durableId="1106122082">
    <w:abstractNumId w:val="15"/>
  </w:num>
  <w:num w:numId="31" w16cid:durableId="150560335">
    <w:abstractNumId w:val="43"/>
  </w:num>
  <w:num w:numId="32" w16cid:durableId="1399785440">
    <w:abstractNumId w:val="17"/>
  </w:num>
  <w:num w:numId="33" w16cid:durableId="1594778032">
    <w:abstractNumId w:val="22"/>
  </w:num>
  <w:num w:numId="34" w16cid:durableId="2049986085">
    <w:abstractNumId w:val="33"/>
  </w:num>
  <w:num w:numId="35" w16cid:durableId="601491892">
    <w:abstractNumId w:val="45"/>
  </w:num>
  <w:num w:numId="36" w16cid:durableId="1773092601">
    <w:abstractNumId w:val="40"/>
  </w:num>
  <w:num w:numId="37" w16cid:durableId="435297574">
    <w:abstractNumId w:val="29"/>
  </w:num>
  <w:num w:numId="38" w16cid:durableId="1605385315">
    <w:abstractNumId w:val="18"/>
  </w:num>
  <w:num w:numId="39" w16cid:durableId="1812097473">
    <w:abstractNumId w:val="35"/>
  </w:num>
  <w:num w:numId="40" w16cid:durableId="1539467103">
    <w:abstractNumId w:val="41"/>
  </w:num>
  <w:num w:numId="41" w16cid:durableId="1862088027">
    <w:abstractNumId w:val="16"/>
  </w:num>
  <w:num w:numId="42" w16cid:durableId="622729546">
    <w:abstractNumId w:val="39"/>
  </w:num>
  <w:num w:numId="43" w16cid:durableId="1533155952">
    <w:abstractNumId w:val="23"/>
  </w:num>
  <w:num w:numId="44" w16cid:durableId="1671789353">
    <w:abstractNumId w:val="19"/>
  </w:num>
  <w:num w:numId="45" w16cid:durableId="967079471">
    <w:abstractNumId w:val="14"/>
  </w:num>
  <w:num w:numId="46" w16cid:durableId="74229141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D2"/>
    <w:rsid w:val="000155BA"/>
    <w:rsid w:val="00017B5A"/>
    <w:rsid w:val="00023B69"/>
    <w:rsid w:val="000268EE"/>
    <w:rsid w:val="00030442"/>
    <w:rsid w:val="00037F0C"/>
    <w:rsid w:val="000404EF"/>
    <w:rsid w:val="0004191A"/>
    <w:rsid w:val="00046C4E"/>
    <w:rsid w:val="00050183"/>
    <w:rsid w:val="00051A9A"/>
    <w:rsid w:val="000561EC"/>
    <w:rsid w:val="00067EE3"/>
    <w:rsid w:val="00070C68"/>
    <w:rsid w:val="000716F1"/>
    <w:rsid w:val="00074119"/>
    <w:rsid w:val="00076A8F"/>
    <w:rsid w:val="00077D85"/>
    <w:rsid w:val="00083139"/>
    <w:rsid w:val="00084C27"/>
    <w:rsid w:val="00084FEA"/>
    <w:rsid w:val="00087556"/>
    <w:rsid w:val="00091821"/>
    <w:rsid w:val="000A0002"/>
    <w:rsid w:val="000B38A8"/>
    <w:rsid w:val="000B73B1"/>
    <w:rsid w:val="000C11E4"/>
    <w:rsid w:val="000C50A7"/>
    <w:rsid w:val="000C7536"/>
    <w:rsid w:val="000C7CF9"/>
    <w:rsid w:val="000D2469"/>
    <w:rsid w:val="000D703A"/>
    <w:rsid w:val="000D7E7D"/>
    <w:rsid w:val="000E0DBF"/>
    <w:rsid w:val="000E1B62"/>
    <w:rsid w:val="000E272A"/>
    <w:rsid w:val="000F6C24"/>
    <w:rsid w:val="00101538"/>
    <w:rsid w:val="001037D6"/>
    <w:rsid w:val="00104953"/>
    <w:rsid w:val="0010555D"/>
    <w:rsid w:val="00110FFE"/>
    <w:rsid w:val="001139ED"/>
    <w:rsid w:val="00122BAA"/>
    <w:rsid w:val="00123FEE"/>
    <w:rsid w:val="001326C3"/>
    <w:rsid w:val="001357E8"/>
    <w:rsid w:val="00137008"/>
    <w:rsid w:val="0014202E"/>
    <w:rsid w:val="001426B0"/>
    <w:rsid w:val="00144562"/>
    <w:rsid w:val="00162460"/>
    <w:rsid w:val="00167ACC"/>
    <w:rsid w:val="001711EA"/>
    <w:rsid w:val="00175983"/>
    <w:rsid w:val="00175F83"/>
    <w:rsid w:val="00176629"/>
    <w:rsid w:val="001777AC"/>
    <w:rsid w:val="00177D08"/>
    <w:rsid w:val="0018459B"/>
    <w:rsid w:val="001857C8"/>
    <w:rsid w:val="00196058"/>
    <w:rsid w:val="001A03DB"/>
    <w:rsid w:val="001A7215"/>
    <w:rsid w:val="001B581C"/>
    <w:rsid w:val="001F1E9D"/>
    <w:rsid w:val="001F3E7C"/>
    <w:rsid w:val="001F4B75"/>
    <w:rsid w:val="00200B00"/>
    <w:rsid w:val="00205778"/>
    <w:rsid w:val="0020760F"/>
    <w:rsid w:val="002078F5"/>
    <w:rsid w:val="00210BBF"/>
    <w:rsid w:val="002116CA"/>
    <w:rsid w:val="00215BEE"/>
    <w:rsid w:val="00217E21"/>
    <w:rsid w:val="002213F1"/>
    <w:rsid w:val="00223145"/>
    <w:rsid w:val="002240C3"/>
    <w:rsid w:val="0022458E"/>
    <w:rsid w:val="0022639D"/>
    <w:rsid w:val="00227372"/>
    <w:rsid w:val="002352B4"/>
    <w:rsid w:val="00235467"/>
    <w:rsid w:val="00236443"/>
    <w:rsid w:val="00243C06"/>
    <w:rsid w:val="00245142"/>
    <w:rsid w:val="00247346"/>
    <w:rsid w:val="00264EF5"/>
    <w:rsid w:val="00272002"/>
    <w:rsid w:val="00272448"/>
    <w:rsid w:val="0028031D"/>
    <w:rsid w:val="00282AD2"/>
    <w:rsid w:val="00291A0F"/>
    <w:rsid w:val="00291C07"/>
    <w:rsid w:val="0029302A"/>
    <w:rsid w:val="002A05FC"/>
    <w:rsid w:val="002A1BA7"/>
    <w:rsid w:val="002A4395"/>
    <w:rsid w:val="002A4A30"/>
    <w:rsid w:val="002A7E93"/>
    <w:rsid w:val="002B30FB"/>
    <w:rsid w:val="002B6E9E"/>
    <w:rsid w:val="002E0ED4"/>
    <w:rsid w:val="002E44B1"/>
    <w:rsid w:val="002E4A73"/>
    <w:rsid w:val="002E5B5C"/>
    <w:rsid w:val="002E6723"/>
    <w:rsid w:val="002E753B"/>
    <w:rsid w:val="002E7BF3"/>
    <w:rsid w:val="002F50EF"/>
    <w:rsid w:val="002F604F"/>
    <w:rsid w:val="00302E03"/>
    <w:rsid w:val="00304496"/>
    <w:rsid w:val="00312A19"/>
    <w:rsid w:val="003131F0"/>
    <w:rsid w:val="0031454E"/>
    <w:rsid w:val="00315F38"/>
    <w:rsid w:val="0032262D"/>
    <w:rsid w:val="0032328A"/>
    <w:rsid w:val="00325ED3"/>
    <w:rsid w:val="003268A6"/>
    <w:rsid w:val="003330B3"/>
    <w:rsid w:val="003343F3"/>
    <w:rsid w:val="00337211"/>
    <w:rsid w:val="003376D9"/>
    <w:rsid w:val="00337E1A"/>
    <w:rsid w:val="00341FC5"/>
    <w:rsid w:val="003566BE"/>
    <w:rsid w:val="00356958"/>
    <w:rsid w:val="00360677"/>
    <w:rsid w:val="00361513"/>
    <w:rsid w:val="00361C24"/>
    <w:rsid w:val="003620EF"/>
    <w:rsid w:val="0036424C"/>
    <w:rsid w:val="00364DB6"/>
    <w:rsid w:val="003749EB"/>
    <w:rsid w:val="003765CE"/>
    <w:rsid w:val="00376FDF"/>
    <w:rsid w:val="0038582F"/>
    <w:rsid w:val="003933D2"/>
    <w:rsid w:val="003A50DB"/>
    <w:rsid w:val="003A7DDB"/>
    <w:rsid w:val="003B3E41"/>
    <w:rsid w:val="003B74FF"/>
    <w:rsid w:val="003B7FF0"/>
    <w:rsid w:val="003C44C3"/>
    <w:rsid w:val="003C78C1"/>
    <w:rsid w:val="003D1A2C"/>
    <w:rsid w:val="003E24B9"/>
    <w:rsid w:val="003E2BEF"/>
    <w:rsid w:val="003E5F0C"/>
    <w:rsid w:val="003E7735"/>
    <w:rsid w:val="003F06EB"/>
    <w:rsid w:val="003F149C"/>
    <w:rsid w:val="003F36EE"/>
    <w:rsid w:val="003F61E3"/>
    <w:rsid w:val="003F686C"/>
    <w:rsid w:val="003F7AA3"/>
    <w:rsid w:val="00406956"/>
    <w:rsid w:val="00407316"/>
    <w:rsid w:val="00407801"/>
    <w:rsid w:val="004137FC"/>
    <w:rsid w:val="00422439"/>
    <w:rsid w:val="00426737"/>
    <w:rsid w:val="0042727C"/>
    <w:rsid w:val="00427415"/>
    <w:rsid w:val="00427CFD"/>
    <w:rsid w:val="004362DE"/>
    <w:rsid w:val="00437BE0"/>
    <w:rsid w:val="004457A3"/>
    <w:rsid w:val="004504B7"/>
    <w:rsid w:val="0045241C"/>
    <w:rsid w:val="00454DF7"/>
    <w:rsid w:val="0045777C"/>
    <w:rsid w:val="004652C1"/>
    <w:rsid w:val="004657A9"/>
    <w:rsid w:val="0046719A"/>
    <w:rsid w:val="00470E4D"/>
    <w:rsid w:val="00472D63"/>
    <w:rsid w:val="00473B59"/>
    <w:rsid w:val="00474594"/>
    <w:rsid w:val="004767A7"/>
    <w:rsid w:val="0048460F"/>
    <w:rsid w:val="004A114D"/>
    <w:rsid w:val="004A5B26"/>
    <w:rsid w:val="004B6336"/>
    <w:rsid w:val="004B7B19"/>
    <w:rsid w:val="004C2B48"/>
    <w:rsid w:val="004C49A8"/>
    <w:rsid w:val="004C5046"/>
    <w:rsid w:val="004C5AB6"/>
    <w:rsid w:val="004D1B0B"/>
    <w:rsid w:val="004E5E63"/>
    <w:rsid w:val="004E72F9"/>
    <w:rsid w:val="004F1C7A"/>
    <w:rsid w:val="004F34BC"/>
    <w:rsid w:val="004F4EC2"/>
    <w:rsid w:val="004F78CC"/>
    <w:rsid w:val="004F78E5"/>
    <w:rsid w:val="0050032A"/>
    <w:rsid w:val="00501D35"/>
    <w:rsid w:val="00512078"/>
    <w:rsid w:val="00515F40"/>
    <w:rsid w:val="00521B1C"/>
    <w:rsid w:val="00525019"/>
    <w:rsid w:val="00526639"/>
    <w:rsid w:val="00530A2A"/>
    <w:rsid w:val="00532669"/>
    <w:rsid w:val="0053554A"/>
    <w:rsid w:val="005403AF"/>
    <w:rsid w:val="005416BB"/>
    <w:rsid w:val="0054289C"/>
    <w:rsid w:val="00544E3D"/>
    <w:rsid w:val="0054624A"/>
    <w:rsid w:val="00547232"/>
    <w:rsid w:val="00547A14"/>
    <w:rsid w:val="00550464"/>
    <w:rsid w:val="00551F90"/>
    <w:rsid w:val="00561BA6"/>
    <w:rsid w:val="0056642C"/>
    <w:rsid w:val="005701D9"/>
    <w:rsid w:val="0057526E"/>
    <w:rsid w:val="0057760C"/>
    <w:rsid w:val="00584DC9"/>
    <w:rsid w:val="0058667C"/>
    <w:rsid w:val="00587A59"/>
    <w:rsid w:val="005926BB"/>
    <w:rsid w:val="00594DD2"/>
    <w:rsid w:val="005A52D9"/>
    <w:rsid w:val="005A6DC3"/>
    <w:rsid w:val="005C3175"/>
    <w:rsid w:val="005C3842"/>
    <w:rsid w:val="005C4DAD"/>
    <w:rsid w:val="005C6AA6"/>
    <w:rsid w:val="005D4496"/>
    <w:rsid w:val="005D53D1"/>
    <w:rsid w:val="005D5866"/>
    <w:rsid w:val="005E16B2"/>
    <w:rsid w:val="005F2D47"/>
    <w:rsid w:val="006010BF"/>
    <w:rsid w:val="00605270"/>
    <w:rsid w:val="00605FA4"/>
    <w:rsid w:val="00610597"/>
    <w:rsid w:val="00610637"/>
    <w:rsid w:val="0061222A"/>
    <w:rsid w:val="00615228"/>
    <w:rsid w:val="006174D9"/>
    <w:rsid w:val="00623654"/>
    <w:rsid w:val="0062734A"/>
    <w:rsid w:val="00627BAC"/>
    <w:rsid w:val="00630BC5"/>
    <w:rsid w:val="006330B5"/>
    <w:rsid w:val="00654007"/>
    <w:rsid w:val="00654421"/>
    <w:rsid w:val="0065523A"/>
    <w:rsid w:val="00660C6A"/>
    <w:rsid w:val="006617C4"/>
    <w:rsid w:val="00661F37"/>
    <w:rsid w:val="00664C2E"/>
    <w:rsid w:val="006651EF"/>
    <w:rsid w:val="006710F3"/>
    <w:rsid w:val="0067551A"/>
    <w:rsid w:val="006769E7"/>
    <w:rsid w:val="00677720"/>
    <w:rsid w:val="00684A38"/>
    <w:rsid w:val="00691554"/>
    <w:rsid w:val="006A6CA0"/>
    <w:rsid w:val="006B07C3"/>
    <w:rsid w:val="006B433E"/>
    <w:rsid w:val="006B495F"/>
    <w:rsid w:val="006C0F27"/>
    <w:rsid w:val="006C7AEF"/>
    <w:rsid w:val="006D3876"/>
    <w:rsid w:val="006D44BE"/>
    <w:rsid w:val="006E2F92"/>
    <w:rsid w:val="006E573E"/>
    <w:rsid w:val="006F043A"/>
    <w:rsid w:val="006F0C4E"/>
    <w:rsid w:val="006F28A6"/>
    <w:rsid w:val="006F3462"/>
    <w:rsid w:val="006F42F8"/>
    <w:rsid w:val="006F74AB"/>
    <w:rsid w:val="0070088D"/>
    <w:rsid w:val="007042D2"/>
    <w:rsid w:val="00704B18"/>
    <w:rsid w:val="00706485"/>
    <w:rsid w:val="00706E91"/>
    <w:rsid w:val="00707514"/>
    <w:rsid w:val="00714F3C"/>
    <w:rsid w:val="007165DC"/>
    <w:rsid w:val="0072038B"/>
    <w:rsid w:val="007239CE"/>
    <w:rsid w:val="0072521F"/>
    <w:rsid w:val="0073274B"/>
    <w:rsid w:val="00734AE5"/>
    <w:rsid w:val="00735936"/>
    <w:rsid w:val="00740D3A"/>
    <w:rsid w:val="007416FC"/>
    <w:rsid w:val="00742606"/>
    <w:rsid w:val="00742886"/>
    <w:rsid w:val="00747A5F"/>
    <w:rsid w:val="00747C5B"/>
    <w:rsid w:val="00751966"/>
    <w:rsid w:val="0075213B"/>
    <w:rsid w:val="007529EF"/>
    <w:rsid w:val="00752B75"/>
    <w:rsid w:val="00760292"/>
    <w:rsid w:val="007669F3"/>
    <w:rsid w:val="00776269"/>
    <w:rsid w:val="00777E9A"/>
    <w:rsid w:val="007809D0"/>
    <w:rsid w:val="00782ABC"/>
    <w:rsid w:val="007A078E"/>
    <w:rsid w:val="007A3617"/>
    <w:rsid w:val="007B0436"/>
    <w:rsid w:val="007B1E1C"/>
    <w:rsid w:val="007B3A6C"/>
    <w:rsid w:val="007B4D70"/>
    <w:rsid w:val="007C4CC8"/>
    <w:rsid w:val="007C7B33"/>
    <w:rsid w:val="007C7E43"/>
    <w:rsid w:val="007D44D2"/>
    <w:rsid w:val="007E3D0D"/>
    <w:rsid w:val="007F63DD"/>
    <w:rsid w:val="0080117A"/>
    <w:rsid w:val="00801E40"/>
    <w:rsid w:val="008021FB"/>
    <w:rsid w:val="0081408C"/>
    <w:rsid w:val="008156E4"/>
    <w:rsid w:val="008169C9"/>
    <w:rsid w:val="00823ACA"/>
    <w:rsid w:val="00833A6E"/>
    <w:rsid w:val="00842518"/>
    <w:rsid w:val="00844ED2"/>
    <w:rsid w:val="00851151"/>
    <w:rsid w:val="0085183F"/>
    <w:rsid w:val="00867BAC"/>
    <w:rsid w:val="00870186"/>
    <w:rsid w:val="00874645"/>
    <w:rsid w:val="00875523"/>
    <w:rsid w:val="0087726E"/>
    <w:rsid w:val="008814D6"/>
    <w:rsid w:val="00882E7F"/>
    <w:rsid w:val="00883F3F"/>
    <w:rsid w:val="008860D5"/>
    <w:rsid w:val="00886A53"/>
    <w:rsid w:val="00887FA7"/>
    <w:rsid w:val="0089525A"/>
    <w:rsid w:val="008A39EF"/>
    <w:rsid w:val="008A6BCC"/>
    <w:rsid w:val="008B42F2"/>
    <w:rsid w:val="008B4EBA"/>
    <w:rsid w:val="008B698F"/>
    <w:rsid w:val="008C2D37"/>
    <w:rsid w:val="008C7135"/>
    <w:rsid w:val="008D0795"/>
    <w:rsid w:val="008D0D57"/>
    <w:rsid w:val="008D76FD"/>
    <w:rsid w:val="008E0323"/>
    <w:rsid w:val="008E3669"/>
    <w:rsid w:val="008F5AAB"/>
    <w:rsid w:val="009002CA"/>
    <w:rsid w:val="00901744"/>
    <w:rsid w:val="00907562"/>
    <w:rsid w:val="0091698C"/>
    <w:rsid w:val="0091724F"/>
    <w:rsid w:val="00932072"/>
    <w:rsid w:val="00932596"/>
    <w:rsid w:val="00936FAB"/>
    <w:rsid w:val="009371E9"/>
    <w:rsid w:val="00942997"/>
    <w:rsid w:val="00943365"/>
    <w:rsid w:val="009454B1"/>
    <w:rsid w:val="00946407"/>
    <w:rsid w:val="00954FEB"/>
    <w:rsid w:val="0096041E"/>
    <w:rsid w:val="009648E0"/>
    <w:rsid w:val="009653DF"/>
    <w:rsid w:val="009705A2"/>
    <w:rsid w:val="009705AA"/>
    <w:rsid w:val="009706A9"/>
    <w:rsid w:val="009811C9"/>
    <w:rsid w:val="009825FF"/>
    <w:rsid w:val="00990541"/>
    <w:rsid w:val="009A2E80"/>
    <w:rsid w:val="009A3A10"/>
    <w:rsid w:val="009A42AB"/>
    <w:rsid w:val="009B69FE"/>
    <w:rsid w:val="009C753C"/>
    <w:rsid w:val="009D2E19"/>
    <w:rsid w:val="009D30F5"/>
    <w:rsid w:val="009D6F27"/>
    <w:rsid w:val="009D7A99"/>
    <w:rsid w:val="009E077B"/>
    <w:rsid w:val="009E0DAB"/>
    <w:rsid w:val="009E2AE4"/>
    <w:rsid w:val="009E5F2B"/>
    <w:rsid w:val="009F3283"/>
    <w:rsid w:val="00A02E21"/>
    <w:rsid w:val="00A04910"/>
    <w:rsid w:val="00A04950"/>
    <w:rsid w:val="00A16F82"/>
    <w:rsid w:val="00A234FC"/>
    <w:rsid w:val="00A34578"/>
    <w:rsid w:val="00A34CD4"/>
    <w:rsid w:val="00A36E05"/>
    <w:rsid w:val="00A51FFD"/>
    <w:rsid w:val="00A54FF3"/>
    <w:rsid w:val="00A557F4"/>
    <w:rsid w:val="00A63E47"/>
    <w:rsid w:val="00A7046D"/>
    <w:rsid w:val="00A739AB"/>
    <w:rsid w:val="00A768A1"/>
    <w:rsid w:val="00A91FF1"/>
    <w:rsid w:val="00AA6EAD"/>
    <w:rsid w:val="00AA7D2D"/>
    <w:rsid w:val="00AB33FA"/>
    <w:rsid w:val="00AC3809"/>
    <w:rsid w:val="00AC6FF1"/>
    <w:rsid w:val="00AC7313"/>
    <w:rsid w:val="00AD7B2B"/>
    <w:rsid w:val="00AE1C3A"/>
    <w:rsid w:val="00AE7034"/>
    <w:rsid w:val="00AF00CB"/>
    <w:rsid w:val="00AF5E01"/>
    <w:rsid w:val="00AF7629"/>
    <w:rsid w:val="00B00B0B"/>
    <w:rsid w:val="00B02F13"/>
    <w:rsid w:val="00B11446"/>
    <w:rsid w:val="00B11460"/>
    <w:rsid w:val="00B12552"/>
    <w:rsid w:val="00B20ABD"/>
    <w:rsid w:val="00B305EA"/>
    <w:rsid w:val="00B31864"/>
    <w:rsid w:val="00B31F71"/>
    <w:rsid w:val="00B32A60"/>
    <w:rsid w:val="00B353F6"/>
    <w:rsid w:val="00B4131D"/>
    <w:rsid w:val="00B4725C"/>
    <w:rsid w:val="00B47267"/>
    <w:rsid w:val="00B533CB"/>
    <w:rsid w:val="00B545B0"/>
    <w:rsid w:val="00B5493A"/>
    <w:rsid w:val="00B564AD"/>
    <w:rsid w:val="00B63F82"/>
    <w:rsid w:val="00B7041D"/>
    <w:rsid w:val="00B706FC"/>
    <w:rsid w:val="00B75129"/>
    <w:rsid w:val="00B831F3"/>
    <w:rsid w:val="00B848F0"/>
    <w:rsid w:val="00B95860"/>
    <w:rsid w:val="00BA3ECA"/>
    <w:rsid w:val="00BA49F3"/>
    <w:rsid w:val="00BA4BF7"/>
    <w:rsid w:val="00BA7388"/>
    <w:rsid w:val="00BC0997"/>
    <w:rsid w:val="00BC217F"/>
    <w:rsid w:val="00BC7757"/>
    <w:rsid w:val="00BD39EF"/>
    <w:rsid w:val="00BD445A"/>
    <w:rsid w:val="00BD573E"/>
    <w:rsid w:val="00BD79F8"/>
    <w:rsid w:val="00BE0CF2"/>
    <w:rsid w:val="00BE23CC"/>
    <w:rsid w:val="00BE3DC6"/>
    <w:rsid w:val="00BE537C"/>
    <w:rsid w:val="00BF0353"/>
    <w:rsid w:val="00BF23AF"/>
    <w:rsid w:val="00BF31AE"/>
    <w:rsid w:val="00C0423C"/>
    <w:rsid w:val="00C20419"/>
    <w:rsid w:val="00C2180A"/>
    <w:rsid w:val="00C24D07"/>
    <w:rsid w:val="00C262A4"/>
    <w:rsid w:val="00C26B4C"/>
    <w:rsid w:val="00C27ED4"/>
    <w:rsid w:val="00C53327"/>
    <w:rsid w:val="00C55763"/>
    <w:rsid w:val="00C572BD"/>
    <w:rsid w:val="00C61F40"/>
    <w:rsid w:val="00C664A5"/>
    <w:rsid w:val="00C6662A"/>
    <w:rsid w:val="00C70082"/>
    <w:rsid w:val="00C739C5"/>
    <w:rsid w:val="00C800C7"/>
    <w:rsid w:val="00C8292B"/>
    <w:rsid w:val="00C91F24"/>
    <w:rsid w:val="00C947C9"/>
    <w:rsid w:val="00CA4E29"/>
    <w:rsid w:val="00CB34A0"/>
    <w:rsid w:val="00CB3CA1"/>
    <w:rsid w:val="00CB44FD"/>
    <w:rsid w:val="00CB508E"/>
    <w:rsid w:val="00CB6216"/>
    <w:rsid w:val="00CB64A0"/>
    <w:rsid w:val="00CC19AF"/>
    <w:rsid w:val="00CC29C2"/>
    <w:rsid w:val="00CD3AAC"/>
    <w:rsid w:val="00CE35A2"/>
    <w:rsid w:val="00CF1097"/>
    <w:rsid w:val="00CF223E"/>
    <w:rsid w:val="00CF5794"/>
    <w:rsid w:val="00D02E84"/>
    <w:rsid w:val="00D040D5"/>
    <w:rsid w:val="00D04713"/>
    <w:rsid w:val="00D0642D"/>
    <w:rsid w:val="00D11DB9"/>
    <w:rsid w:val="00D2156E"/>
    <w:rsid w:val="00D331E3"/>
    <w:rsid w:val="00D37E36"/>
    <w:rsid w:val="00D423F4"/>
    <w:rsid w:val="00D57BCE"/>
    <w:rsid w:val="00D63273"/>
    <w:rsid w:val="00D732CD"/>
    <w:rsid w:val="00D740FB"/>
    <w:rsid w:val="00D753F2"/>
    <w:rsid w:val="00D76720"/>
    <w:rsid w:val="00D81035"/>
    <w:rsid w:val="00D839DE"/>
    <w:rsid w:val="00D853F9"/>
    <w:rsid w:val="00D97989"/>
    <w:rsid w:val="00DA269F"/>
    <w:rsid w:val="00DB5A7C"/>
    <w:rsid w:val="00DC0A5A"/>
    <w:rsid w:val="00DC2A08"/>
    <w:rsid w:val="00DC4B6F"/>
    <w:rsid w:val="00DC7E66"/>
    <w:rsid w:val="00DD0DDB"/>
    <w:rsid w:val="00DE0D35"/>
    <w:rsid w:val="00DF49FE"/>
    <w:rsid w:val="00E10D38"/>
    <w:rsid w:val="00E173BC"/>
    <w:rsid w:val="00E17E9E"/>
    <w:rsid w:val="00E252F4"/>
    <w:rsid w:val="00E25CD1"/>
    <w:rsid w:val="00E30094"/>
    <w:rsid w:val="00E37987"/>
    <w:rsid w:val="00E438CD"/>
    <w:rsid w:val="00E50463"/>
    <w:rsid w:val="00E54A17"/>
    <w:rsid w:val="00E61783"/>
    <w:rsid w:val="00E6330B"/>
    <w:rsid w:val="00E702FC"/>
    <w:rsid w:val="00E75848"/>
    <w:rsid w:val="00E80E04"/>
    <w:rsid w:val="00E96FBF"/>
    <w:rsid w:val="00EA0987"/>
    <w:rsid w:val="00EA3297"/>
    <w:rsid w:val="00EA7AE7"/>
    <w:rsid w:val="00EB2355"/>
    <w:rsid w:val="00EC0C91"/>
    <w:rsid w:val="00EC29DB"/>
    <w:rsid w:val="00EC3AE1"/>
    <w:rsid w:val="00EC4D54"/>
    <w:rsid w:val="00EC5401"/>
    <w:rsid w:val="00EC61D7"/>
    <w:rsid w:val="00EC6CB1"/>
    <w:rsid w:val="00ED23EC"/>
    <w:rsid w:val="00ED5D09"/>
    <w:rsid w:val="00EE1FEB"/>
    <w:rsid w:val="00EE5D1F"/>
    <w:rsid w:val="00EE6D43"/>
    <w:rsid w:val="00EE7D6C"/>
    <w:rsid w:val="00EF5D09"/>
    <w:rsid w:val="00EF7991"/>
    <w:rsid w:val="00F04090"/>
    <w:rsid w:val="00F05C6E"/>
    <w:rsid w:val="00F07F8B"/>
    <w:rsid w:val="00F146C3"/>
    <w:rsid w:val="00F14929"/>
    <w:rsid w:val="00F15DA2"/>
    <w:rsid w:val="00F1756A"/>
    <w:rsid w:val="00F21148"/>
    <w:rsid w:val="00F22816"/>
    <w:rsid w:val="00F25B56"/>
    <w:rsid w:val="00F26447"/>
    <w:rsid w:val="00F26802"/>
    <w:rsid w:val="00F31B67"/>
    <w:rsid w:val="00F36E0D"/>
    <w:rsid w:val="00F42004"/>
    <w:rsid w:val="00F43295"/>
    <w:rsid w:val="00F52674"/>
    <w:rsid w:val="00F533FE"/>
    <w:rsid w:val="00F54291"/>
    <w:rsid w:val="00F564B6"/>
    <w:rsid w:val="00F602A1"/>
    <w:rsid w:val="00F66722"/>
    <w:rsid w:val="00F701D5"/>
    <w:rsid w:val="00F7031C"/>
    <w:rsid w:val="00F70ADC"/>
    <w:rsid w:val="00F74322"/>
    <w:rsid w:val="00F8659C"/>
    <w:rsid w:val="00F91154"/>
    <w:rsid w:val="00F91C99"/>
    <w:rsid w:val="00F977E0"/>
    <w:rsid w:val="00FA6D8F"/>
    <w:rsid w:val="00FA7A4E"/>
    <w:rsid w:val="00FB0880"/>
    <w:rsid w:val="00FB3E07"/>
    <w:rsid w:val="00FB4C54"/>
    <w:rsid w:val="00FC0DCC"/>
    <w:rsid w:val="00FC3A86"/>
    <w:rsid w:val="00FC56EB"/>
    <w:rsid w:val="00FC5770"/>
    <w:rsid w:val="00FE6AE2"/>
    <w:rsid w:val="00FF1B6C"/>
    <w:rsid w:val="00FF3A2C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B3C847"/>
  <w15:chartTrackingRefBased/>
  <w15:docId w15:val="{B924FFD9-54D7-423E-97CE-B3B43C3B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2D37"/>
    <w:pPr>
      <w:suppressAutoHyphens/>
      <w:spacing w:after="120" w:line="300" w:lineRule="auto"/>
      <w:ind w:firstLine="284"/>
      <w:jc w:val="both"/>
    </w:pPr>
    <w:rPr>
      <w:rFonts w:ascii="Arial" w:hAnsi="Arial" w:cs="Arial"/>
      <w:sz w:val="22"/>
      <w:szCs w:val="24"/>
      <w:lang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0"/>
      </w:tabs>
      <w:overflowPunct w:val="0"/>
      <w:autoSpaceDE w:val="0"/>
      <w:spacing w:after="0" w:line="240" w:lineRule="auto"/>
      <w:ind w:left="1080" w:hanging="360"/>
      <w:jc w:val="left"/>
      <w:outlineLvl w:val="1"/>
    </w:pPr>
    <w:rPr>
      <w:rFonts w:ascii="Times New Roman" w:hAnsi="Times New Roman" w:cs="Times New Roman"/>
      <w:sz w:val="24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4"/>
      <w:szCs w:val="24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Garamond" w:hAnsi="Garamond" w:cs="Arial"/>
      <w:i w:val="0"/>
      <w:iCs w:val="0"/>
      <w:sz w:val="24"/>
      <w:szCs w:val="24"/>
    </w:rPr>
  </w:style>
  <w:style w:type="character" w:customStyle="1" w:styleId="WW8Num5z0">
    <w:name w:val="WW8Num5z0"/>
    <w:rPr>
      <w:rFonts w:ascii="Wingdings" w:hAnsi="Wingdings" w:cs="Wingdings"/>
      <w:sz w:val="24"/>
      <w:szCs w:val="24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Arial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sz w:val="24"/>
      <w:szCs w:val="24"/>
    </w:rPr>
  </w:style>
  <w:style w:type="character" w:customStyle="1" w:styleId="WW8Num10z0">
    <w:name w:val="WW8Num10z0"/>
    <w:rPr>
      <w:rFonts w:ascii="Symbol" w:hAnsi="Symbol" w:cs="Symbol" w:hint="default"/>
      <w:sz w:val="24"/>
      <w:szCs w:val="24"/>
    </w:rPr>
  </w:style>
  <w:style w:type="character" w:customStyle="1" w:styleId="WW8Num11z0">
    <w:name w:val="WW8Num11z0"/>
    <w:rPr>
      <w:rFonts w:ascii="Garamond" w:hAnsi="Garamond" w:cs="Garamond" w:hint="default"/>
      <w:b w:val="0"/>
    </w:rPr>
  </w:style>
  <w:style w:type="character" w:customStyle="1" w:styleId="WW8Num12z0">
    <w:name w:val="WW8Num12z0"/>
    <w:rPr>
      <w:rFonts w:ascii="Garamond" w:hAnsi="Garamond" w:cs="Garamond" w:hint="default"/>
      <w:sz w:val="22"/>
      <w:szCs w:val="22"/>
    </w:rPr>
  </w:style>
  <w:style w:type="character" w:customStyle="1" w:styleId="WW8Num13z0">
    <w:name w:val="WW8Num13z0"/>
    <w:rPr>
      <w:rFonts w:ascii="Garamond" w:hAnsi="Garamond" w:cs="Garamond" w:hint="default"/>
      <w:b w:val="0"/>
      <w:sz w:val="22"/>
      <w:szCs w:val="22"/>
    </w:rPr>
  </w:style>
  <w:style w:type="character" w:customStyle="1" w:styleId="WW8Num14z0">
    <w:name w:val="WW8Num14z0"/>
    <w:rPr>
      <w:rFonts w:ascii="Garamond" w:hAnsi="Garamond" w:cs="Times New Roman"/>
      <w:sz w:val="22"/>
      <w:szCs w:val="22"/>
    </w:rPr>
  </w:style>
  <w:style w:type="character" w:customStyle="1" w:styleId="WW8Num14z2">
    <w:name w:val="WW8Num14z2"/>
    <w:rPr>
      <w:rFonts w:cs="Times New Roman"/>
    </w:rPr>
  </w:style>
  <w:style w:type="character" w:customStyle="1" w:styleId="Carpredefinitoparagrafo5">
    <w:name w:val="Car. predefinito paragrafo5"/>
  </w:style>
  <w:style w:type="character" w:customStyle="1" w:styleId="WW8Num15z0">
    <w:name w:val="WW8Num15z0"/>
    <w:rPr>
      <w:rFonts w:ascii="Garamond" w:hAnsi="Garamond" w:cs="Times New Roman"/>
      <w:sz w:val="22"/>
      <w:szCs w:val="22"/>
    </w:rPr>
  </w:style>
  <w:style w:type="character" w:customStyle="1" w:styleId="WW8Num15z2">
    <w:name w:val="WW8Num15z2"/>
    <w:rPr>
      <w:rFonts w:cs="Times New Roman"/>
    </w:rPr>
  </w:style>
  <w:style w:type="character" w:customStyle="1" w:styleId="WW8Num16z0">
    <w:name w:val="WW8Num16z0"/>
    <w:rPr>
      <w:rFonts w:ascii="Wingdings" w:hAnsi="Wingdings" w:cs="OpenSymbol"/>
      <w:b w:val="0"/>
      <w:bCs w:val="0"/>
      <w:sz w:val="14"/>
      <w:szCs w:val="1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OpenSymbol"/>
      <w:b w:val="0"/>
      <w:bCs w:val="0"/>
      <w:sz w:val="14"/>
      <w:szCs w:val="14"/>
    </w:rPr>
  </w:style>
  <w:style w:type="character" w:customStyle="1" w:styleId="WW8Num18z0">
    <w:name w:val="WW8Num18z0"/>
    <w:rPr>
      <w:rFonts w:ascii="Wingdings" w:hAnsi="Wingdings" w:cs="OpenSymbol"/>
      <w:b w:val="0"/>
      <w:bCs w:val="0"/>
      <w:sz w:val="14"/>
      <w:szCs w:val="1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9z0">
    <w:name w:val="WW8Num19z0"/>
    <w:rPr>
      <w:rFonts w:ascii="Symbol" w:hAnsi="Symbol" w:cs="Symbol" w:hint="default"/>
      <w:b w:val="0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Garamond" w:hAnsi="Garamond" w:cs="Garamond" w:hint="default"/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Garamond" w:hAnsi="Garamond" w:cs="Garamond" w:hint="default"/>
      <w:b w:val="0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sz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Garamond" w:hAnsi="Garamond" w:cs="Garamond" w:hint="default"/>
      <w:b w:val="0"/>
      <w:sz w:val="22"/>
      <w:szCs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Garamond" w:hAnsi="Garamond" w:cs="Times New Roman"/>
      <w:sz w:val="24"/>
      <w:szCs w:val="22"/>
    </w:rPr>
  </w:style>
  <w:style w:type="character" w:customStyle="1" w:styleId="WW8Num25z2">
    <w:name w:val="WW8Num25z2"/>
    <w:rPr>
      <w:rFonts w:cs="Times New Roman"/>
    </w:rPr>
  </w:style>
  <w:style w:type="character" w:customStyle="1" w:styleId="WW8Num26z0">
    <w:name w:val="WW8Num26z0"/>
    <w:rPr>
      <w:rFonts w:ascii="Arial" w:hAnsi="Arial" w:cs="Arial" w:hint="default"/>
      <w:sz w:val="24"/>
      <w:szCs w:val="24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Garamond" w:hAnsi="Garamond" w:cs="Arial" w:hint="default"/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Carpredefinitoparagrafo4">
    <w:name w:val="Car. predefinito paragrafo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Carpredefinitoparagrafo3">
    <w:name w:val="Car. predefinito paragrafo3"/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2">
    <w:name w:val="WW8Num19z2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8z0">
    <w:name w:val="WW8Num28z0"/>
    <w:rPr>
      <w:rFonts w:ascii="Garamond" w:hAnsi="Garamond" w:cs="Garamond"/>
      <w:b w:val="0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Garamond" w:eastAsia="Garamond" w:hAnsi="Garamond" w:cs="Garamond"/>
      <w:sz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  <w:sz w:val="24"/>
      <w:szCs w:val="24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  <w:sz w:val="24"/>
      <w:szCs w:val="24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Garamond" w:hAnsi="Garamond" w:cs="Arial"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Carattere1">
    <w:name w:val="Carattere Carattere1"/>
    <w:rPr>
      <w:rFonts w:ascii="Arial" w:hAnsi="Arial" w:cs="Arial"/>
      <w:sz w:val="22"/>
      <w:szCs w:val="24"/>
      <w:lang w:val="it-IT" w:bidi="ar-SA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CarattereCarattere">
    <w:name w:val="Carattere Carattere"/>
  </w:style>
  <w:style w:type="character" w:customStyle="1" w:styleId="CarattereCarattere2">
    <w:name w:val="Carattere Carattere2"/>
    <w:rPr>
      <w:rFonts w:ascii="Cambria" w:eastAsia="Times New Roman" w:hAnsi="Cambria" w:cs="Times New Roman"/>
      <w:b/>
      <w:bCs/>
      <w:sz w:val="26"/>
      <w:szCs w:val="26"/>
    </w:rPr>
  </w:style>
  <w:style w:type="character" w:styleId="Enfasigrassetto">
    <w:name w:val="Strong"/>
    <w:qFormat/>
    <w:rPr>
      <w:b/>
      <w:bCs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arattereCarattereCarattere">
    <w:name w:val="Carattere Carattere Carattere"/>
  </w:style>
  <w:style w:type="character" w:styleId="Collegamentovisitato">
    <w:name w:val="FollowedHyperlink"/>
    <w:rPr>
      <w:color w:val="800080"/>
      <w:u w:val="single"/>
    </w:rPr>
  </w:style>
  <w:style w:type="character" w:customStyle="1" w:styleId="CarattereCarattereCarattere1">
    <w:name w:val="Carattere Carattere Carattere1"/>
  </w:style>
  <w:style w:type="character" w:customStyle="1" w:styleId="CarattereCarattere0">
    <w:name w:val="Carattere Carattere"/>
  </w:style>
  <w:style w:type="character" w:styleId="Enfasicorsivo">
    <w:name w:val="Emphasis"/>
    <w:qFormat/>
    <w:rPr>
      <w:i/>
      <w:iCs/>
    </w:rPr>
  </w:style>
  <w:style w:type="character" w:customStyle="1" w:styleId="st">
    <w:name w:val="st"/>
  </w:style>
  <w:style w:type="character" w:customStyle="1" w:styleId="ListLabel140">
    <w:name w:val="ListLabel 140"/>
    <w:rPr>
      <w:rFonts w:ascii="Garamond" w:hAnsi="Garamond" w:cs="Wingdings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7">
    <w:name w:val="ListLabel 147"/>
    <w:rPr>
      <w:rFonts w:cs="Courier New"/>
    </w:rPr>
  </w:style>
  <w:style w:type="character" w:customStyle="1" w:styleId="ListLabel148">
    <w:name w:val="ListLabel 148"/>
    <w:rPr>
      <w:rFonts w:cs="Wingdings"/>
    </w:rPr>
  </w:style>
  <w:style w:type="character" w:customStyle="1" w:styleId="ListLabel149">
    <w:name w:val="ListLabel 149"/>
    <w:rPr>
      <w:rFonts w:ascii="Garamond" w:hAnsi="Garamond" w:cs="Wingdings"/>
    </w:rPr>
  </w:style>
  <w:style w:type="character" w:customStyle="1" w:styleId="ListLabel150">
    <w:name w:val="ListLabel 150"/>
    <w:rPr>
      <w:rFonts w:cs="Courier New"/>
    </w:rPr>
  </w:style>
  <w:style w:type="character" w:customStyle="1" w:styleId="ListLabel151">
    <w:name w:val="ListLabel 151"/>
    <w:rPr>
      <w:rFonts w:cs="Wingdings"/>
    </w:rPr>
  </w:style>
  <w:style w:type="character" w:customStyle="1" w:styleId="ListLabel152">
    <w:name w:val="ListLabel 152"/>
    <w:rPr>
      <w:rFonts w:cs="Symbol"/>
    </w:rPr>
  </w:style>
  <w:style w:type="character" w:customStyle="1" w:styleId="ListLabel153">
    <w:name w:val="ListLabel 153"/>
    <w:rPr>
      <w:rFonts w:cs="Courier New"/>
    </w:rPr>
  </w:style>
  <w:style w:type="character" w:customStyle="1" w:styleId="ListLabel154">
    <w:name w:val="ListLabel 154"/>
    <w:rPr>
      <w:rFonts w:cs="Wingdings"/>
    </w:rPr>
  </w:style>
  <w:style w:type="character" w:customStyle="1" w:styleId="ListLabel155">
    <w:name w:val="ListLabel 155"/>
    <w:rPr>
      <w:rFonts w:cs="Symbol"/>
    </w:rPr>
  </w:style>
  <w:style w:type="character" w:customStyle="1" w:styleId="ListLabel156">
    <w:name w:val="ListLabel 156"/>
    <w:rPr>
      <w:rFonts w:cs="Courier New"/>
    </w:rPr>
  </w:style>
  <w:style w:type="character" w:customStyle="1" w:styleId="ListLabel157">
    <w:name w:val="ListLabel 157"/>
    <w:rPr>
      <w:rFonts w:cs="Wingdings"/>
    </w:rPr>
  </w:style>
  <w:style w:type="character" w:customStyle="1" w:styleId="Punti">
    <w:name w:val="Punti"/>
    <w:rPr>
      <w:rFonts w:ascii="Garamond" w:eastAsia="OpenSymbol" w:hAnsi="Garamond" w:cs="OpenSymbol"/>
      <w:b w:val="0"/>
      <w:bCs w:val="0"/>
      <w:sz w:val="14"/>
      <w:szCs w:val="14"/>
    </w:rPr>
  </w:style>
  <w:style w:type="character" w:customStyle="1" w:styleId="ListLabel158">
    <w:name w:val="ListLabel 158"/>
    <w:rPr>
      <w:rFonts w:ascii="Garamond" w:hAnsi="Garamond" w:cs="Wingdings"/>
    </w:rPr>
  </w:style>
  <w:style w:type="character" w:customStyle="1" w:styleId="ListLabel159">
    <w:name w:val="ListLabel 159"/>
    <w:rPr>
      <w:rFonts w:cs="Courier New"/>
    </w:rPr>
  </w:style>
  <w:style w:type="character" w:customStyle="1" w:styleId="ListLabel160">
    <w:name w:val="ListLabel 160"/>
    <w:rPr>
      <w:rFonts w:cs="Wingdings"/>
    </w:rPr>
  </w:style>
  <w:style w:type="character" w:customStyle="1" w:styleId="ListLabel161">
    <w:name w:val="ListLabel 161"/>
    <w:rPr>
      <w:rFonts w:cs="Symbol"/>
    </w:rPr>
  </w:style>
  <w:style w:type="character" w:customStyle="1" w:styleId="ListLabel162">
    <w:name w:val="ListLabel 162"/>
    <w:rPr>
      <w:rFonts w:cs="Courier New"/>
    </w:rPr>
  </w:style>
  <w:style w:type="character" w:customStyle="1" w:styleId="ListLabel163">
    <w:name w:val="ListLabel 163"/>
    <w:rPr>
      <w:rFonts w:cs="Wingdings"/>
    </w:rPr>
  </w:style>
  <w:style w:type="character" w:customStyle="1" w:styleId="ListLabel164">
    <w:name w:val="ListLabel 164"/>
    <w:rPr>
      <w:rFonts w:cs="Symbol"/>
    </w:rPr>
  </w:style>
  <w:style w:type="character" w:customStyle="1" w:styleId="ListLabel165">
    <w:name w:val="ListLabel 165"/>
    <w:rPr>
      <w:rFonts w:cs="Courier New"/>
    </w:rPr>
  </w:style>
  <w:style w:type="character" w:customStyle="1" w:styleId="ListLabel166">
    <w:name w:val="ListLabel 166"/>
    <w:rPr>
      <w:rFonts w:cs="Wingdings"/>
    </w:rPr>
  </w:style>
  <w:style w:type="character" w:customStyle="1" w:styleId="CarattereCarattere3">
    <w:name w:val="Carattere Carattere3"/>
    <w:rPr>
      <w:lang w:eastAsia="zh-CN"/>
    </w:rPr>
  </w:style>
  <w:style w:type="character" w:customStyle="1" w:styleId="Titolo9Carattere">
    <w:name w:val="Titolo 9 Carattere"/>
    <w:rPr>
      <w:rFonts w:ascii="Arial" w:hAnsi="Arial" w:cs="Arial"/>
      <w:sz w:val="22"/>
      <w:szCs w:val="22"/>
      <w:lang w:val="it-IT" w:eastAsia="zh-CN" w:bidi="ar-SA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character" w:customStyle="1" w:styleId="CorpodeltestoCarattere">
    <w:name w:val="Corpo del testo Carattere"/>
    <w:rPr>
      <w:lang w:val="it-IT" w:eastAsia="zh-CN" w:bidi="ar-SA"/>
    </w:rPr>
  </w:style>
  <w:style w:type="character" w:customStyle="1" w:styleId="IntestazioneCarattere">
    <w:name w:val="Intestazione Carattere"/>
    <w:rPr>
      <w:rFonts w:ascii="Arial" w:hAnsi="Arial" w:cs="Arial"/>
      <w:sz w:val="22"/>
      <w:szCs w:val="24"/>
      <w:lang w:eastAsia="zh-CN"/>
    </w:rPr>
  </w:style>
  <w:style w:type="character" w:customStyle="1" w:styleId="Corpodeltesto3Carattere">
    <w:name w:val="Corpo del testo 3 Carattere"/>
    <w:rPr>
      <w:rFonts w:ascii="Arial" w:hAnsi="Arial" w:cs="Arial"/>
      <w:sz w:val="16"/>
      <w:szCs w:val="16"/>
    </w:rPr>
  </w:style>
  <w:style w:type="character" w:customStyle="1" w:styleId="Corpodeltesto3Carattere1">
    <w:name w:val="Corpo del testo 3 Carattere1"/>
    <w:rPr>
      <w:rFonts w:ascii="Arial" w:hAnsi="Arial" w:cs="Arial"/>
      <w:sz w:val="16"/>
      <w:szCs w:val="16"/>
      <w:lang w:eastAsia="zh-CN"/>
    </w:rPr>
  </w:style>
  <w:style w:type="paragraph" w:customStyle="1" w:styleId="Titolo5">
    <w:name w:val="Titolo5"/>
    <w:basedOn w:val="Normale"/>
    <w:next w:val="Corpotesto"/>
    <w:pPr>
      <w:keepNext/>
      <w:spacing w:before="24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overflowPunct w:val="0"/>
      <w:autoSpaceDE w:val="0"/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4">
    <w:name w:val="Titolo4"/>
    <w:basedOn w:val="Normale"/>
    <w:next w:val="Corpotesto"/>
    <w:pPr>
      <w:keepNext/>
      <w:spacing w:before="240"/>
    </w:pPr>
    <w:rPr>
      <w:rFonts w:ascii="Liberation Sans" w:eastAsia="Microsoft YaHei" w:hAnsi="Liberation Sans"/>
      <w:sz w:val="28"/>
      <w:szCs w:val="28"/>
    </w:rPr>
  </w:style>
  <w:style w:type="paragraph" w:customStyle="1" w:styleId="Titolo30">
    <w:name w:val="Titolo3"/>
    <w:basedOn w:val="Normale"/>
    <w:next w:val="Corpotesto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spacing w:after="0" w:line="479" w:lineRule="atLeast"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Times New Roman"/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2">
    <w:name w:val="Corpo del testo 32"/>
    <w:basedOn w:val="Normale"/>
    <w:pPr>
      <w:spacing w:line="240" w:lineRule="auto"/>
      <w:ind w:firstLine="0"/>
      <w:jc w:val="left"/>
    </w:pPr>
    <w:rPr>
      <w:rFonts w:ascii="Times New Roman" w:hAnsi="Times New Roman" w:cs="Times New Roman"/>
      <w:sz w:val="16"/>
      <w:szCs w:val="16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Rientrocorpodeltesto21">
    <w:name w:val="Rientro corpo del testo 21"/>
    <w:basedOn w:val="Normale"/>
    <w:pPr>
      <w:spacing w:line="480" w:lineRule="auto"/>
      <w:ind w:left="283"/>
    </w:pPr>
  </w:style>
  <w:style w:type="paragraph" w:styleId="Rientrocorpodeltesto">
    <w:name w:val="Body Text Indent"/>
    <w:basedOn w:val="Normale"/>
    <w:pPr>
      <w:ind w:left="283"/>
    </w:pPr>
  </w:style>
  <w:style w:type="paragraph" w:customStyle="1" w:styleId="Puntoelenco1">
    <w:name w:val="Punto elenco1"/>
    <w:basedOn w:val="Normale"/>
    <w:pPr>
      <w:tabs>
        <w:tab w:val="left" w:pos="720"/>
      </w:tabs>
      <w:spacing w:after="0" w:line="320" w:lineRule="atLeast"/>
      <w:ind w:left="720" w:hanging="360"/>
    </w:pPr>
    <w:rPr>
      <w:rFonts w:ascii="Bookman Old Style" w:hAnsi="Bookman Old Style" w:cs="Bookman Old Style"/>
      <w:szCs w:val="22"/>
    </w:rPr>
  </w:style>
  <w:style w:type="paragraph" w:customStyle="1" w:styleId="Corpodeltesto21">
    <w:name w:val="Corpo del testo 21"/>
    <w:basedOn w:val="Normale"/>
    <w:pPr>
      <w:spacing w:line="480" w:lineRule="auto"/>
      <w:ind w:firstLine="0"/>
      <w:jc w:val="left"/>
    </w:pPr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pPr>
      <w:ind w:left="708"/>
    </w:pPr>
  </w:style>
  <w:style w:type="paragraph" w:styleId="NormaleWeb">
    <w:name w:val="Normal (Web)"/>
    <w:basedOn w:val="Normale"/>
    <w:pPr>
      <w:spacing w:before="280" w:after="280" w:line="240" w:lineRule="auto"/>
      <w:ind w:firstLine="0"/>
      <w:jc w:val="left"/>
    </w:pPr>
    <w:rPr>
      <w:rFonts w:ascii="Times New Roman" w:hAnsi="Times New Roman" w:cs="Times New Roman"/>
      <w:sz w:val="24"/>
    </w:rPr>
  </w:style>
  <w:style w:type="paragraph" w:customStyle="1" w:styleId="provvr0">
    <w:name w:val="provv_r0"/>
    <w:basedOn w:val="Normale"/>
    <w:pPr>
      <w:spacing w:before="280" w:after="280" w:line="240" w:lineRule="auto"/>
      <w:ind w:firstLine="0"/>
    </w:pPr>
    <w:rPr>
      <w:rFonts w:ascii="Times New Roman" w:hAnsi="Times New Roman" w:cs="Times New Roman"/>
      <w:sz w:val="24"/>
    </w:rPr>
  </w:style>
  <w:style w:type="paragraph" w:customStyle="1" w:styleId="Corpodeltesto22">
    <w:name w:val="Corpo del testo 22"/>
    <w:basedOn w:val="Normale"/>
    <w:pPr>
      <w:spacing w:line="480" w:lineRule="auto"/>
    </w:pPr>
  </w:style>
  <w:style w:type="paragraph" w:customStyle="1" w:styleId="Testonormale1">
    <w:name w:val="Testo normale1"/>
    <w:basedOn w:val="Normale"/>
    <w:pPr>
      <w:spacing w:after="0"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rPr>
      <w:sz w:val="20"/>
      <w:szCs w:val="20"/>
    </w:rPr>
  </w:style>
  <w:style w:type="paragraph" w:customStyle="1" w:styleId="provvr01">
    <w:name w:val="provv_r01"/>
    <w:basedOn w:val="Normale"/>
    <w:pPr>
      <w:spacing w:before="280" w:after="280" w:line="240" w:lineRule="auto"/>
      <w:ind w:firstLine="0"/>
    </w:pPr>
    <w:rPr>
      <w:rFonts w:ascii="Verdana" w:hAnsi="Verdana" w:cs="Verdana"/>
      <w:sz w:val="24"/>
    </w:rPr>
  </w:style>
  <w:style w:type="paragraph" w:customStyle="1" w:styleId="Paragrafoelenco1">
    <w:name w:val="Paragrafo elenco1"/>
    <w:basedOn w:val="Normale"/>
    <w:pPr>
      <w:spacing w:after="0" w:line="240" w:lineRule="auto"/>
      <w:ind w:left="720" w:firstLine="0"/>
      <w:jc w:val="left"/>
    </w:pPr>
    <w:rPr>
      <w:rFonts w:ascii="Times New Roman" w:hAnsi="Times New Roman" w:cs="Times New Roman"/>
      <w:sz w:val="24"/>
    </w:rPr>
  </w:style>
  <w:style w:type="paragraph" w:customStyle="1" w:styleId="Corpodeltesto31">
    <w:name w:val="Corpo del testo 31"/>
    <w:basedOn w:val="Normale"/>
    <w:pPr>
      <w:spacing w:after="0" w:line="240" w:lineRule="auto"/>
      <w:ind w:firstLine="0"/>
    </w:pPr>
    <w:rPr>
      <w:rFonts w:ascii="Times New Roman" w:hAnsi="Times New Roman" w:cs="Times New Roman"/>
      <w:szCs w:val="22"/>
    </w:rPr>
  </w:style>
  <w:style w:type="paragraph" w:customStyle="1" w:styleId="western">
    <w:name w:val="western"/>
    <w:basedOn w:val="Normale"/>
    <w:pPr>
      <w:spacing w:before="280" w:after="0" w:line="240" w:lineRule="auto"/>
      <w:ind w:firstLine="0"/>
    </w:pPr>
    <w:rPr>
      <w:rFonts w:eastAsia="Arial Unicode MS"/>
      <w:sz w:val="28"/>
      <w:szCs w:val="28"/>
      <w:lang w:eastAsia="it-IT"/>
    </w:rPr>
  </w:style>
  <w:style w:type="paragraph" w:customStyle="1" w:styleId="Contenutocornice">
    <w:name w:val="Contenuto cornice"/>
    <w:basedOn w:val="Normale"/>
  </w:style>
  <w:style w:type="paragraph" w:customStyle="1" w:styleId="Default">
    <w:name w:val="Default"/>
    <w:basedOn w:val="Normale"/>
    <w:pPr>
      <w:autoSpaceDE w:val="0"/>
      <w:spacing w:after="0" w:line="100" w:lineRule="atLeast"/>
      <w:ind w:firstLine="0"/>
      <w:jc w:val="left"/>
    </w:pPr>
    <w:rPr>
      <w:rFonts w:ascii="Cambria" w:eastAsia="Cambria" w:hAnsi="Cambria" w:cs="Cambria"/>
      <w:color w:val="000000"/>
      <w:sz w:val="24"/>
    </w:rPr>
  </w:style>
  <w:style w:type="paragraph" w:customStyle="1" w:styleId="NormaleWeb1">
    <w:name w:val="Normale (Web)1"/>
    <w:basedOn w:val="Normale"/>
    <w:pPr>
      <w:suppressAutoHyphens w:val="0"/>
      <w:spacing w:before="280" w:after="119"/>
    </w:pPr>
    <w:rPr>
      <w:rFonts w:ascii="Times New Roman" w:eastAsia="MS Mincho" w:hAnsi="Times New Roman" w:cs="Times New Roman"/>
      <w:lang w:eastAsia="ja-JP"/>
    </w:rPr>
  </w:style>
  <w:style w:type="paragraph" w:customStyle="1" w:styleId="Corpodeltesto33">
    <w:name w:val="Corpo del testo 33"/>
    <w:basedOn w:val="Normale"/>
    <w:rPr>
      <w:sz w:val="16"/>
      <w:szCs w:val="16"/>
    </w:rPr>
  </w:style>
  <w:style w:type="paragraph" w:customStyle="1" w:styleId="NormaleWeb10">
    <w:name w:val="Normale (Web)1"/>
    <w:pPr>
      <w:widowControl w:val="0"/>
      <w:suppressAutoHyphens/>
      <w:spacing w:before="28" w:after="28"/>
    </w:pPr>
    <w:rPr>
      <w:rFonts w:ascii="Times" w:hAnsi="Times" w:cs="Times"/>
      <w:kern w:val="2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Paragrafoelenco2">
    <w:name w:val="Paragrafo elenco2"/>
    <w:basedOn w:val="Normale"/>
    <w:pPr>
      <w:spacing w:after="200" w:line="276" w:lineRule="auto"/>
      <w:ind w:left="720" w:firstLine="0"/>
      <w:contextualSpacing/>
    </w:pPr>
    <w:rPr>
      <w:rFonts w:ascii="Calibri" w:hAnsi="Calibri" w:cs="Calibri"/>
      <w:szCs w:val="22"/>
    </w:rPr>
  </w:style>
  <w:style w:type="paragraph" w:customStyle="1" w:styleId="Heading91">
    <w:name w:val="Heading 91"/>
    <w:basedOn w:val="Normale"/>
    <w:next w:val="Normale"/>
    <w:pPr>
      <w:spacing w:before="240" w:after="60"/>
    </w:pPr>
    <w:rPr>
      <w:szCs w:val="22"/>
    </w:rPr>
  </w:style>
  <w:style w:type="paragraph" w:customStyle="1" w:styleId="WW-Standard1">
    <w:name w:val="WW-Standard1"/>
    <w:pPr>
      <w:widowControl w:val="0"/>
      <w:tabs>
        <w:tab w:val="left" w:pos="425"/>
      </w:tabs>
      <w:suppressAutoHyphens/>
      <w:spacing w:line="283" w:lineRule="exact"/>
      <w:jc w:val="both"/>
      <w:textAlignment w:val="baseline"/>
    </w:pPr>
    <w:rPr>
      <w:rFonts w:ascii="Calibri" w:eastAsia="SimSun" w:hAnsi="Calibri" w:cs="Mangal"/>
      <w:kern w:val="2"/>
      <w:sz w:val="22"/>
      <w:szCs w:val="24"/>
      <w:lang w:eastAsia="zh-CN" w:bidi="hi-IN"/>
    </w:rPr>
  </w:style>
  <w:style w:type="paragraph" w:customStyle="1" w:styleId="Textbody">
    <w:name w:val="Text body"/>
    <w:basedOn w:val="Normale"/>
    <w:pPr>
      <w:widowControl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Times New Roman"/>
      <w:kern w:val="2"/>
      <w:sz w:val="24"/>
      <w:lang w:bidi="hi-IN"/>
    </w:rPr>
  </w:style>
  <w:style w:type="paragraph" w:customStyle="1" w:styleId="WW-Standard">
    <w:name w:val="WW-Standard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orpodeltesto330">
    <w:name w:val="Corpo del testo 33"/>
    <w:basedOn w:val="Normale"/>
    <w:pPr>
      <w:spacing w:line="240" w:lineRule="auto"/>
      <w:ind w:firstLine="0"/>
      <w:jc w:val="left"/>
    </w:pPr>
    <w:rPr>
      <w:rFonts w:cs="Times New Roman"/>
      <w:sz w:val="16"/>
      <w:szCs w:val="16"/>
      <w:lang w:val="x-none"/>
    </w:rPr>
  </w:style>
  <w:style w:type="paragraph" w:customStyle="1" w:styleId="Standard">
    <w:name w:val="Standard"/>
    <w:pPr>
      <w:suppressAutoHyphens/>
    </w:pPr>
    <w:rPr>
      <w:rFonts w:ascii="Arial" w:hAnsi="Arial" w:cs="Arial"/>
      <w:color w:val="00000A"/>
      <w:kern w:val="2"/>
      <w:sz w:val="24"/>
      <w:szCs w:val="24"/>
      <w:lang w:eastAsia="zh-CN"/>
    </w:rPr>
  </w:style>
  <w:style w:type="character" w:styleId="Rimandocommento">
    <w:name w:val="annotation reference"/>
    <w:uiPriority w:val="99"/>
    <w:semiHidden/>
    <w:unhideWhenUsed/>
    <w:rsid w:val="00F865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659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8659C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659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8659C"/>
    <w:rPr>
      <w:rFonts w:ascii="Arial" w:hAnsi="Arial" w:cs="Arial"/>
      <w:b/>
      <w:bCs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23145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223145"/>
    <w:rPr>
      <w:rFonts w:ascii="Arial" w:hAnsi="Arial" w:cs="Arial"/>
      <w:lang w:eastAsia="zh-CN"/>
    </w:rPr>
  </w:style>
  <w:style w:type="character" w:styleId="Rimandonotadichiusura">
    <w:name w:val="endnote reference"/>
    <w:uiPriority w:val="99"/>
    <w:semiHidden/>
    <w:unhideWhenUsed/>
    <w:rsid w:val="00223145"/>
    <w:rPr>
      <w:vertAlign w:val="superscript"/>
    </w:rPr>
  </w:style>
  <w:style w:type="character" w:styleId="Rimandonotaapidipagina">
    <w:name w:val="footnote reference"/>
    <w:uiPriority w:val="99"/>
    <w:semiHidden/>
    <w:unhideWhenUsed/>
    <w:rsid w:val="006F74AB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rsid w:val="006F74AB"/>
    <w:rPr>
      <w:rFonts w:ascii="Arial" w:hAnsi="Arial" w:cs="Arial"/>
      <w:lang w:eastAsia="zh-CN"/>
    </w:rPr>
  </w:style>
  <w:style w:type="character" w:customStyle="1" w:styleId="CorpotestoCarattere">
    <w:name w:val="Corpo testo Carattere"/>
    <w:link w:val="Corpotesto"/>
    <w:rsid w:val="00F74322"/>
    <w:rPr>
      <w:lang w:eastAsia="zh-CN"/>
    </w:rPr>
  </w:style>
  <w:style w:type="character" w:customStyle="1" w:styleId="CollegamentoInternet">
    <w:name w:val="Collegamento Internet"/>
    <w:rsid w:val="00426737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2"/>
    <w:uiPriority w:val="99"/>
    <w:semiHidden/>
    <w:unhideWhenUsed/>
    <w:rsid w:val="0022639D"/>
    <w:rPr>
      <w:sz w:val="16"/>
      <w:szCs w:val="16"/>
    </w:rPr>
  </w:style>
  <w:style w:type="character" w:customStyle="1" w:styleId="Corpodeltesto3Carattere2">
    <w:name w:val="Corpo del testo 3 Carattere2"/>
    <w:link w:val="Corpodeltesto3"/>
    <w:uiPriority w:val="99"/>
    <w:semiHidden/>
    <w:rsid w:val="0022639D"/>
    <w:rPr>
      <w:rFonts w:ascii="Arial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5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AB4CB1FA02B74E9F2C4AAC4F0E45F4" ma:contentTypeVersion="14" ma:contentTypeDescription="Creare un nuovo documento." ma:contentTypeScope="" ma:versionID="c8901068a4909aa5a6ca819a9c24f1c1">
  <xsd:schema xmlns:xsd="http://www.w3.org/2001/XMLSchema" xmlns:xs="http://www.w3.org/2001/XMLSchema" xmlns:p="http://schemas.microsoft.com/office/2006/metadata/properties" xmlns:ns2="69d420a4-45c4-4ee5-9202-0bcac367b9e4" xmlns:ns3="a35b3dfb-d6ce-47d4-b404-39a3181cc370" targetNamespace="http://schemas.microsoft.com/office/2006/metadata/properties" ma:root="true" ma:fieldsID="179511cee6502b953aad914e95987c13" ns2:_="" ns3:_="">
    <xsd:import namespace="69d420a4-45c4-4ee5-9202-0bcac367b9e4"/>
    <xsd:import namespace="a35b3dfb-d6ce-47d4-b404-39a3181cc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Gruppi_x0020_di_x0020_destinatari" minOccurs="0"/>
                <xsd:element ref="ns2:_ModernAudienceTargetUserField" minOccurs="0"/>
                <xsd:element ref="ns2:_ModernAudienceAadObjectI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420a4-45c4-4ee5-9202-0bcac367b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Gruppi_x0020_di_x0020_destinatari" ma:index="11" nillable="true" ma:displayName="Gruppi di destinatari" ma:internalName="Gruppi_x0020_di_x0020_destinatari">
      <xsd:simpleType>
        <xsd:restriction base="dms:Unknown"/>
      </xsd:simpleType>
    </xsd:element>
    <xsd:element name="_ModernAudienceTargetUserField" ma:index="12" nillable="true" ma:displayName="Gruppo di destinatari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ID gruppi di destinatari" ma:list="{d943668b-f552-4c7a-90e3-92cf72904cee}" ma:internalName="_ModernAudienceAadObjectIds" ma:readOnly="true" ma:showField="_AadObjectIdForUser" ma:web="a35b3dfb-d6ce-47d4-b404-39a3181cc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49d8e3d0-46a4-40dd-861b-e5900de5d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b3dfb-d6ce-47d4-b404-39a3181cc3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c0614cb-0ae4-488b-8ae3-5511ee042e3b}" ma:internalName="TaxCatchAll" ma:showField="CatchAllData" ma:web="a35b3dfb-d6ce-47d4-b404-39a3181cc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i_x0020_di_x0020_destinatari xmlns="69d420a4-45c4-4ee5-9202-0bcac367b9e4" xsi:nil="true"/>
    <TaxCatchAll xmlns="a35b3dfb-d6ce-47d4-b404-39a3181cc370"/>
    <lcf76f155ced4ddcb4097134ff3c332f xmlns="69d420a4-45c4-4ee5-9202-0bcac367b9e4">
      <Terms xmlns="http://schemas.microsoft.com/office/infopath/2007/PartnerControls"/>
    </lcf76f155ced4ddcb4097134ff3c332f>
    <_ModernAudienceTargetUserField xmlns="69d420a4-45c4-4ee5-9202-0bcac367b9e4">
      <UserInfo>
        <DisplayName/>
        <AccountId xsi:nil="true"/>
        <AccountType/>
      </UserInfo>
    </_ModernAudienceTargetUserField>
  </documentManagement>
</p:properties>
</file>

<file path=customXml/itemProps1.xml><?xml version="1.0" encoding="utf-8"?>
<ds:datastoreItem xmlns:ds="http://schemas.openxmlformats.org/officeDocument/2006/customXml" ds:itemID="{219D0AD9-439F-4213-8AFC-5F26A3D5E95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200DD8-E87E-4C6D-B516-2EF39B6AF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C17CA-0ADF-473B-A120-48BDBB7BC0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38FB3D-5FF6-48B7-963D-6EE253726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420a4-45c4-4ee5-9202-0bcac367b9e4"/>
    <ds:schemaRef ds:uri="a35b3dfb-d6ce-47d4-b404-39a3181cc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7FE507-2131-4AEB-BAC0-F94A98512587}">
  <ds:schemaRefs>
    <ds:schemaRef ds:uri="http://schemas.microsoft.com/office/2006/metadata/properties"/>
    <ds:schemaRef ds:uri="http://schemas.microsoft.com/office/infopath/2007/PartnerControls"/>
    <ds:schemaRef ds:uri="69d420a4-45c4-4ee5-9202-0bcac367b9e4"/>
    <ds:schemaRef ds:uri="a35b3dfb-d6ce-47d4-b404-39a3181cc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</vt:lpstr>
    </vt:vector>
  </TitlesOfParts>
  <Company/>
  <LinksUpToDate>false</LinksUpToDate>
  <CharactersWithSpaces>15998</CharactersWithSpaces>
  <SharedDoc>false</SharedDoc>
  <HLinks>
    <vt:vector size="12" baseType="variant">
      <vt:variant>
        <vt:i4>5898290</vt:i4>
      </vt:variant>
      <vt:variant>
        <vt:i4>3</vt:i4>
      </vt:variant>
      <vt:variant>
        <vt:i4>0</vt:i4>
      </vt:variant>
      <vt:variant>
        <vt:i4>5</vt:i4>
      </vt:variant>
      <vt:variant>
        <vt:lpwstr>mailto:concorsionline@estar.toscana.it</vt:lpwstr>
      </vt:variant>
      <vt:variant>
        <vt:lpwstr/>
      </vt:variant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http://www.estar.toscana.it/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utente-locale</dc:creator>
  <cp:keywords/>
  <cp:lastModifiedBy>Chiara Colelli</cp:lastModifiedBy>
  <cp:revision>3</cp:revision>
  <cp:lastPrinted>2024-07-04T08:56:00Z</cp:lastPrinted>
  <dcterms:created xsi:type="dcterms:W3CDTF">2024-07-19T09:02:00Z</dcterms:created>
  <dcterms:modified xsi:type="dcterms:W3CDTF">2024-07-19T09:58:00Z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o consenso">
    <vt:lpwstr/>
  </property>
  <property fmtid="{D5CDD505-2E9C-101B-9397-08002B2CF9AE}" pid="3" name="display_urn:schemas-microsoft-com:office:office#SharedWithUsers">
    <vt:lpwstr>Oriana Ratti</vt:lpwstr>
  </property>
  <property fmtid="{D5CDD505-2E9C-101B-9397-08002B2CF9AE}" pid="4" name="SharedWithUsers">
    <vt:lpwstr>34;#Oriana Ratti</vt:lpwstr>
  </property>
</Properties>
</file>