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9EC8E2" w14:textId="77777777" w:rsidR="00336C4D" w:rsidRDefault="00336C4D">
      <w:pPr>
        <w:jc w:val="center"/>
        <w:rPr>
          <w:rFonts w:ascii="Tahoma" w:hAnsi="Tahoma" w:cs="Tahoma"/>
          <w:b/>
          <w:sz w:val="22"/>
          <w:szCs w:val="22"/>
        </w:rPr>
      </w:pPr>
    </w:p>
    <w:p w14:paraId="448D7A51" w14:textId="77777777" w:rsidR="00336C4D" w:rsidRDefault="00336C4D" w:rsidP="00974F4C">
      <w:pPr>
        <w:jc w:val="center"/>
      </w:pPr>
      <w:r>
        <w:t>FAC SIMILE CURRICULUM PROFESSIONALE</w:t>
      </w:r>
    </w:p>
    <w:p w14:paraId="029A44C7" w14:textId="77777777" w:rsidR="00336C4D" w:rsidRDefault="00336C4D">
      <w:pPr>
        <w:jc w:val="center"/>
      </w:pPr>
      <w:r>
        <w:t>(EX ART. 8 D.P.R. N. 484/1997)</w:t>
      </w:r>
    </w:p>
    <w:p w14:paraId="734D477A" w14:textId="77777777" w:rsidR="00336C4D" w:rsidRDefault="00336C4D"/>
    <w:p w14:paraId="76BC1492" w14:textId="77777777" w:rsidR="00336C4D" w:rsidRDefault="00336C4D"/>
    <w:p w14:paraId="286E228C" w14:textId="77777777"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14:paraId="243011EE" w14:textId="77777777"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14:paraId="632C8C5C" w14:textId="77777777"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14:paraId="3F118867" w14:textId="77777777" w:rsidR="00336C4D" w:rsidRDefault="00336C4D">
      <w:pPr>
        <w:rPr>
          <w:rFonts w:ascii="Arial" w:hAnsi="Arial" w:cs="Arial"/>
        </w:rPr>
      </w:pPr>
    </w:p>
    <w:p w14:paraId="1EAAAF3C" w14:textId="77777777"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15116625" w14:textId="77777777" w:rsidR="00336C4D" w:rsidRDefault="00336C4D"/>
    <w:p w14:paraId="578848A5" w14:textId="77777777" w:rsidR="00336C4D" w:rsidRDefault="00336C4D">
      <w:pPr>
        <w:jc w:val="center"/>
        <w:rPr>
          <w:rFonts w:ascii="Tahoma" w:hAnsi="Tahoma" w:cs="Tahoma"/>
          <w:sz w:val="22"/>
          <w:szCs w:val="22"/>
        </w:rPr>
      </w:pPr>
      <w:r>
        <w:rPr>
          <w:rFonts w:ascii="Tahoma" w:hAnsi="Tahoma" w:cs="Tahoma"/>
          <w:sz w:val="22"/>
          <w:szCs w:val="22"/>
        </w:rPr>
        <w:t>DICHIARA</w:t>
      </w:r>
    </w:p>
    <w:p w14:paraId="2257CC6B" w14:textId="77777777" w:rsidR="00336C4D" w:rsidRDefault="00336C4D">
      <w:pPr>
        <w:jc w:val="center"/>
        <w:rPr>
          <w:rFonts w:ascii="Tahoma" w:hAnsi="Tahoma" w:cs="Tahoma"/>
          <w:sz w:val="22"/>
          <w:szCs w:val="22"/>
        </w:rPr>
      </w:pPr>
    </w:p>
    <w:p w14:paraId="1D49DC9F"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
    <w:p w14:paraId="35A178A2"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conseguita in data………………………………………………………………………………………………………………….</w:t>
      </w:r>
    </w:p>
    <w:p w14:paraId="0E9DB38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presso l’Università degli Studi di ….………………………………………………………………………………………….</w:t>
      </w:r>
    </w:p>
    <w:p w14:paraId="52FCD8E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4919B264" w14:textId="3EBE327E"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iscritto all’albo dell’ordine dei </w:t>
      </w:r>
      <w:r>
        <w:rPr>
          <w:rFonts w:ascii="Tahoma" w:hAnsi="Tahoma" w:cs="Tahoma"/>
          <w:sz w:val="22"/>
          <w:szCs w:val="22"/>
        </w:rPr>
        <w:t>della Provincia di …………….…………………….....</w:t>
      </w:r>
    </w:p>
    <w:p w14:paraId="79DD8110" w14:textId="77777777"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dal ……………………………………………...</w:t>
      </w:r>
      <w:r>
        <w:rPr>
          <w:rFonts w:ascii="Tahoma" w:hAnsi="Tahoma" w:cs="Tahoma"/>
          <w:sz w:val="22"/>
          <w:szCs w:val="22"/>
        </w:rPr>
        <w:tab/>
        <w:t>n° di iscrizione ..……………………………………..</w:t>
      </w:r>
    </w:p>
    <w:p w14:paraId="41AD41BE"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018F9404" w14:textId="77777777"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14:paraId="7C2E1413" w14:textId="77777777" w:rsidR="009010BE" w:rsidRPr="009010BE" w:rsidRDefault="009010BE" w:rsidP="009010BE">
      <w:pPr>
        <w:rPr>
          <w:rFonts w:ascii="Tahoma" w:hAnsi="Tahoma" w:cs="Tahoma"/>
          <w:sz w:val="22"/>
          <w:szCs w:val="22"/>
        </w:rPr>
      </w:pPr>
    </w:p>
    <w:p w14:paraId="5BE324CD" w14:textId="2905889D" w:rsidR="00336C4D" w:rsidRDefault="008C4CBB"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T</w:t>
      </w:r>
      <w:r w:rsidR="00336C4D">
        <w:rPr>
          <w:rFonts w:ascii="Tahoma" w:hAnsi="Tahoma" w:cs="Tahoma"/>
          <w:sz w:val="22"/>
          <w:szCs w:val="22"/>
        </w:rPr>
        <w:t>ITOLI DI CARRIERA</w:t>
      </w:r>
    </w:p>
    <w:p w14:paraId="3407A15E"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14:paraId="23C66546"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14:paraId="0D27E4E8"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4E854DC8"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denominazione e tipologia Ente……………………………………………………………………………………………….</w:t>
      </w:r>
    </w:p>
    <w:p w14:paraId="6B05BFA8"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14:paraId="56966D3E"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63E9BBDD"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sede ……………………………………………………………… via ………………………………………………….. n. ……..</w:t>
      </w:r>
    </w:p>
    <w:p w14:paraId="18D8ED0C"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550A9E14"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posizione funzionale ……………………………………………………………………..……...</w:t>
      </w:r>
    </w:p>
    <w:p w14:paraId="135F525D" w14:textId="77777777"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disciplina di inquadramento…………………………………………………………………….</w:t>
      </w:r>
    </w:p>
    <w:p w14:paraId="4AE77F3E" w14:textId="77777777"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r>
        <w:rPr>
          <w:rFonts w:ascii="Tahoma" w:hAnsi="Tahoma" w:cs="Tahoma"/>
          <w:sz w:val="22"/>
          <w:szCs w:val="22"/>
        </w:rPr>
        <w:t xml:space="preserve"> </w:t>
      </w:r>
    </w:p>
    <w:p w14:paraId="2E0955FA" w14:textId="77777777"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 xml:space="preserve">(indicare giorno/mese/anno) </w:t>
      </w:r>
    </w:p>
    <w:p w14:paraId="3734133D" w14:textId="77777777"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r>
        <w:rPr>
          <w:rFonts w:ascii="Tahoma" w:hAnsi="Tahoma" w:cs="Tahoma"/>
          <w:sz w:val="22"/>
          <w:szCs w:val="22"/>
        </w:rPr>
        <w:t xml:space="preserve"> </w:t>
      </w:r>
    </w:p>
    <w:p w14:paraId="63D2E692"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2CE45FF5"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50420994"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14:paraId="107648DD"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 settimanali </w:t>
      </w:r>
    </w:p>
    <w:p w14:paraId="24D5EE73"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3E29730A"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14:paraId="572F287D"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473125CA"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14:paraId="4383A32E"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 </w:t>
      </w:r>
    </w:p>
    <w:p w14:paraId="2C17EBA9"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2CB884F8"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14:paraId="3DD1D804"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per motivi …………………………….…………………….…………………….…………………….………………………….</w:t>
      </w:r>
    </w:p>
    <w:p w14:paraId="3658D497"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08E0751B"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causa risoluzione rapporto …………………………………………………………………………………………………….</w:t>
      </w:r>
    </w:p>
    <w:p w14:paraId="25F954E4"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693A7EA0"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14:paraId="0418AB20"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14:paraId="4169ACC9" w14:textId="77777777"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14:paraId="0E1683C6"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10C9F3DC"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14:paraId="2E9D09DA"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14:paraId="598FBC3F" w14:textId="77777777"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14:paraId="7A35A4BC"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
    <w:p w14:paraId="76FDB70E"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S.C.…………………………………………………………………………………….………………………………….</w:t>
      </w:r>
    </w:p>
    <w:p w14:paraId="7E64908A"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Tipologia prestazioni erogate dalla struttura ………………………………………………………………………….</w:t>
      </w:r>
    </w:p>
    <w:p w14:paraId="7309F318" w14:textId="77777777"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14:paraId="5FBFCE63" w14:textId="77777777"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14:paraId="5C5D90BE" w14:textId="77777777" w:rsidR="00336C4D" w:rsidRDefault="00336C4D">
      <w:pPr>
        <w:rPr>
          <w:rFonts w:ascii="Tahoma" w:hAnsi="Tahoma" w:cs="Tahoma"/>
          <w:sz w:val="22"/>
          <w:szCs w:val="22"/>
        </w:rPr>
      </w:pPr>
    </w:p>
    <w:p w14:paraId="0C86AEA1" w14:textId="77777777" w:rsidR="00E53548" w:rsidRDefault="00E53548">
      <w:pPr>
        <w:rPr>
          <w:rFonts w:ascii="Tahoma" w:hAnsi="Tahoma" w:cs="Tahoma"/>
          <w:sz w:val="22"/>
          <w:szCs w:val="22"/>
        </w:rPr>
      </w:pPr>
    </w:p>
    <w:p w14:paraId="25E615A8" w14:textId="77777777" w:rsidR="00E53548" w:rsidRDefault="00E53548">
      <w:pPr>
        <w:rPr>
          <w:rFonts w:ascii="Tahoma" w:hAnsi="Tahoma" w:cs="Tahoma"/>
          <w:sz w:val="22"/>
          <w:szCs w:val="22"/>
        </w:rPr>
      </w:pPr>
    </w:p>
    <w:p w14:paraId="06D9863B" w14:textId="77777777" w:rsidR="00E53548" w:rsidRDefault="00E53548">
      <w:pPr>
        <w:rPr>
          <w:rFonts w:ascii="Tahoma" w:hAnsi="Tahoma" w:cs="Tahoma"/>
          <w:sz w:val="22"/>
          <w:szCs w:val="22"/>
        </w:rPr>
      </w:pPr>
    </w:p>
    <w:p w14:paraId="61FF41C0" w14:textId="77777777" w:rsidR="00E53548" w:rsidRDefault="00E53548">
      <w:pPr>
        <w:rPr>
          <w:rFonts w:ascii="Tahoma" w:hAnsi="Tahoma" w:cs="Tahoma"/>
          <w:sz w:val="22"/>
          <w:szCs w:val="22"/>
        </w:rPr>
      </w:pPr>
    </w:p>
    <w:p w14:paraId="188A450F" w14:textId="77777777" w:rsidR="00E53548" w:rsidRDefault="00E53548">
      <w:pPr>
        <w:rPr>
          <w:rFonts w:ascii="Tahoma" w:hAnsi="Tahoma" w:cs="Tahoma"/>
          <w:sz w:val="22"/>
          <w:szCs w:val="22"/>
        </w:rPr>
      </w:pPr>
    </w:p>
    <w:p w14:paraId="0B880FEB" w14:textId="1F70B60B" w:rsidR="00257FBA" w:rsidRDefault="00257FBA" w:rsidP="00257FBA">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INCARICHI DIRIGENZIALI </w:t>
      </w:r>
    </w:p>
    <w:p w14:paraId="7DD75813" w14:textId="77777777" w:rsidR="00257FBA" w:rsidRDefault="00257FBA" w:rsidP="00257FBA">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stato titolare dei seguenti incarichi dirigenziali </w:t>
      </w:r>
    </w:p>
    <w:p w14:paraId="495AC976" w14:textId="77777777"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incarico: …………………………………………………………………………………………………………</w:t>
      </w:r>
    </w:p>
    <w:p w14:paraId="3AEF97BF" w14:textId="5456C281"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di incarico: …………………………………………………………………………………………………….</w:t>
      </w:r>
    </w:p>
    <w:p w14:paraId="149D5919" w14:textId="77777777"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14:paraId="736FDE55" w14:textId="77777777"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14:paraId="25B1634F" w14:textId="77777777"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 ………………………………………………………………………………………………………………………………….</w:t>
      </w:r>
    </w:p>
    <w:p w14:paraId="213B8E11" w14:textId="77777777"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14:paraId="04C5D6C8" w14:textId="0B843556" w:rsidR="008C4CBB" w:rsidRDefault="008C4CBB" w:rsidP="008C4CBB">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14:paraId="1B1292E8" w14:textId="42047C0B"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14:paraId="329A8B93" w14:textId="77777777"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6DE95034" w14:textId="77777777" w:rsidR="00257FBA" w:rsidRDefault="00257FBA" w:rsidP="00257FBA">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i/>
          <w:sz w:val="18"/>
          <w:szCs w:val="18"/>
        </w:rPr>
        <w:t>duplicare il riquadro ad ogni dichiarazione della stessa tipologia)</w:t>
      </w:r>
    </w:p>
    <w:p w14:paraId="2AB6D7DF" w14:textId="77777777" w:rsidR="003A49CC" w:rsidRDefault="003A49CC"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43845EF4" w14:textId="77777777"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SPECIFICI AMBITI DI AUTONOMIA PROFESSIONALE CON FUNZIONI DI DIREZIONE</w:t>
      </w:r>
    </w:p>
    <w:p w14:paraId="483B816B"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14:paraId="2DE0CA5A"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14:paraId="23BFA86D"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14:paraId="0AAD2D40"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w:t>
      </w:r>
    </w:p>
    <w:p w14:paraId="30ADA6F3"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
    <w:p w14:paraId="10EA82AF"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14:paraId="0FA43537"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14:paraId="299A36F4"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
    <w:p w14:paraId="1C3AFC6B"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14:paraId="1DF25D2E"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14:paraId="75ED6C0C"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30570D5C"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14:paraId="16A845C9" w14:textId="77777777"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ULTERIORI AMBITI DI AUTONOMIA/RESPONSABILITA’</w:t>
      </w:r>
    </w:p>
    <w:p w14:paraId="5089EECF" w14:textId="77777777"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14:paraId="569B5D48"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14:paraId="21566415"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
    <w:p w14:paraId="0A4A33B4"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(indicare solo attività attinenti) …</w:t>
      </w:r>
      <w:r>
        <w:rPr>
          <w:rFonts w:ascii="Tahoma" w:hAnsi="Tahoma" w:cs="Tahoma"/>
          <w:sz w:val="22"/>
          <w:szCs w:val="22"/>
        </w:rPr>
        <w:t>…………………………………………………….…………….…….…</w:t>
      </w:r>
    </w:p>
    <w:p w14:paraId="5BAE2B19"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14:paraId="43B84C74"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14:paraId="1059C6F9"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14:paraId="5F330736"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14:paraId="43A88AC5"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14:paraId="33E06D7A"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14:paraId="43D4A6DB" w14:textId="77777777"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14:paraId="5011E89D" w14:textId="77777777" w:rsidR="00E53548" w:rsidRDefault="00E53548" w:rsidP="00E53548">
      <w:pPr>
        <w:rPr>
          <w:rFonts w:ascii="Tahoma" w:hAnsi="Tahoma" w:cs="Tahoma"/>
          <w:sz w:val="22"/>
          <w:szCs w:val="22"/>
        </w:rPr>
      </w:pPr>
    </w:p>
    <w:p w14:paraId="5A15ACB2" w14:textId="77777777" w:rsidR="00E53548" w:rsidRDefault="00E53548">
      <w:pPr>
        <w:rPr>
          <w:rFonts w:ascii="Tahoma" w:hAnsi="Tahoma" w:cs="Tahoma"/>
          <w:sz w:val="22"/>
          <w:szCs w:val="22"/>
        </w:rPr>
      </w:pPr>
    </w:p>
    <w:p w14:paraId="0C8F0474" w14:textId="77777777"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t>ALTRI TITOLI DI CARRIERA</w:t>
      </w:r>
    </w:p>
    <w:p w14:paraId="65AA9D2C"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14:paraId="5D5C8251"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41003564"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Ente………………………………………………………………………………………………………………. </w:t>
      </w:r>
    </w:p>
    <w:p w14:paraId="400D209C"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di …………………………………………………………………. via …………………………………………….. n. …………..</w:t>
      </w:r>
    </w:p>
    <w:p w14:paraId="52A8CDFF"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30F39ADC"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 </w:t>
      </w:r>
    </w:p>
    <w:p w14:paraId="0C88C0FE"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dal …………………… al ……………………. (indicare giorno/mese/anno)</w:t>
      </w:r>
    </w:p>
    <w:p w14:paraId="7560864B"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 </w:t>
      </w:r>
    </w:p>
    <w:p w14:paraId="130CEA07"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causa risoluzione rapporto …………………………………………………………………………………………………….</w:t>
      </w:r>
    </w:p>
    <w:p w14:paraId="717ACEE7"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0F60753F"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14:paraId="027EB926" w14:textId="77777777"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14:paraId="52919050" w14:textId="77777777"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14:paraId="355A3F08" w14:textId="77777777"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
    <w:p w14:paraId="6230EAF3"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14:paraId="09B24C57"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r>
        <w:rPr>
          <w:rFonts w:ascii="Tahoma" w:hAnsi="Tahoma" w:cs="Tahoma"/>
          <w:sz w:val="22"/>
          <w:szCs w:val="22"/>
        </w:rPr>
        <w:t>……………………………………………………………………………………………….</w:t>
      </w:r>
    </w:p>
    <w:p w14:paraId="182753D7"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37C8155B" w14:textId="77777777"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14:paraId="11E80B0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co.co.co.</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
    <w:p w14:paraId="0DFB72D2"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 </w:t>
      </w:r>
    </w:p>
    <w:p w14:paraId="02709804"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motivo interruzione o causa di risoluzione ……………………………………………………………………………</w:t>
      </w:r>
    </w:p>
    <w:p w14:paraId="34848DFF"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14:paraId="5C48407C"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14:paraId="5ADEC583"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14:paraId="2F4C251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14:paraId="17375F1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Ente……………………………………………………………………………………………….……………. </w:t>
      </w:r>
    </w:p>
    <w:p w14:paraId="42479B4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14:paraId="501C7C7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di …………………………………………………………………. via …………………………………………….. n. …………..</w:t>
      </w:r>
    </w:p>
    <w:p w14:paraId="6FDF7EE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6C143B0F"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posizione/mansione ……………………………………………………………………………………………………………….</w:t>
      </w:r>
    </w:p>
    <w:p w14:paraId="5F2A91E1"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14:paraId="7F2B4013" w14:textId="77777777"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 </w:t>
      </w:r>
    </w:p>
    <w:p w14:paraId="394602DA"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14:paraId="4DE8390A" w14:textId="77777777" w:rsidR="009010BE" w:rsidRDefault="009010BE">
      <w:pPr>
        <w:rPr>
          <w:rFonts w:ascii="Tahoma" w:hAnsi="Tahoma" w:cs="Tahoma"/>
          <w:sz w:val="22"/>
          <w:szCs w:val="22"/>
        </w:rPr>
      </w:pPr>
    </w:p>
    <w:p w14:paraId="60E11849" w14:textId="77777777" w:rsidR="009010BE" w:rsidRDefault="009010BE">
      <w:pPr>
        <w:rPr>
          <w:rFonts w:ascii="Tahoma" w:hAnsi="Tahoma" w:cs="Tahoma"/>
          <w:sz w:val="22"/>
          <w:szCs w:val="22"/>
        </w:rPr>
      </w:pPr>
    </w:p>
    <w:p w14:paraId="366D98B0"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14:paraId="25876E8E"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14:paraId="57A91686"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0CD203D3"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Ente………………………………………………………………………………………………………………. </w:t>
      </w:r>
    </w:p>
    <w:p w14:paraId="6FE973C4"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14:paraId="6A0B164B"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di …………………………………………………………………. via …………………………………………….. n. …………</w:t>
      </w:r>
    </w:p>
    <w:p w14:paraId="46633142"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tipologia/contenuto dell’iniziativa …………………………………………………………………………………………….</w:t>
      </w:r>
    </w:p>
    <w:p w14:paraId="66658E09"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 al ………………………………………. (indicare giorno/mese/anno) </w:t>
      </w:r>
    </w:p>
    <w:p w14:paraId="6106E009" w14:textId="77777777"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 </w:t>
      </w:r>
    </w:p>
    <w:p w14:paraId="5FCDA145" w14:textId="77777777"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6EB0B266" w14:textId="77777777"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14:paraId="0BB8E732" w14:textId="77777777" w:rsidR="009010BE" w:rsidRDefault="009010BE">
      <w:pPr>
        <w:rPr>
          <w:rFonts w:ascii="Tahoma" w:hAnsi="Tahoma" w:cs="Tahoma"/>
          <w:sz w:val="22"/>
          <w:szCs w:val="22"/>
        </w:rPr>
      </w:pPr>
    </w:p>
    <w:p w14:paraId="4F8A319E" w14:textId="77777777" w:rsidR="00873849" w:rsidRDefault="009A550F">
      <w:pPr>
        <w:rPr>
          <w:rFonts w:ascii="Tahoma" w:hAnsi="Tahoma" w:cs="Tahoma"/>
          <w:sz w:val="22"/>
          <w:szCs w:val="22"/>
        </w:rPr>
      </w:pPr>
      <w:r>
        <w:rPr>
          <w:rFonts w:ascii="Tahoma" w:hAnsi="Tahoma" w:cs="Tahoma"/>
          <w:sz w:val="22"/>
          <w:szCs w:val="22"/>
        </w:rPr>
        <w:br w:type="page"/>
      </w:r>
    </w:p>
    <w:p w14:paraId="039E6D0B" w14:textId="77777777"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14:paraId="6FC9EF06" w14:textId="77777777"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14:paraId="30E3A394" w14:textId="77777777"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presso……………………………………………………………………………………………………………………….………</w:t>
      </w:r>
    </w:p>
    <w:p w14:paraId="28073BE9" w14:textId="77777777"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nell’ambito del Corso di…………………………………………………………………………………………………………..</w:t>
      </w:r>
    </w:p>
    <w:p w14:paraId="389216A3" w14:textId="77777777"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insegnamento ………………………………….……………………………………………...…</w:t>
      </w:r>
      <w:proofErr w:type="spellStart"/>
      <w:r>
        <w:rPr>
          <w:rFonts w:ascii="Tahoma" w:hAnsi="Tahoma" w:cs="Tahoma"/>
          <w:sz w:val="22"/>
          <w:szCs w:val="22"/>
        </w:rPr>
        <w:t>a.a</w:t>
      </w:r>
      <w:proofErr w:type="spellEnd"/>
      <w:r>
        <w:rPr>
          <w:rFonts w:ascii="Tahoma" w:hAnsi="Tahoma" w:cs="Tahoma"/>
          <w:sz w:val="22"/>
          <w:szCs w:val="22"/>
        </w:rPr>
        <w:t>. ……………………</w:t>
      </w:r>
    </w:p>
    <w:p w14:paraId="577B3F82" w14:textId="77777777"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 (specificare se complessive o settimanali) </w:t>
      </w:r>
    </w:p>
    <w:p w14:paraId="2E404554" w14:textId="77777777"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14:paraId="72B07EF4" w14:textId="77777777" w:rsidR="00873849" w:rsidRDefault="00873849">
      <w:pPr>
        <w:rPr>
          <w:rFonts w:ascii="Tahoma" w:hAnsi="Tahoma" w:cs="Tahoma"/>
          <w:sz w:val="22"/>
          <w:szCs w:val="22"/>
        </w:rPr>
      </w:pPr>
    </w:p>
    <w:p w14:paraId="780355DE" w14:textId="77777777" w:rsidR="00873849" w:rsidRDefault="00873849">
      <w:pPr>
        <w:rPr>
          <w:rFonts w:ascii="Tahoma" w:hAnsi="Tahoma" w:cs="Tahoma"/>
          <w:sz w:val="22"/>
          <w:szCs w:val="22"/>
        </w:rPr>
      </w:pPr>
    </w:p>
    <w:p w14:paraId="33020FF9" w14:textId="77777777"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14:paraId="712B93B4" w14:textId="77777777" w:rsidR="00336C4D" w:rsidRDefault="00336C4D">
      <w:pPr>
        <w:rPr>
          <w:rFonts w:ascii="Tahoma" w:hAnsi="Tahoma" w:cs="Tahoma"/>
          <w:sz w:val="22"/>
          <w:szCs w:val="22"/>
        </w:rPr>
      </w:pPr>
    </w:p>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336C4D" w14:paraId="25521F99" w14:textId="77777777">
        <w:tc>
          <w:tcPr>
            <w:tcW w:w="535" w:type="dxa"/>
            <w:tcBorders>
              <w:top w:val="single" w:sz="4" w:space="0" w:color="000000"/>
              <w:left w:val="single" w:sz="4" w:space="0" w:color="000000"/>
              <w:bottom w:val="single" w:sz="4" w:space="0" w:color="000000"/>
            </w:tcBorders>
            <w:shd w:val="clear" w:color="auto" w:fill="auto"/>
          </w:tcPr>
          <w:p w14:paraId="2FCE4ED6" w14:textId="77777777" w:rsidR="00336C4D" w:rsidRDefault="00336C4D">
            <w:pPr>
              <w:snapToGrid w:val="0"/>
              <w:jc w:val="center"/>
              <w:rPr>
                <w:rFonts w:ascii="Tahoma" w:hAnsi="Tahoma" w:cs="Tahoma"/>
              </w:rPr>
            </w:pPr>
          </w:p>
          <w:p w14:paraId="18B337B2" w14:textId="77777777" w:rsidR="00336C4D" w:rsidRDefault="00336C4D">
            <w:pPr>
              <w:jc w:val="center"/>
              <w:rPr>
                <w:rFonts w:ascii="Tahoma" w:hAnsi="Tahoma" w:cs="Tahoma"/>
              </w:rPr>
            </w:pPr>
            <w:r>
              <w:rPr>
                <w:rFonts w:ascii="Tahoma" w:hAnsi="Tahoma" w:cs="Tahoma"/>
              </w:rP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2E6C53E0" w14:textId="77777777"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0CDA724C" w14:textId="77777777"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335F90BF" w14:textId="77777777"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440BFA2" w14:textId="77777777"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14:paraId="7304984B" w14:textId="77777777" w:rsidR="00336C4D" w:rsidRDefault="00336C4D">
            <w:pPr>
              <w:jc w:val="center"/>
              <w:rPr>
                <w:rFonts w:ascii="Tahoma" w:hAnsi="Tahoma" w:cs="Tahoma"/>
              </w:rPr>
            </w:pPr>
            <w:r>
              <w:rPr>
                <w:rFonts w:ascii="Tahoma" w:hAnsi="Tahoma" w:cs="Tahoma"/>
              </w:rP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6B90" w14:textId="77777777" w:rsidR="00336C4D" w:rsidRDefault="00336C4D">
            <w:pPr>
              <w:jc w:val="center"/>
            </w:pPr>
            <w:proofErr w:type="spellStart"/>
            <w:r>
              <w:rPr>
                <w:rFonts w:ascii="Tahoma" w:hAnsi="Tahoma" w:cs="Tahoma"/>
              </w:rPr>
              <w:t>ecm</w:t>
            </w:r>
            <w:proofErr w:type="spellEnd"/>
          </w:p>
        </w:tc>
      </w:tr>
      <w:tr w:rsidR="00336C4D" w14:paraId="0A1FBD14"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5A92F178" w14:textId="77777777"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14:paraId="52466DF9"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72F5BA14"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57F07C30"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3FD91F12"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0789C305"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B0B4340" w14:textId="77777777" w:rsidR="00336C4D" w:rsidRDefault="00336C4D">
            <w:pPr>
              <w:snapToGrid w:val="0"/>
              <w:rPr>
                <w:rFonts w:ascii="Tahoma" w:hAnsi="Tahoma" w:cs="Tahoma"/>
                <w:sz w:val="22"/>
                <w:szCs w:val="22"/>
              </w:rPr>
            </w:pPr>
          </w:p>
        </w:tc>
      </w:tr>
      <w:tr w:rsidR="00336C4D" w14:paraId="0FE734D4"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7EA55F09" w14:textId="77777777"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14:paraId="293BD402"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77410E64"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15D1FEFA"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342F7EFC"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1D274BF0"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798E71F" w14:textId="77777777" w:rsidR="00336C4D" w:rsidRDefault="00336C4D">
            <w:pPr>
              <w:snapToGrid w:val="0"/>
              <w:rPr>
                <w:rFonts w:ascii="Tahoma" w:hAnsi="Tahoma" w:cs="Tahoma"/>
                <w:sz w:val="22"/>
                <w:szCs w:val="22"/>
              </w:rPr>
            </w:pPr>
          </w:p>
        </w:tc>
      </w:tr>
      <w:tr w:rsidR="00336C4D" w14:paraId="0F223486"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33E27512" w14:textId="77777777"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14:paraId="11B1F508"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7311DDF0"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0F7C3C92"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2C2C7499"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4081D6F7"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020A336" w14:textId="77777777" w:rsidR="00336C4D" w:rsidRDefault="00336C4D">
            <w:pPr>
              <w:snapToGrid w:val="0"/>
              <w:rPr>
                <w:rFonts w:ascii="Tahoma" w:hAnsi="Tahoma" w:cs="Tahoma"/>
                <w:sz w:val="22"/>
                <w:szCs w:val="22"/>
              </w:rPr>
            </w:pPr>
          </w:p>
        </w:tc>
      </w:tr>
      <w:tr w:rsidR="00336C4D" w14:paraId="52C27375"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2E45AD5B" w14:textId="77777777"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14:paraId="42184A22"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38E0DE88"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25C5DBA1"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32876942"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0FDDE48B"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E955A9F" w14:textId="77777777" w:rsidR="00336C4D" w:rsidRDefault="00336C4D">
            <w:pPr>
              <w:snapToGrid w:val="0"/>
              <w:rPr>
                <w:rFonts w:ascii="Tahoma" w:hAnsi="Tahoma" w:cs="Tahoma"/>
                <w:sz w:val="22"/>
                <w:szCs w:val="22"/>
              </w:rPr>
            </w:pPr>
          </w:p>
        </w:tc>
      </w:tr>
      <w:tr w:rsidR="00336C4D" w14:paraId="03ED1EBF"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08D42659" w14:textId="77777777"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14:paraId="4DCFEBD0"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3C966F57"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723A4235"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400AD0C8"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79F8674A"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499F6B88" w14:textId="77777777" w:rsidR="00336C4D" w:rsidRDefault="00336C4D">
            <w:pPr>
              <w:snapToGrid w:val="0"/>
              <w:rPr>
                <w:rFonts w:ascii="Tahoma" w:hAnsi="Tahoma" w:cs="Tahoma"/>
                <w:sz w:val="22"/>
                <w:szCs w:val="22"/>
              </w:rPr>
            </w:pPr>
          </w:p>
        </w:tc>
      </w:tr>
      <w:tr w:rsidR="00336C4D" w14:paraId="296B465A"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3AC12CCD" w14:textId="77777777"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14:paraId="1FE07CC8"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021FC300"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17888F46"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6CED33B7"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62E5E8AB"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91BC542" w14:textId="77777777" w:rsidR="00336C4D" w:rsidRDefault="00336C4D">
            <w:pPr>
              <w:snapToGrid w:val="0"/>
              <w:rPr>
                <w:rFonts w:ascii="Tahoma" w:hAnsi="Tahoma" w:cs="Tahoma"/>
                <w:sz w:val="22"/>
                <w:szCs w:val="22"/>
              </w:rPr>
            </w:pPr>
          </w:p>
        </w:tc>
      </w:tr>
      <w:tr w:rsidR="00336C4D" w14:paraId="79AF3EB5"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1376A837" w14:textId="77777777"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14:paraId="4A1FFE54"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486CA6C5"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0B46ADA2"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317FE011"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11C3B935"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CA4CF3E" w14:textId="77777777" w:rsidR="00336C4D" w:rsidRDefault="00336C4D">
            <w:pPr>
              <w:snapToGrid w:val="0"/>
              <w:rPr>
                <w:rFonts w:ascii="Tahoma" w:hAnsi="Tahoma" w:cs="Tahoma"/>
                <w:sz w:val="22"/>
                <w:szCs w:val="22"/>
              </w:rPr>
            </w:pPr>
          </w:p>
        </w:tc>
      </w:tr>
      <w:tr w:rsidR="00336C4D" w14:paraId="350D9A95"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5305A701" w14:textId="77777777"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14:paraId="1AE4B7F1"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53716594"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4052AE1D"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3EEE7616"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5D3504E1"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609123D" w14:textId="77777777" w:rsidR="00336C4D" w:rsidRDefault="00336C4D">
            <w:pPr>
              <w:snapToGrid w:val="0"/>
              <w:rPr>
                <w:rFonts w:ascii="Tahoma" w:hAnsi="Tahoma" w:cs="Tahoma"/>
                <w:sz w:val="22"/>
                <w:szCs w:val="22"/>
              </w:rPr>
            </w:pPr>
          </w:p>
        </w:tc>
      </w:tr>
      <w:tr w:rsidR="00336C4D" w14:paraId="184ECA29"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65F01999" w14:textId="77777777"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14:paraId="4712E9C2"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3B9E95E3"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4DE8FA35"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7DD3ADCC"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3CBF768D"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833DA6A" w14:textId="77777777" w:rsidR="00336C4D" w:rsidRDefault="00336C4D">
            <w:pPr>
              <w:snapToGrid w:val="0"/>
              <w:rPr>
                <w:rFonts w:ascii="Tahoma" w:hAnsi="Tahoma" w:cs="Tahoma"/>
                <w:sz w:val="22"/>
                <w:szCs w:val="22"/>
              </w:rPr>
            </w:pPr>
          </w:p>
        </w:tc>
      </w:tr>
      <w:tr w:rsidR="00336C4D" w14:paraId="7D75320B" w14:textId="77777777">
        <w:trPr>
          <w:trHeight w:val="340"/>
        </w:trPr>
        <w:tc>
          <w:tcPr>
            <w:tcW w:w="535" w:type="dxa"/>
            <w:tcBorders>
              <w:top w:val="single" w:sz="4" w:space="0" w:color="000000"/>
              <w:left w:val="single" w:sz="4" w:space="0" w:color="000000"/>
              <w:bottom w:val="single" w:sz="4" w:space="0" w:color="000000"/>
            </w:tcBorders>
            <w:shd w:val="clear" w:color="auto" w:fill="auto"/>
          </w:tcPr>
          <w:p w14:paraId="21AE3C78" w14:textId="77777777"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14:paraId="34529C90" w14:textId="77777777"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14:paraId="604D1967"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08D45D23" w14:textId="77777777"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14:paraId="5605BD96"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35471456" w14:textId="77777777"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2E3EFDA" w14:textId="77777777" w:rsidR="00336C4D" w:rsidRDefault="00336C4D">
            <w:pPr>
              <w:snapToGrid w:val="0"/>
              <w:rPr>
                <w:rFonts w:ascii="Tahoma" w:hAnsi="Tahoma" w:cs="Tahoma"/>
                <w:sz w:val="22"/>
                <w:szCs w:val="22"/>
              </w:rPr>
            </w:pPr>
          </w:p>
        </w:tc>
      </w:tr>
    </w:tbl>
    <w:p w14:paraId="140DC484" w14:textId="77777777" w:rsidR="00336C4D" w:rsidRDefault="00336C4D">
      <w:pPr>
        <w:rPr>
          <w:rFonts w:ascii="Tahoma" w:hAnsi="Tahoma" w:cs="Tahoma"/>
          <w:sz w:val="22"/>
          <w:szCs w:val="22"/>
        </w:rPr>
      </w:pPr>
      <w:r>
        <w:rPr>
          <w:rFonts w:ascii="Tahoma" w:hAnsi="Tahoma" w:cs="Tahoma"/>
          <w:i/>
          <w:sz w:val="18"/>
          <w:szCs w:val="18"/>
        </w:rPr>
        <w:t xml:space="preserve">(duplicare le righe se insufficienti) </w:t>
      </w:r>
    </w:p>
    <w:p w14:paraId="6F38B160" w14:textId="77777777"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336C4D" w14:paraId="5E96D20D" w14:textId="77777777">
        <w:tc>
          <w:tcPr>
            <w:tcW w:w="532" w:type="dxa"/>
            <w:tcBorders>
              <w:top w:val="single" w:sz="4" w:space="0" w:color="000000"/>
              <w:left w:val="single" w:sz="4" w:space="0" w:color="000000"/>
              <w:bottom w:val="single" w:sz="4" w:space="0" w:color="000000"/>
            </w:tcBorders>
            <w:shd w:val="clear" w:color="auto" w:fill="auto"/>
          </w:tcPr>
          <w:p w14:paraId="6CF99D45" w14:textId="77777777" w:rsidR="00336C4D" w:rsidRDefault="00336C4D">
            <w:pPr>
              <w:snapToGrid w:val="0"/>
              <w:jc w:val="center"/>
            </w:pPr>
          </w:p>
          <w:p w14:paraId="3F134166" w14:textId="77777777" w:rsidR="00336C4D" w:rsidRDefault="00336C4D">
            <w:pPr>
              <w:jc w:val="center"/>
              <w:rPr>
                <w:rFonts w:ascii="Tahoma" w:hAnsi="Tahoma" w:cs="Tahoma"/>
              </w:rPr>
            </w:pPr>
            <w:r>
              <w:rPr>
                <w:rFonts w:ascii="Tahoma" w:hAnsi="Tahoma" w:cs="Tahoma"/>
              </w:rP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60C0BE18" w14:textId="77777777"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5D4988F7" w14:textId="77777777"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69185B4C" w14:textId="77777777"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66735E34" w14:textId="77777777"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14:paraId="72F1EACC" w14:textId="77777777" w:rsidR="00336C4D" w:rsidRDefault="00336C4D">
            <w:pPr>
              <w:jc w:val="center"/>
              <w:rPr>
                <w:rFonts w:ascii="Tahoma" w:hAnsi="Tahoma" w:cs="Tahoma"/>
              </w:rPr>
            </w:pPr>
            <w:r>
              <w:rPr>
                <w:rFonts w:ascii="Tahoma" w:hAnsi="Tahoma" w:cs="Tahoma"/>
              </w:rP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98241" w14:textId="77777777" w:rsidR="00336C4D" w:rsidRDefault="00336C4D">
            <w:pPr>
              <w:jc w:val="center"/>
            </w:pPr>
            <w:proofErr w:type="spellStart"/>
            <w:r>
              <w:rPr>
                <w:rFonts w:ascii="Tahoma" w:hAnsi="Tahoma" w:cs="Tahoma"/>
              </w:rPr>
              <w:t>ecm</w:t>
            </w:r>
            <w:proofErr w:type="spellEnd"/>
          </w:p>
        </w:tc>
      </w:tr>
      <w:tr w:rsidR="00336C4D" w14:paraId="4BD98CC2"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5B051FC7" w14:textId="77777777"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14:paraId="6EA0F413"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2FC0747D"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0541B55B"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44D724A6"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0CA5BDD0"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D6F8F4E" w14:textId="77777777" w:rsidR="00336C4D" w:rsidRDefault="00336C4D">
            <w:pPr>
              <w:snapToGrid w:val="0"/>
              <w:rPr>
                <w:rFonts w:ascii="Tahoma" w:hAnsi="Tahoma" w:cs="Tahoma"/>
                <w:sz w:val="22"/>
                <w:szCs w:val="22"/>
              </w:rPr>
            </w:pPr>
          </w:p>
        </w:tc>
      </w:tr>
      <w:tr w:rsidR="00336C4D" w14:paraId="2EF66E95"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73F9DE1E" w14:textId="77777777"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14:paraId="53CB1777"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314FFFBB"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6512780E"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1094AA19"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324E41F9"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F45AC78" w14:textId="77777777" w:rsidR="00336C4D" w:rsidRDefault="00336C4D">
            <w:pPr>
              <w:snapToGrid w:val="0"/>
              <w:rPr>
                <w:rFonts w:ascii="Tahoma" w:hAnsi="Tahoma" w:cs="Tahoma"/>
                <w:sz w:val="22"/>
                <w:szCs w:val="22"/>
              </w:rPr>
            </w:pPr>
          </w:p>
        </w:tc>
      </w:tr>
      <w:tr w:rsidR="00336C4D" w14:paraId="7FB03C7A"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3EFD0EB0" w14:textId="77777777"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14:paraId="0D29577F"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060E69A6"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71F7B5DB"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4708875F"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2D3E283F"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49ABF78" w14:textId="77777777" w:rsidR="00336C4D" w:rsidRDefault="00336C4D">
            <w:pPr>
              <w:snapToGrid w:val="0"/>
              <w:rPr>
                <w:rFonts w:ascii="Tahoma" w:hAnsi="Tahoma" w:cs="Tahoma"/>
                <w:sz w:val="22"/>
                <w:szCs w:val="22"/>
              </w:rPr>
            </w:pPr>
          </w:p>
        </w:tc>
      </w:tr>
      <w:tr w:rsidR="00336C4D" w14:paraId="1EAB6351"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270D0504" w14:textId="77777777"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14:paraId="3986251F"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6A4AF8B7"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5934783E"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4CF5D4B7"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0DEE436E"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89D895D" w14:textId="77777777" w:rsidR="00336C4D" w:rsidRDefault="00336C4D">
            <w:pPr>
              <w:snapToGrid w:val="0"/>
              <w:rPr>
                <w:rFonts w:ascii="Tahoma" w:hAnsi="Tahoma" w:cs="Tahoma"/>
                <w:sz w:val="22"/>
                <w:szCs w:val="22"/>
              </w:rPr>
            </w:pPr>
          </w:p>
        </w:tc>
      </w:tr>
      <w:tr w:rsidR="00336C4D" w14:paraId="6C279FE7"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300DEC8C" w14:textId="77777777"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14:paraId="213893B3"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1286EF87"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5D9FDC0B"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58C96F35"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42BC1C98"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5A1D2FA" w14:textId="77777777" w:rsidR="00336C4D" w:rsidRDefault="00336C4D">
            <w:pPr>
              <w:snapToGrid w:val="0"/>
              <w:rPr>
                <w:rFonts w:ascii="Tahoma" w:hAnsi="Tahoma" w:cs="Tahoma"/>
                <w:sz w:val="22"/>
                <w:szCs w:val="22"/>
              </w:rPr>
            </w:pPr>
          </w:p>
        </w:tc>
      </w:tr>
      <w:tr w:rsidR="00336C4D" w14:paraId="4299768F"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472E4E03" w14:textId="77777777"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14:paraId="5673B4E9"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2FF03719"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2D7E7580"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676E8AE9"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16D3FD90"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DB34CE3" w14:textId="77777777" w:rsidR="00336C4D" w:rsidRDefault="00336C4D">
            <w:pPr>
              <w:snapToGrid w:val="0"/>
              <w:rPr>
                <w:rFonts w:ascii="Tahoma" w:hAnsi="Tahoma" w:cs="Tahoma"/>
                <w:sz w:val="22"/>
                <w:szCs w:val="22"/>
              </w:rPr>
            </w:pPr>
          </w:p>
        </w:tc>
      </w:tr>
      <w:tr w:rsidR="00336C4D" w14:paraId="04BB9D97"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14661A7A" w14:textId="77777777"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14:paraId="2C127B96"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5C1BE4FC"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352C79EE"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064E65E6"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08A7D225"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3581A7" w14:textId="77777777" w:rsidR="00336C4D" w:rsidRDefault="00336C4D">
            <w:pPr>
              <w:snapToGrid w:val="0"/>
              <w:rPr>
                <w:rFonts w:ascii="Tahoma" w:hAnsi="Tahoma" w:cs="Tahoma"/>
                <w:sz w:val="22"/>
                <w:szCs w:val="22"/>
              </w:rPr>
            </w:pPr>
          </w:p>
        </w:tc>
      </w:tr>
      <w:tr w:rsidR="00336C4D" w14:paraId="65A11D2D"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2C996CFE" w14:textId="77777777"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14:paraId="14F71C86"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670E08C2"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2072F0A4"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74868836"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68246824"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7BC15E7" w14:textId="77777777" w:rsidR="00336C4D" w:rsidRDefault="00336C4D">
            <w:pPr>
              <w:snapToGrid w:val="0"/>
              <w:rPr>
                <w:rFonts w:ascii="Tahoma" w:hAnsi="Tahoma" w:cs="Tahoma"/>
                <w:sz w:val="22"/>
                <w:szCs w:val="22"/>
              </w:rPr>
            </w:pPr>
          </w:p>
        </w:tc>
      </w:tr>
      <w:tr w:rsidR="00336C4D" w14:paraId="02B29CEA"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70E93484" w14:textId="77777777"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14:paraId="3D909EBE"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7026C35A"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1A2135DB"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071BC43D"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4F441C0B"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2F4C192" w14:textId="77777777" w:rsidR="00336C4D" w:rsidRDefault="00336C4D">
            <w:pPr>
              <w:snapToGrid w:val="0"/>
              <w:rPr>
                <w:rFonts w:ascii="Tahoma" w:hAnsi="Tahoma" w:cs="Tahoma"/>
                <w:sz w:val="22"/>
                <w:szCs w:val="22"/>
              </w:rPr>
            </w:pPr>
          </w:p>
        </w:tc>
      </w:tr>
      <w:tr w:rsidR="00336C4D" w14:paraId="7C49675B" w14:textId="77777777">
        <w:trPr>
          <w:trHeight w:val="340"/>
        </w:trPr>
        <w:tc>
          <w:tcPr>
            <w:tcW w:w="532" w:type="dxa"/>
            <w:tcBorders>
              <w:top w:val="single" w:sz="4" w:space="0" w:color="000000"/>
              <w:left w:val="single" w:sz="4" w:space="0" w:color="000000"/>
              <w:bottom w:val="single" w:sz="4" w:space="0" w:color="000000"/>
            </w:tcBorders>
            <w:shd w:val="clear" w:color="auto" w:fill="auto"/>
          </w:tcPr>
          <w:p w14:paraId="193A6A32" w14:textId="77777777"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14:paraId="7108B894" w14:textId="77777777"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14:paraId="769DF5B9" w14:textId="77777777"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14:paraId="24E8C0DB" w14:textId="77777777"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14:paraId="103B54C6" w14:textId="77777777"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14:paraId="4F2FE0C8" w14:textId="77777777"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ACF42FA" w14:textId="77777777" w:rsidR="00336C4D" w:rsidRDefault="00336C4D">
            <w:pPr>
              <w:snapToGrid w:val="0"/>
              <w:rPr>
                <w:rFonts w:ascii="Tahoma" w:hAnsi="Tahoma" w:cs="Tahoma"/>
                <w:sz w:val="22"/>
                <w:szCs w:val="22"/>
              </w:rPr>
            </w:pPr>
          </w:p>
        </w:tc>
      </w:tr>
    </w:tbl>
    <w:p w14:paraId="270EF5B0" w14:textId="77777777"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14:paraId="03F41C82" w14:textId="77777777" w:rsidR="009010BE" w:rsidRDefault="009010BE">
      <w:pPr>
        <w:rPr>
          <w:rFonts w:ascii="Tahoma" w:hAnsi="Tahoma" w:cs="Tahoma"/>
          <w:sz w:val="22"/>
          <w:szCs w:val="22"/>
        </w:rPr>
      </w:pPr>
    </w:p>
    <w:p w14:paraId="46F66A36" w14:textId="77777777" w:rsidR="00336C4D" w:rsidRDefault="009A550F">
      <w:pPr>
        <w:rPr>
          <w:rFonts w:ascii="Tahoma" w:hAnsi="Tahoma" w:cs="Tahoma"/>
          <w:sz w:val="22"/>
          <w:szCs w:val="22"/>
        </w:rPr>
      </w:pPr>
      <w:r>
        <w:rPr>
          <w:rFonts w:ascii="Tahoma" w:hAnsi="Tahoma" w:cs="Tahoma"/>
          <w:sz w:val="22"/>
          <w:szCs w:val="22"/>
        </w:rPr>
        <w:br w:type="page"/>
      </w:r>
    </w:p>
    <w:p w14:paraId="7655824A"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14:paraId="49744792"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xml:space="preserve">, master Universitari, dottorati di ricerca, </w:t>
      </w:r>
      <w:proofErr w:type="spellStart"/>
      <w:r>
        <w:rPr>
          <w:rFonts w:ascii="Tahoma" w:hAnsi="Tahoma" w:cs="Tahoma"/>
          <w:sz w:val="22"/>
          <w:szCs w:val="22"/>
        </w:rPr>
        <w:t>ecc</w:t>
      </w:r>
      <w:proofErr w:type="spellEnd"/>
      <w:r>
        <w:rPr>
          <w:rFonts w:ascii="Tahoma" w:hAnsi="Tahoma" w:cs="Tahoma"/>
          <w:sz w:val="22"/>
          <w:szCs w:val="22"/>
        </w:rPr>
        <w:t>…)</w:t>
      </w:r>
    </w:p>
    <w:p w14:paraId="0CEA7B18" w14:textId="77777777"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14:paraId="1A80ED09"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Tipologia Titolo …………………………..…………………………………………………………………………………………</w:t>
      </w:r>
    </w:p>
    <w:p w14:paraId="5F123747"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conseguito in data ………………………… presso …………………………………………………………………………..</w:t>
      </w:r>
    </w:p>
    <w:p w14:paraId="58DF83CC"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durata ………………………………………………………………………………………………………………………………….</w:t>
      </w:r>
    </w:p>
    <w:p w14:paraId="11CFFD42"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73337FC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14:paraId="19B9D4FB" w14:textId="77777777" w:rsidR="00336C4D" w:rsidRDefault="00336C4D">
      <w:pPr>
        <w:rPr>
          <w:rFonts w:ascii="Tahoma" w:hAnsi="Tahoma" w:cs="Tahoma"/>
          <w:sz w:val="22"/>
          <w:szCs w:val="22"/>
        </w:rPr>
      </w:pPr>
    </w:p>
    <w:p w14:paraId="092C5304"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04796BEA"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14:paraId="412DB0F9"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10EB0671"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14:paraId="2362E98E"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24A6B18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14:paraId="29F5195A"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3ADA69F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14:paraId="681FDB28"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292770BD"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14:paraId="691CC904"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10588DCD"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14:paraId="3044A1CD"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54001561"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14:paraId="22411743"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362623D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14:paraId="7039689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656E23E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14:paraId="4D640D7D"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12665392"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14:paraId="7AA0D5BD"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07349B5D"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14:paraId="08390140"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14:paraId="0DF1AC26" w14:textId="77777777" w:rsidR="00336C4D" w:rsidRDefault="00336C4D">
      <w:pPr>
        <w:rPr>
          <w:rFonts w:ascii="Tahoma" w:hAnsi="Tahoma" w:cs="Tahoma"/>
          <w:sz w:val="22"/>
          <w:szCs w:val="22"/>
        </w:rPr>
      </w:pPr>
    </w:p>
    <w:p w14:paraId="0B65F49E"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6165F776"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14:paraId="1FD34E33"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086BB653"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14:paraId="273E3FAF"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1A1DD286"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14:paraId="05223021"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0B9D267A"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14:paraId="26D9CA8C"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0C3C277E"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14:paraId="7AC3BCF3"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14:paraId="4234AE9D"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7A1B8C1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14:paraId="0DD9F3AC"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7D65D2A4"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14:paraId="464ED08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58A24A5E"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14:paraId="650BDFFF"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139D3067"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14:paraId="10568F13"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63BB9375"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14:paraId="2E14DB41"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14:paraId="712C07BB"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14:paraId="413176D6" w14:textId="77777777" w:rsidR="00336C4D" w:rsidRDefault="00336C4D">
      <w:pPr>
        <w:rPr>
          <w:rFonts w:ascii="Tahoma" w:hAnsi="Tahoma" w:cs="Tahoma"/>
          <w:sz w:val="22"/>
          <w:szCs w:val="22"/>
        </w:rPr>
      </w:pPr>
    </w:p>
    <w:p w14:paraId="21A8CAC8" w14:textId="77777777"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VOLUME ATTIVITA’ SVOLTA</w:t>
      </w:r>
    </w:p>
    <w:p w14:paraId="637828BB"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14:paraId="13BF721E"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14:paraId="328996C1"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14:paraId="63694A3F"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14:paraId="59522E73"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14:paraId="40CCCA45"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14:paraId="0B788067"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14:paraId="28E29FE6"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14:paraId="191D020A"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14:paraId="08E3F80D"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14:paraId="2CAFC9F7"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14:paraId="6EE3C7E4" w14:textId="77777777"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14:paraId="33787AC1"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14:paraId="3009FA95"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09DEF003"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14:paraId="48AA5A50"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14:paraId="4A5783E2"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14:paraId="1A6B4042" w14:textId="77777777"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14:paraId="1F8CDE93"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14:paraId="7A436286" w14:textId="77777777"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14:paraId="0627A692" w14:textId="77777777" w:rsidR="00336C4D" w:rsidRDefault="00336C4D">
      <w:pPr>
        <w:jc w:val="both"/>
        <w:rPr>
          <w:rFonts w:ascii="Tahoma" w:hAnsi="Tahoma" w:cs="Tahoma"/>
        </w:rPr>
      </w:pPr>
    </w:p>
    <w:p w14:paraId="3A2DD421" w14:textId="77777777"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Pr>
          <w:rFonts w:ascii="Tahoma" w:hAnsi="Tahoma" w:cs="Tahoma"/>
          <w:sz w:val="22"/>
          <w:szCs w:val="22"/>
        </w:rPr>
        <w:t>D.Lgs</w:t>
      </w:r>
      <w:proofErr w:type="spellEnd"/>
      <w:r>
        <w:rPr>
          <w:rFonts w:ascii="Tahoma" w:hAnsi="Tahoma" w:cs="Tahoma"/>
          <w:sz w:val="22"/>
          <w:szCs w:val="22"/>
        </w:rPr>
        <w:t xml:space="preserve"> 30.06.2003 n. 196. In particolare dichiara di essere a conoscenza che, prima della nomina del candidato prescelto, i curricula inviati dai concorrenti presentatisi al colloquio verranno pubblicati sul sito internet aziendale. </w:t>
      </w:r>
    </w:p>
    <w:p w14:paraId="0B2FCC76" w14:textId="77777777" w:rsidR="00336C4D" w:rsidRDefault="00336C4D">
      <w:pPr>
        <w:rPr>
          <w:rFonts w:ascii="Tahoma" w:hAnsi="Tahoma" w:cs="Tahoma"/>
        </w:rPr>
      </w:pPr>
    </w:p>
    <w:p w14:paraId="43C36F82" w14:textId="77777777" w:rsidR="00336C4D" w:rsidRDefault="00336C4D">
      <w:pPr>
        <w:rPr>
          <w:rFonts w:ascii="Tahoma" w:hAnsi="Tahoma" w:cs="Tahoma"/>
          <w:sz w:val="22"/>
          <w:szCs w:val="22"/>
        </w:rPr>
      </w:pPr>
      <w:r>
        <w:rPr>
          <w:rFonts w:ascii="Tahoma" w:hAnsi="Tahoma" w:cs="Tahoma"/>
          <w:sz w:val="22"/>
          <w:szCs w:val="22"/>
        </w:rPr>
        <w:t xml:space="preserve">_______________________, li ____________ </w:t>
      </w:r>
    </w:p>
    <w:p w14:paraId="3B99A13F" w14:textId="77777777" w:rsidR="00336C4D" w:rsidRDefault="00336C4D">
      <w:pPr>
        <w:rPr>
          <w:rFonts w:ascii="Tahoma" w:hAnsi="Tahoma" w:cs="Tahoma"/>
        </w:rPr>
      </w:pPr>
      <w:r>
        <w:rPr>
          <w:rFonts w:ascii="Tahoma" w:hAnsi="Tahoma" w:cs="Tahoma"/>
          <w:sz w:val="22"/>
          <w:szCs w:val="22"/>
        </w:rPr>
        <w:t>Il/La dichiarante</w:t>
      </w:r>
    </w:p>
    <w:p w14:paraId="0FCBD19F" w14:textId="77777777" w:rsidR="00336C4D" w:rsidRDefault="00336C4D">
      <w:pPr>
        <w:ind w:left="5040"/>
        <w:jc w:val="center"/>
        <w:rPr>
          <w:rFonts w:ascii="Tahoma" w:hAnsi="Tahoma" w:cs="Tahoma"/>
          <w:sz w:val="16"/>
          <w:szCs w:val="16"/>
        </w:rPr>
      </w:pPr>
      <w:r>
        <w:rPr>
          <w:rFonts w:ascii="Tahoma" w:hAnsi="Tahoma" w:cs="Tahoma"/>
        </w:rPr>
        <w:t>firma in originale</w:t>
      </w:r>
    </w:p>
    <w:p w14:paraId="19356B2D" w14:textId="77777777"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14:paraId="315D497B" w14:textId="77777777" w:rsidR="00336C4D" w:rsidRDefault="00336C4D">
      <w:pPr>
        <w:rPr>
          <w:rFonts w:ascii="Tahoma" w:hAnsi="Tahoma" w:cs="Tahoma"/>
          <w:sz w:val="22"/>
          <w:szCs w:val="22"/>
        </w:rPr>
      </w:pPr>
    </w:p>
    <w:p w14:paraId="62D8CCFF"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14:paraId="323D4042"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14:paraId="72D6F3D9" w14:textId="77777777"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14:paraId="3B55BDCC" w14:textId="77777777" w:rsidR="00336C4D" w:rsidRDefault="00336C4D">
      <w:pPr>
        <w:rPr>
          <w:rFonts w:ascii="Tahoma" w:hAnsi="Tahoma" w:cs="Tahoma"/>
          <w:sz w:val="22"/>
          <w:szCs w:val="22"/>
        </w:rPr>
      </w:pPr>
    </w:p>
    <w:p w14:paraId="635F1F96" w14:textId="77777777" w:rsidR="0031768B" w:rsidRDefault="0031768B">
      <w:pPr>
        <w:pStyle w:val="Titolo"/>
        <w:jc w:val="right"/>
        <w:rPr>
          <w:rFonts w:ascii="Tahoma" w:hAnsi="Tahoma" w:cs="Tahoma"/>
          <w:sz w:val="20"/>
          <w:u w:val="single"/>
        </w:rPr>
      </w:pPr>
    </w:p>
    <w:p w14:paraId="534BAD96" w14:textId="77777777" w:rsidR="0031768B" w:rsidRDefault="0031768B">
      <w:pPr>
        <w:pStyle w:val="Titolo"/>
        <w:jc w:val="right"/>
        <w:rPr>
          <w:rFonts w:ascii="Tahoma" w:hAnsi="Tahoma" w:cs="Tahoma"/>
          <w:sz w:val="20"/>
          <w:u w:val="single"/>
        </w:rPr>
      </w:pPr>
    </w:p>
    <w:p w14:paraId="194F2325" w14:textId="77777777" w:rsidR="0031768B" w:rsidRDefault="0031768B">
      <w:pPr>
        <w:pStyle w:val="Titolo"/>
        <w:jc w:val="right"/>
        <w:rPr>
          <w:rFonts w:ascii="Tahoma" w:hAnsi="Tahoma" w:cs="Tahoma"/>
          <w:sz w:val="20"/>
          <w:u w:val="single"/>
        </w:rPr>
      </w:pPr>
    </w:p>
    <w:p w14:paraId="0C03F924" w14:textId="77777777" w:rsidR="0031768B" w:rsidRDefault="0031768B">
      <w:pPr>
        <w:pStyle w:val="Titolo"/>
        <w:jc w:val="right"/>
        <w:rPr>
          <w:rFonts w:ascii="Tahoma" w:hAnsi="Tahoma" w:cs="Tahoma"/>
          <w:sz w:val="20"/>
          <w:u w:val="single"/>
        </w:rPr>
      </w:pPr>
    </w:p>
    <w:p w14:paraId="0F79A47C" w14:textId="77777777" w:rsidR="0031768B" w:rsidRDefault="0031768B">
      <w:pPr>
        <w:pStyle w:val="Titolo"/>
        <w:jc w:val="right"/>
        <w:rPr>
          <w:rFonts w:ascii="Tahoma" w:hAnsi="Tahoma" w:cs="Tahoma"/>
          <w:sz w:val="20"/>
          <w:u w:val="single"/>
        </w:rPr>
      </w:pPr>
    </w:p>
    <w:sectPr w:rsidR="0031768B" w:rsidSect="00983CCF">
      <w:footerReference w:type="even" r:id="rId8"/>
      <w:footerReference w:type="default" r:id="rId9"/>
      <w:pgSz w:w="11906" w:h="16838"/>
      <w:pgMar w:top="1134" w:right="1134" w:bottom="1276"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8D4E6" w14:textId="77777777" w:rsidR="003F620B" w:rsidRDefault="003F620B">
      <w:r>
        <w:separator/>
      </w:r>
    </w:p>
  </w:endnote>
  <w:endnote w:type="continuationSeparator" w:id="0">
    <w:p w14:paraId="79F4E404" w14:textId="77777777" w:rsidR="003F620B" w:rsidRDefault="003F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0844" w14:textId="77777777" w:rsidR="00023C93" w:rsidRDefault="00E9135F">
    <w:pPr>
      <w:pStyle w:val="Pidipagina"/>
      <w:ind w:right="360"/>
    </w:pPr>
    <w:r>
      <w:rPr>
        <w:noProof/>
      </w:rPr>
      <w:fldChar w:fldCharType="begin"/>
    </w:r>
    <w:r w:rsidR="00023C93">
      <w:rPr>
        <w:noProof/>
      </w:rPr>
      <w:instrText xml:space="preserve"> PAGE </w:instrText>
    </w:r>
    <w:r>
      <w:rPr>
        <w:noProof/>
      </w:rPr>
      <w:fldChar w:fldCharType="separate"/>
    </w:r>
    <w:r w:rsidR="00257FB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5946" w14:textId="455ED05A" w:rsidR="00023C93" w:rsidRDefault="006A11F2">
    <w:pPr>
      <w:pStyle w:val="Pidipagina"/>
      <w:ind w:right="360"/>
    </w:pPr>
    <w:r>
      <w:rPr>
        <w:noProof/>
      </w:rPr>
      <mc:AlternateContent>
        <mc:Choice Requires="wps">
          <w:drawing>
            <wp:anchor distT="0" distB="0" distL="8584565" distR="8584565" simplePos="0" relativeHeight="251657728" behindDoc="0" locked="0" layoutInCell="1" allowOverlap="1" wp14:anchorId="3BE1E73C" wp14:editId="77E91F33">
              <wp:simplePos x="0" y="0"/>
              <wp:positionH relativeFrom="page">
                <wp:posOffset>6776720</wp:posOffset>
              </wp:positionH>
              <wp:positionV relativeFrom="paragraph">
                <wp:posOffset>635</wp:posOffset>
              </wp:positionV>
              <wp:extent cx="347345" cy="144145"/>
              <wp:effectExtent l="4445" t="635" r="635" b="0"/>
              <wp:wrapSquare wrapText="largest"/>
              <wp:docPr id="3671071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0A9E9" w14:textId="77777777" w:rsidR="00023C93" w:rsidRDefault="00E9135F">
                          <w:pPr>
                            <w:pStyle w:val="Pidipagina"/>
                          </w:pPr>
                          <w:r>
                            <w:rPr>
                              <w:noProof/>
                            </w:rPr>
                            <w:fldChar w:fldCharType="begin"/>
                          </w:r>
                          <w:r w:rsidR="00023C93">
                            <w:rPr>
                              <w:noProof/>
                            </w:rPr>
                            <w:instrText xml:space="preserve"> PAGE </w:instrText>
                          </w:r>
                          <w:r>
                            <w:rPr>
                              <w:noProof/>
                            </w:rPr>
                            <w:fldChar w:fldCharType="separate"/>
                          </w:r>
                          <w:r w:rsidR="00257FBA">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1E73C" id="_x0000_t202" coordsize="21600,21600" o:spt="202" path="m,l,21600r21600,l21600,xe">
              <v:stroke joinstyle="miter"/>
              <v:path gradientshapeok="t" o:connecttype="rect"/>
            </v:shapetype>
            <v:shape id="Text Box 1" o:spid="_x0000_s1026" type="#_x0000_t202" style="position:absolute;margin-left:533.6pt;margin-top:.05pt;width:27.35pt;height:11.35pt;z-index:251657728;visibility:visible;mso-wrap-style:square;mso-width-percent:0;mso-height-percent:0;mso-wrap-distance-left:675.95pt;mso-wrap-distance-top:0;mso-wrap-distance-right:675.9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" stroked="f">
              <v:textbox inset="0,0,0,0">
                <w:txbxContent>
                  <w:p w14:paraId="6470A9E9" w14:textId="77777777" w:rsidR="00023C93" w:rsidRDefault="00E9135F">
                    <w:pPr>
                      <w:pStyle w:val="Pidipagina"/>
                    </w:pPr>
                    <w:r>
                      <w:rPr>
                        <w:noProof/>
                      </w:rPr>
                      <w:fldChar w:fldCharType="begin"/>
                    </w:r>
                    <w:r w:rsidR="00023C93">
                      <w:rPr>
                        <w:noProof/>
                      </w:rPr>
                      <w:instrText xml:space="preserve"> PAGE </w:instrText>
                    </w:r>
                    <w:r>
                      <w:rPr>
                        <w:noProof/>
                      </w:rPr>
                      <w:fldChar w:fldCharType="separate"/>
                    </w:r>
                    <w:r w:rsidR="00257FBA">
                      <w:rPr>
                        <w:noProof/>
                      </w:rPr>
                      <w:t>3</w:t>
                    </w:r>
                    <w:r>
                      <w:rPr>
                        <w:noProof/>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918D9" w14:textId="77777777" w:rsidR="003F620B" w:rsidRDefault="003F620B">
      <w:r>
        <w:separator/>
      </w:r>
    </w:p>
  </w:footnote>
  <w:footnote w:type="continuationSeparator" w:id="0">
    <w:p w14:paraId="10B8CCF0" w14:textId="77777777" w:rsidR="003F620B" w:rsidRDefault="003F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15:restartNumberingAfterBreak="0">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15:restartNumberingAfterBreak="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15:restartNumberingAfterBreak="0">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DCB27F1"/>
    <w:multiLevelType w:val="singleLevel"/>
    <w:tmpl w:val="04100017"/>
    <w:lvl w:ilvl="0">
      <w:start w:val="1"/>
      <w:numFmt w:val="lowerLetter"/>
      <w:lvlText w:val="%1)"/>
      <w:lvlJc w:val="left"/>
      <w:pPr>
        <w:tabs>
          <w:tab w:val="num" w:pos="360"/>
        </w:tabs>
        <w:ind w:left="360" w:hanging="360"/>
      </w:pPr>
      <w:rPr>
        <w:rFonts w:hint="default"/>
      </w:rPr>
    </w:lvl>
  </w:abstractNum>
  <w:abstractNum w:abstractNumId="27" w15:restartNumberingAfterBreak="0">
    <w:nsid w:val="23FB7BDD"/>
    <w:multiLevelType w:val="hybridMultilevel"/>
    <w:tmpl w:val="658C3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AEB3819"/>
    <w:multiLevelType w:val="hybridMultilevel"/>
    <w:tmpl w:val="8A3A4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27C0150"/>
    <w:multiLevelType w:val="hybridMultilevel"/>
    <w:tmpl w:val="5BAC47B4"/>
    <w:lvl w:ilvl="0" w:tplc="01A0C0B4">
      <w:start w:val="2"/>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A4020A"/>
    <w:multiLevelType w:val="hybridMultilevel"/>
    <w:tmpl w:val="E7F8C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B4929B0"/>
    <w:multiLevelType w:val="hybridMultilevel"/>
    <w:tmpl w:val="0284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E255205"/>
    <w:multiLevelType w:val="hybridMultilevel"/>
    <w:tmpl w:val="7F6CE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9FB3085"/>
    <w:multiLevelType w:val="hybridMultilevel"/>
    <w:tmpl w:val="2EBA0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251E3B"/>
    <w:multiLevelType w:val="multilevel"/>
    <w:tmpl w:val="CD8A9B76"/>
    <w:lvl w:ilvl="0">
      <w:start w:val="1"/>
      <w:numFmt w:val="bullet"/>
      <w:lvlText w:val="-"/>
      <w:lvlJc w:val="left"/>
      <w:pPr>
        <w:tabs>
          <w:tab w:val="num" w:pos="0"/>
        </w:tabs>
        <w:ind w:left="432" w:hanging="432"/>
      </w:pPr>
      <w:rPr>
        <w:rFonts w:ascii="Times New Roman" w:hAnsi="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1" w15:restartNumberingAfterBreak="0">
    <w:nsid w:val="757E27AD"/>
    <w:multiLevelType w:val="hybridMultilevel"/>
    <w:tmpl w:val="AE6C1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8118810">
    <w:abstractNumId w:val="0"/>
  </w:num>
  <w:num w:numId="2" w16cid:durableId="1100299242">
    <w:abstractNumId w:val="1"/>
  </w:num>
  <w:num w:numId="3" w16cid:durableId="1073311381">
    <w:abstractNumId w:val="2"/>
  </w:num>
  <w:num w:numId="4" w16cid:durableId="1606229233">
    <w:abstractNumId w:val="3"/>
  </w:num>
  <w:num w:numId="5" w16cid:durableId="1901093509">
    <w:abstractNumId w:val="4"/>
  </w:num>
  <w:num w:numId="6" w16cid:durableId="422645818">
    <w:abstractNumId w:val="5"/>
  </w:num>
  <w:num w:numId="7" w16cid:durableId="1604994764">
    <w:abstractNumId w:val="6"/>
  </w:num>
  <w:num w:numId="8" w16cid:durableId="2021664101">
    <w:abstractNumId w:val="7"/>
  </w:num>
  <w:num w:numId="9" w16cid:durableId="965233600">
    <w:abstractNumId w:val="8"/>
  </w:num>
  <w:num w:numId="10" w16cid:durableId="806707170">
    <w:abstractNumId w:val="9"/>
  </w:num>
  <w:num w:numId="11" w16cid:durableId="672342521">
    <w:abstractNumId w:val="10"/>
  </w:num>
  <w:num w:numId="12" w16cid:durableId="37778812">
    <w:abstractNumId w:val="11"/>
  </w:num>
  <w:num w:numId="13" w16cid:durableId="166095724">
    <w:abstractNumId w:val="12"/>
  </w:num>
  <w:num w:numId="14" w16cid:durableId="557279916">
    <w:abstractNumId w:val="13"/>
  </w:num>
  <w:num w:numId="15" w16cid:durableId="1153063177">
    <w:abstractNumId w:val="14"/>
  </w:num>
  <w:num w:numId="16" w16cid:durableId="1547065475">
    <w:abstractNumId w:val="15"/>
  </w:num>
  <w:num w:numId="17" w16cid:durableId="1525482472">
    <w:abstractNumId w:val="16"/>
  </w:num>
  <w:num w:numId="18" w16cid:durableId="1742217206">
    <w:abstractNumId w:val="17"/>
  </w:num>
  <w:num w:numId="19" w16cid:durableId="1551452878">
    <w:abstractNumId w:val="18"/>
  </w:num>
  <w:num w:numId="20" w16cid:durableId="379742600">
    <w:abstractNumId w:val="19"/>
  </w:num>
  <w:num w:numId="21" w16cid:durableId="1172337149">
    <w:abstractNumId w:val="20"/>
  </w:num>
  <w:num w:numId="22" w16cid:durableId="1429426466">
    <w:abstractNumId w:val="21"/>
  </w:num>
  <w:num w:numId="23" w16cid:durableId="1764565811">
    <w:abstractNumId w:val="22"/>
  </w:num>
  <w:num w:numId="24" w16cid:durableId="1658419185">
    <w:abstractNumId w:val="39"/>
  </w:num>
  <w:num w:numId="25" w16cid:durableId="1684474832">
    <w:abstractNumId w:val="34"/>
  </w:num>
  <w:num w:numId="26" w16cid:durableId="354117912">
    <w:abstractNumId w:val="36"/>
  </w:num>
  <w:num w:numId="27" w16cid:durableId="1442801005">
    <w:abstractNumId w:val="29"/>
  </w:num>
  <w:num w:numId="28" w16cid:durableId="1861553982">
    <w:abstractNumId w:val="35"/>
  </w:num>
  <w:num w:numId="29" w16cid:durableId="517934331">
    <w:abstractNumId w:val="23"/>
  </w:num>
  <w:num w:numId="30" w16cid:durableId="919562613">
    <w:abstractNumId w:val="24"/>
  </w:num>
  <w:num w:numId="31" w16cid:durableId="164519796">
    <w:abstractNumId w:val="25"/>
  </w:num>
  <w:num w:numId="32" w16cid:durableId="829324641">
    <w:abstractNumId w:val="37"/>
  </w:num>
  <w:num w:numId="33" w16cid:durableId="2135756919">
    <w:abstractNumId w:val="38"/>
  </w:num>
  <w:num w:numId="34" w16cid:durableId="1713965406">
    <w:abstractNumId w:val="26"/>
  </w:num>
  <w:num w:numId="35" w16cid:durableId="1738090686">
    <w:abstractNumId w:val="40"/>
  </w:num>
  <w:num w:numId="36" w16cid:durableId="1522234122">
    <w:abstractNumId w:val="27"/>
  </w:num>
  <w:num w:numId="37" w16cid:durableId="1531340068">
    <w:abstractNumId w:val="32"/>
  </w:num>
  <w:num w:numId="38" w16cid:durableId="1787429586">
    <w:abstractNumId w:val="30"/>
  </w:num>
  <w:num w:numId="39" w16cid:durableId="1830907104">
    <w:abstractNumId w:val="28"/>
  </w:num>
  <w:num w:numId="40" w16cid:durableId="1792048258">
    <w:abstractNumId w:val="31"/>
  </w:num>
  <w:num w:numId="41" w16cid:durableId="1958095092">
    <w:abstractNumId w:val="33"/>
  </w:num>
  <w:num w:numId="42" w16cid:durableId="84829841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C0"/>
    <w:rsid w:val="00003173"/>
    <w:rsid w:val="000036C3"/>
    <w:rsid w:val="00023C93"/>
    <w:rsid w:val="0003737C"/>
    <w:rsid w:val="00042933"/>
    <w:rsid w:val="00045CE0"/>
    <w:rsid w:val="00060010"/>
    <w:rsid w:val="000A5FD0"/>
    <w:rsid w:val="000C1DE1"/>
    <w:rsid w:val="000C65B5"/>
    <w:rsid w:val="000D4B56"/>
    <w:rsid w:val="00111DAA"/>
    <w:rsid w:val="00126070"/>
    <w:rsid w:val="0013398E"/>
    <w:rsid w:val="00193E8B"/>
    <w:rsid w:val="001944F4"/>
    <w:rsid w:val="001B3E9A"/>
    <w:rsid w:val="001F187D"/>
    <w:rsid w:val="001F3028"/>
    <w:rsid w:val="002020EF"/>
    <w:rsid w:val="00222457"/>
    <w:rsid w:val="00222FEC"/>
    <w:rsid w:val="00230CD7"/>
    <w:rsid w:val="00235E0B"/>
    <w:rsid w:val="00257FBA"/>
    <w:rsid w:val="00280FD9"/>
    <w:rsid w:val="002956E6"/>
    <w:rsid w:val="002B3AFB"/>
    <w:rsid w:val="002E32E9"/>
    <w:rsid w:val="002F1805"/>
    <w:rsid w:val="00306079"/>
    <w:rsid w:val="0031768B"/>
    <w:rsid w:val="00321450"/>
    <w:rsid w:val="00336C4D"/>
    <w:rsid w:val="003440FD"/>
    <w:rsid w:val="00353FDC"/>
    <w:rsid w:val="003A49CC"/>
    <w:rsid w:val="003B3057"/>
    <w:rsid w:val="003B4821"/>
    <w:rsid w:val="003E19EA"/>
    <w:rsid w:val="003F52CD"/>
    <w:rsid w:val="003F620B"/>
    <w:rsid w:val="004272A5"/>
    <w:rsid w:val="00431F47"/>
    <w:rsid w:val="004354EF"/>
    <w:rsid w:val="00441E57"/>
    <w:rsid w:val="00442D5A"/>
    <w:rsid w:val="004470A3"/>
    <w:rsid w:val="00462EC6"/>
    <w:rsid w:val="004771AB"/>
    <w:rsid w:val="004977E1"/>
    <w:rsid w:val="004B01CE"/>
    <w:rsid w:val="004B595A"/>
    <w:rsid w:val="004C015B"/>
    <w:rsid w:val="004E6D4F"/>
    <w:rsid w:val="00520CD1"/>
    <w:rsid w:val="00545809"/>
    <w:rsid w:val="00553139"/>
    <w:rsid w:val="0056248F"/>
    <w:rsid w:val="00591D84"/>
    <w:rsid w:val="005A448A"/>
    <w:rsid w:val="005A4777"/>
    <w:rsid w:val="005A4BA5"/>
    <w:rsid w:val="005D336E"/>
    <w:rsid w:val="005D7FD0"/>
    <w:rsid w:val="006145FD"/>
    <w:rsid w:val="00627484"/>
    <w:rsid w:val="00646619"/>
    <w:rsid w:val="00652090"/>
    <w:rsid w:val="006612F0"/>
    <w:rsid w:val="006755BB"/>
    <w:rsid w:val="006874AD"/>
    <w:rsid w:val="00693A16"/>
    <w:rsid w:val="006A11F2"/>
    <w:rsid w:val="006B09CB"/>
    <w:rsid w:val="006D67E6"/>
    <w:rsid w:val="006E14E2"/>
    <w:rsid w:val="006E48E6"/>
    <w:rsid w:val="006E6665"/>
    <w:rsid w:val="007013DE"/>
    <w:rsid w:val="0070324D"/>
    <w:rsid w:val="00745C7C"/>
    <w:rsid w:val="00771B1B"/>
    <w:rsid w:val="00773B9E"/>
    <w:rsid w:val="00790B3B"/>
    <w:rsid w:val="007B0775"/>
    <w:rsid w:val="007B3133"/>
    <w:rsid w:val="007C4337"/>
    <w:rsid w:val="007C7952"/>
    <w:rsid w:val="007D69A9"/>
    <w:rsid w:val="007F1D01"/>
    <w:rsid w:val="007F594B"/>
    <w:rsid w:val="00802BE0"/>
    <w:rsid w:val="00807310"/>
    <w:rsid w:val="008108B3"/>
    <w:rsid w:val="0081644D"/>
    <w:rsid w:val="00847812"/>
    <w:rsid w:val="008700AD"/>
    <w:rsid w:val="00871B8E"/>
    <w:rsid w:val="00873849"/>
    <w:rsid w:val="00884FD5"/>
    <w:rsid w:val="00891BB7"/>
    <w:rsid w:val="008A0A9E"/>
    <w:rsid w:val="008C4CBB"/>
    <w:rsid w:val="009010BE"/>
    <w:rsid w:val="00914BE5"/>
    <w:rsid w:val="00972C8D"/>
    <w:rsid w:val="00974F4C"/>
    <w:rsid w:val="00976900"/>
    <w:rsid w:val="00983CCF"/>
    <w:rsid w:val="009955E9"/>
    <w:rsid w:val="00997FD3"/>
    <w:rsid w:val="009A550F"/>
    <w:rsid w:val="009B3AF2"/>
    <w:rsid w:val="009F05FF"/>
    <w:rsid w:val="009F3144"/>
    <w:rsid w:val="00A23CF6"/>
    <w:rsid w:val="00A31702"/>
    <w:rsid w:val="00A40B3F"/>
    <w:rsid w:val="00A64EED"/>
    <w:rsid w:val="00A661E9"/>
    <w:rsid w:val="00A6771A"/>
    <w:rsid w:val="00A770BE"/>
    <w:rsid w:val="00AA6E2A"/>
    <w:rsid w:val="00AC4E66"/>
    <w:rsid w:val="00AD302D"/>
    <w:rsid w:val="00AD42DE"/>
    <w:rsid w:val="00AD553F"/>
    <w:rsid w:val="00AE45D3"/>
    <w:rsid w:val="00AF0F59"/>
    <w:rsid w:val="00AF585B"/>
    <w:rsid w:val="00B244B5"/>
    <w:rsid w:val="00B31D96"/>
    <w:rsid w:val="00B31ED1"/>
    <w:rsid w:val="00B35B4C"/>
    <w:rsid w:val="00B54A95"/>
    <w:rsid w:val="00B560AB"/>
    <w:rsid w:val="00B946C0"/>
    <w:rsid w:val="00B95D96"/>
    <w:rsid w:val="00BD2E29"/>
    <w:rsid w:val="00BF4464"/>
    <w:rsid w:val="00BF4D7F"/>
    <w:rsid w:val="00C15E51"/>
    <w:rsid w:val="00C346E4"/>
    <w:rsid w:val="00C52FF0"/>
    <w:rsid w:val="00C64868"/>
    <w:rsid w:val="00C768CB"/>
    <w:rsid w:val="00C9730C"/>
    <w:rsid w:val="00CA02AA"/>
    <w:rsid w:val="00CA75BC"/>
    <w:rsid w:val="00CC1923"/>
    <w:rsid w:val="00CC25FF"/>
    <w:rsid w:val="00CD0472"/>
    <w:rsid w:val="00CE43D3"/>
    <w:rsid w:val="00D033B3"/>
    <w:rsid w:val="00D40C2A"/>
    <w:rsid w:val="00D50913"/>
    <w:rsid w:val="00D6417F"/>
    <w:rsid w:val="00D817DD"/>
    <w:rsid w:val="00DA79D3"/>
    <w:rsid w:val="00DB7686"/>
    <w:rsid w:val="00DC1E06"/>
    <w:rsid w:val="00DC483C"/>
    <w:rsid w:val="00DD544F"/>
    <w:rsid w:val="00DE1290"/>
    <w:rsid w:val="00DF24B5"/>
    <w:rsid w:val="00E01A0C"/>
    <w:rsid w:val="00E16CEC"/>
    <w:rsid w:val="00E338CF"/>
    <w:rsid w:val="00E4402E"/>
    <w:rsid w:val="00E50DC7"/>
    <w:rsid w:val="00E53548"/>
    <w:rsid w:val="00E9135F"/>
    <w:rsid w:val="00EB33E6"/>
    <w:rsid w:val="00EB45B3"/>
    <w:rsid w:val="00EB7796"/>
    <w:rsid w:val="00EE5E8D"/>
    <w:rsid w:val="00F602FB"/>
    <w:rsid w:val="00F65B8E"/>
    <w:rsid w:val="00F71471"/>
    <w:rsid w:val="00F73E58"/>
    <w:rsid w:val="00F8458D"/>
    <w:rsid w:val="00FB2E18"/>
    <w:rsid w:val="00FB455B"/>
    <w:rsid w:val="00FB5457"/>
    <w:rsid w:val="00FC12A6"/>
    <w:rsid w:val="00FC34A3"/>
    <w:rsid w:val="00FD29FD"/>
    <w:rsid w:val="00FF3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C15940"/>
  <w15:docId w15:val="{5EA7E46A-3C37-4C3B-B499-8EFA2566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40FD"/>
    <w:pPr>
      <w:suppressAutoHyphens/>
    </w:pPr>
    <w:rPr>
      <w:lang w:eastAsia="ar-SA"/>
    </w:rPr>
  </w:style>
  <w:style w:type="paragraph" w:styleId="Titolo1">
    <w:name w:val="heading 1"/>
    <w:basedOn w:val="Normale"/>
    <w:next w:val="Corpotesto"/>
    <w:qFormat/>
    <w:rsid w:val="003440FD"/>
    <w:pPr>
      <w:keepNext/>
      <w:numPr>
        <w:numId w:val="1"/>
      </w:numPr>
      <w:outlineLvl w:val="0"/>
    </w:pPr>
    <w:rPr>
      <w:sz w:val="24"/>
    </w:rPr>
  </w:style>
  <w:style w:type="paragraph" w:styleId="Titolo2">
    <w:name w:val="heading 2"/>
    <w:basedOn w:val="Normale"/>
    <w:next w:val="Corpotesto"/>
    <w:qFormat/>
    <w:rsid w:val="003440FD"/>
    <w:pPr>
      <w:keepNext/>
      <w:numPr>
        <w:ilvl w:val="1"/>
        <w:numId w:val="1"/>
      </w:numPr>
      <w:jc w:val="both"/>
      <w:outlineLvl w:val="1"/>
    </w:pPr>
    <w:rPr>
      <w:sz w:val="24"/>
    </w:rPr>
  </w:style>
  <w:style w:type="paragraph" w:styleId="Titolo3">
    <w:name w:val="heading 3"/>
    <w:basedOn w:val="Normale"/>
    <w:next w:val="Corpotesto"/>
    <w:qFormat/>
    <w:rsid w:val="003440FD"/>
    <w:pPr>
      <w:keepNext/>
      <w:numPr>
        <w:ilvl w:val="2"/>
        <w:numId w:val="1"/>
      </w:numPr>
      <w:jc w:val="both"/>
      <w:outlineLvl w:val="2"/>
    </w:pPr>
    <w:rPr>
      <w:b/>
      <w:bCs/>
      <w:sz w:val="24"/>
    </w:rPr>
  </w:style>
  <w:style w:type="paragraph" w:styleId="Titolo5">
    <w:name w:val="heading 5"/>
    <w:basedOn w:val="Normale"/>
    <w:next w:val="Corpotesto"/>
    <w:qFormat/>
    <w:rsid w:val="003440FD"/>
    <w:pPr>
      <w:numPr>
        <w:ilvl w:val="4"/>
        <w:numId w:val="1"/>
      </w:numPr>
      <w:spacing w:before="240" w:after="60"/>
      <w:outlineLvl w:val="4"/>
    </w:pPr>
    <w:rPr>
      <w:b/>
      <w:bCs/>
      <w:i/>
      <w:iCs/>
      <w:sz w:val="26"/>
      <w:szCs w:val="26"/>
    </w:rPr>
  </w:style>
  <w:style w:type="paragraph" w:styleId="Titolo8">
    <w:name w:val="heading 8"/>
    <w:basedOn w:val="Normale"/>
    <w:next w:val="Corpotesto"/>
    <w:qFormat/>
    <w:rsid w:val="003440FD"/>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440FD"/>
  </w:style>
  <w:style w:type="character" w:customStyle="1" w:styleId="WW8Num1z1">
    <w:name w:val="WW8Num1z1"/>
    <w:rsid w:val="003440FD"/>
  </w:style>
  <w:style w:type="character" w:customStyle="1" w:styleId="WW8Num1z2">
    <w:name w:val="WW8Num1z2"/>
    <w:rsid w:val="003440FD"/>
  </w:style>
  <w:style w:type="character" w:customStyle="1" w:styleId="WW8Num1z3">
    <w:name w:val="WW8Num1z3"/>
    <w:rsid w:val="003440FD"/>
  </w:style>
  <w:style w:type="character" w:customStyle="1" w:styleId="WW8Num1z4">
    <w:name w:val="WW8Num1z4"/>
    <w:rsid w:val="003440FD"/>
  </w:style>
  <w:style w:type="character" w:customStyle="1" w:styleId="WW8Num1z5">
    <w:name w:val="WW8Num1z5"/>
    <w:rsid w:val="003440FD"/>
  </w:style>
  <w:style w:type="character" w:customStyle="1" w:styleId="WW8Num1z6">
    <w:name w:val="WW8Num1z6"/>
    <w:rsid w:val="003440FD"/>
  </w:style>
  <w:style w:type="character" w:customStyle="1" w:styleId="WW8Num1z7">
    <w:name w:val="WW8Num1z7"/>
    <w:rsid w:val="003440FD"/>
  </w:style>
  <w:style w:type="character" w:customStyle="1" w:styleId="WW8Num1z8">
    <w:name w:val="WW8Num1z8"/>
    <w:rsid w:val="003440FD"/>
  </w:style>
  <w:style w:type="character" w:customStyle="1" w:styleId="WW8Num2z0">
    <w:name w:val="WW8Num2z0"/>
    <w:rsid w:val="003440FD"/>
  </w:style>
  <w:style w:type="character" w:customStyle="1" w:styleId="WW8Num2z1">
    <w:name w:val="WW8Num2z1"/>
    <w:rsid w:val="003440FD"/>
  </w:style>
  <w:style w:type="character" w:customStyle="1" w:styleId="WW8Num2z2">
    <w:name w:val="WW8Num2z2"/>
    <w:rsid w:val="003440FD"/>
  </w:style>
  <w:style w:type="character" w:customStyle="1" w:styleId="WW8Num2z3">
    <w:name w:val="WW8Num2z3"/>
    <w:rsid w:val="003440FD"/>
  </w:style>
  <w:style w:type="character" w:customStyle="1" w:styleId="WW8Num2z4">
    <w:name w:val="WW8Num2z4"/>
    <w:rsid w:val="003440FD"/>
  </w:style>
  <w:style w:type="character" w:customStyle="1" w:styleId="WW8Num2z5">
    <w:name w:val="WW8Num2z5"/>
    <w:rsid w:val="003440FD"/>
  </w:style>
  <w:style w:type="character" w:customStyle="1" w:styleId="WW8Num2z6">
    <w:name w:val="WW8Num2z6"/>
    <w:rsid w:val="003440FD"/>
  </w:style>
  <w:style w:type="character" w:customStyle="1" w:styleId="WW8Num2z7">
    <w:name w:val="WW8Num2z7"/>
    <w:rsid w:val="003440FD"/>
  </w:style>
  <w:style w:type="character" w:customStyle="1" w:styleId="WW8Num2z8">
    <w:name w:val="WW8Num2z8"/>
    <w:rsid w:val="003440FD"/>
  </w:style>
  <w:style w:type="character" w:customStyle="1" w:styleId="WW8Num3z0">
    <w:name w:val="WW8Num3z0"/>
    <w:rsid w:val="003440FD"/>
  </w:style>
  <w:style w:type="character" w:customStyle="1" w:styleId="WW8Num3z1">
    <w:name w:val="WW8Num3z1"/>
    <w:rsid w:val="003440FD"/>
  </w:style>
  <w:style w:type="character" w:customStyle="1" w:styleId="WW8Num3z2">
    <w:name w:val="WW8Num3z2"/>
    <w:rsid w:val="003440FD"/>
  </w:style>
  <w:style w:type="character" w:customStyle="1" w:styleId="WW8Num3z3">
    <w:name w:val="WW8Num3z3"/>
    <w:rsid w:val="003440FD"/>
  </w:style>
  <w:style w:type="character" w:customStyle="1" w:styleId="WW8Num3z4">
    <w:name w:val="WW8Num3z4"/>
    <w:rsid w:val="003440FD"/>
  </w:style>
  <w:style w:type="character" w:customStyle="1" w:styleId="WW8Num3z5">
    <w:name w:val="WW8Num3z5"/>
    <w:rsid w:val="003440FD"/>
  </w:style>
  <w:style w:type="character" w:customStyle="1" w:styleId="WW8Num3z6">
    <w:name w:val="WW8Num3z6"/>
    <w:rsid w:val="003440FD"/>
  </w:style>
  <w:style w:type="character" w:customStyle="1" w:styleId="WW8Num3z7">
    <w:name w:val="WW8Num3z7"/>
    <w:rsid w:val="003440FD"/>
  </w:style>
  <w:style w:type="character" w:customStyle="1" w:styleId="WW8Num3z8">
    <w:name w:val="WW8Num3z8"/>
    <w:rsid w:val="003440FD"/>
  </w:style>
  <w:style w:type="character" w:customStyle="1" w:styleId="WW8Num4z0">
    <w:name w:val="WW8Num4z0"/>
    <w:rsid w:val="003440FD"/>
    <w:rPr>
      <w:rFonts w:ascii="Times New Roman" w:hAnsi="Times New Roman" w:cs="Times New Roman"/>
    </w:rPr>
  </w:style>
  <w:style w:type="character" w:customStyle="1" w:styleId="WW8Num4z1">
    <w:name w:val="WW8Num4z1"/>
    <w:rsid w:val="003440FD"/>
  </w:style>
  <w:style w:type="character" w:customStyle="1" w:styleId="WW8Num4z2">
    <w:name w:val="WW8Num4z2"/>
    <w:rsid w:val="003440FD"/>
  </w:style>
  <w:style w:type="character" w:customStyle="1" w:styleId="WW8Num4z3">
    <w:name w:val="WW8Num4z3"/>
    <w:rsid w:val="003440FD"/>
  </w:style>
  <w:style w:type="character" w:customStyle="1" w:styleId="WW8Num4z4">
    <w:name w:val="WW8Num4z4"/>
    <w:rsid w:val="003440FD"/>
  </w:style>
  <w:style w:type="character" w:customStyle="1" w:styleId="WW8Num4z5">
    <w:name w:val="WW8Num4z5"/>
    <w:rsid w:val="003440FD"/>
  </w:style>
  <w:style w:type="character" w:customStyle="1" w:styleId="WW8Num4z6">
    <w:name w:val="WW8Num4z6"/>
    <w:rsid w:val="003440FD"/>
  </w:style>
  <w:style w:type="character" w:customStyle="1" w:styleId="WW8Num4z7">
    <w:name w:val="WW8Num4z7"/>
    <w:rsid w:val="003440FD"/>
  </w:style>
  <w:style w:type="character" w:customStyle="1" w:styleId="WW8Num4z8">
    <w:name w:val="WW8Num4z8"/>
    <w:rsid w:val="003440FD"/>
  </w:style>
  <w:style w:type="character" w:customStyle="1" w:styleId="WW8Num5z0">
    <w:name w:val="WW8Num5z0"/>
    <w:rsid w:val="003440FD"/>
    <w:rPr>
      <w:rFonts w:cs="Tahoma"/>
    </w:rPr>
  </w:style>
  <w:style w:type="character" w:customStyle="1" w:styleId="WW8Num5z1">
    <w:name w:val="WW8Num5z1"/>
    <w:rsid w:val="003440FD"/>
  </w:style>
  <w:style w:type="character" w:customStyle="1" w:styleId="WW8Num5z2">
    <w:name w:val="WW8Num5z2"/>
    <w:rsid w:val="003440FD"/>
  </w:style>
  <w:style w:type="character" w:customStyle="1" w:styleId="WW8Num5z3">
    <w:name w:val="WW8Num5z3"/>
    <w:rsid w:val="003440FD"/>
  </w:style>
  <w:style w:type="character" w:customStyle="1" w:styleId="WW8Num5z4">
    <w:name w:val="WW8Num5z4"/>
    <w:rsid w:val="003440FD"/>
  </w:style>
  <w:style w:type="character" w:customStyle="1" w:styleId="WW8Num5z5">
    <w:name w:val="WW8Num5z5"/>
    <w:rsid w:val="003440FD"/>
  </w:style>
  <w:style w:type="character" w:customStyle="1" w:styleId="WW8Num5z6">
    <w:name w:val="WW8Num5z6"/>
    <w:rsid w:val="003440FD"/>
  </w:style>
  <w:style w:type="character" w:customStyle="1" w:styleId="WW8Num5z7">
    <w:name w:val="WW8Num5z7"/>
    <w:rsid w:val="003440FD"/>
  </w:style>
  <w:style w:type="character" w:customStyle="1" w:styleId="WW8Num5z8">
    <w:name w:val="WW8Num5z8"/>
    <w:rsid w:val="003440FD"/>
  </w:style>
  <w:style w:type="character" w:customStyle="1" w:styleId="WW8Num6z0">
    <w:name w:val="WW8Num6z0"/>
    <w:rsid w:val="003440FD"/>
    <w:rPr>
      <w:rFonts w:cs="Tahoma"/>
    </w:rPr>
  </w:style>
  <w:style w:type="character" w:customStyle="1" w:styleId="WW8Num6z1">
    <w:name w:val="WW8Num6z1"/>
    <w:rsid w:val="003440FD"/>
  </w:style>
  <w:style w:type="character" w:customStyle="1" w:styleId="WW8Num6z2">
    <w:name w:val="WW8Num6z2"/>
    <w:rsid w:val="003440FD"/>
  </w:style>
  <w:style w:type="character" w:customStyle="1" w:styleId="WW8Num6z3">
    <w:name w:val="WW8Num6z3"/>
    <w:rsid w:val="003440FD"/>
  </w:style>
  <w:style w:type="character" w:customStyle="1" w:styleId="WW8Num6z4">
    <w:name w:val="WW8Num6z4"/>
    <w:rsid w:val="003440FD"/>
  </w:style>
  <w:style w:type="character" w:customStyle="1" w:styleId="WW8Num6z5">
    <w:name w:val="WW8Num6z5"/>
    <w:rsid w:val="003440FD"/>
  </w:style>
  <w:style w:type="character" w:customStyle="1" w:styleId="WW8Num6z6">
    <w:name w:val="WW8Num6z6"/>
    <w:rsid w:val="003440FD"/>
  </w:style>
  <w:style w:type="character" w:customStyle="1" w:styleId="WW8Num6z7">
    <w:name w:val="WW8Num6z7"/>
    <w:rsid w:val="003440FD"/>
  </w:style>
  <w:style w:type="character" w:customStyle="1" w:styleId="WW8Num6z8">
    <w:name w:val="WW8Num6z8"/>
    <w:rsid w:val="003440FD"/>
  </w:style>
  <w:style w:type="character" w:customStyle="1" w:styleId="WW8Num7z0">
    <w:name w:val="WW8Num7z0"/>
    <w:rsid w:val="003440FD"/>
    <w:rPr>
      <w:rFonts w:cs="Tahoma"/>
    </w:rPr>
  </w:style>
  <w:style w:type="character" w:customStyle="1" w:styleId="WW8Num7z1">
    <w:name w:val="WW8Num7z1"/>
    <w:rsid w:val="003440FD"/>
  </w:style>
  <w:style w:type="character" w:customStyle="1" w:styleId="WW8Num7z2">
    <w:name w:val="WW8Num7z2"/>
    <w:rsid w:val="003440FD"/>
  </w:style>
  <w:style w:type="character" w:customStyle="1" w:styleId="WW8Num7z3">
    <w:name w:val="WW8Num7z3"/>
    <w:rsid w:val="003440FD"/>
  </w:style>
  <w:style w:type="character" w:customStyle="1" w:styleId="WW8Num7z4">
    <w:name w:val="WW8Num7z4"/>
    <w:rsid w:val="003440FD"/>
  </w:style>
  <w:style w:type="character" w:customStyle="1" w:styleId="WW8Num7z5">
    <w:name w:val="WW8Num7z5"/>
    <w:rsid w:val="003440FD"/>
  </w:style>
  <w:style w:type="character" w:customStyle="1" w:styleId="WW8Num7z6">
    <w:name w:val="WW8Num7z6"/>
    <w:rsid w:val="003440FD"/>
  </w:style>
  <w:style w:type="character" w:customStyle="1" w:styleId="WW8Num7z7">
    <w:name w:val="WW8Num7z7"/>
    <w:rsid w:val="003440FD"/>
  </w:style>
  <w:style w:type="character" w:customStyle="1" w:styleId="WW8Num7z8">
    <w:name w:val="WW8Num7z8"/>
    <w:rsid w:val="003440FD"/>
  </w:style>
  <w:style w:type="character" w:customStyle="1" w:styleId="WW8Num8z0">
    <w:name w:val="WW8Num8z0"/>
    <w:rsid w:val="003440FD"/>
    <w:rPr>
      <w:rFonts w:ascii="Times New Roman" w:hAnsi="Times New Roman" w:cs="Times New Roman"/>
    </w:rPr>
  </w:style>
  <w:style w:type="character" w:customStyle="1" w:styleId="WW8Num8z1">
    <w:name w:val="WW8Num8z1"/>
    <w:rsid w:val="003440FD"/>
  </w:style>
  <w:style w:type="character" w:customStyle="1" w:styleId="WW8Num8z2">
    <w:name w:val="WW8Num8z2"/>
    <w:rsid w:val="003440FD"/>
  </w:style>
  <w:style w:type="character" w:customStyle="1" w:styleId="WW8Num8z3">
    <w:name w:val="WW8Num8z3"/>
    <w:rsid w:val="003440FD"/>
  </w:style>
  <w:style w:type="character" w:customStyle="1" w:styleId="WW8Num8z4">
    <w:name w:val="WW8Num8z4"/>
    <w:rsid w:val="003440FD"/>
  </w:style>
  <w:style w:type="character" w:customStyle="1" w:styleId="WW8Num8z5">
    <w:name w:val="WW8Num8z5"/>
    <w:rsid w:val="003440FD"/>
  </w:style>
  <w:style w:type="character" w:customStyle="1" w:styleId="WW8Num8z6">
    <w:name w:val="WW8Num8z6"/>
    <w:rsid w:val="003440FD"/>
  </w:style>
  <w:style w:type="character" w:customStyle="1" w:styleId="WW8Num8z7">
    <w:name w:val="WW8Num8z7"/>
    <w:rsid w:val="003440FD"/>
  </w:style>
  <w:style w:type="character" w:customStyle="1" w:styleId="WW8Num8z8">
    <w:name w:val="WW8Num8z8"/>
    <w:rsid w:val="003440FD"/>
  </w:style>
  <w:style w:type="character" w:customStyle="1" w:styleId="WW8Num9z0">
    <w:name w:val="WW8Num9z0"/>
    <w:rsid w:val="003440FD"/>
    <w:rPr>
      <w:rFonts w:cs="Tahoma"/>
    </w:rPr>
  </w:style>
  <w:style w:type="character" w:customStyle="1" w:styleId="WW8Num9z1">
    <w:name w:val="WW8Num9z1"/>
    <w:rsid w:val="003440FD"/>
    <w:rPr>
      <w:rFonts w:ascii="Times New Roman" w:hAnsi="Times New Roman" w:cs="Times New Roman"/>
    </w:rPr>
  </w:style>
  <w:style w:type="character" w:customStyle="1" w:styleId="WW8Num9z2">
    <w:name w:val="WW8Num9z2"/>
    <w:rsid w:val="003440FD"/>
  </w:style>
  <w:style w:type="character" w:customStyle="1" w:styleId="WW8Num9z3">
    <w:name w:val="WW8Num9z3"/>
    <w:rsid w:val="003440FD"/>
  </w:style>
  <w:style w:type="character" w:customStyle="1" w:styleId="WW8Num9z4">
    <w:name w:val="WW8Num9z4"/>
    <w:rsid w:val="003440FD"/>
  </w:style>
  <w:style w:type="character" w:customStyle="1" w:styleId="WW8Num9z5">
    <w:name w:val="WW8Num9z5"/>
    <w:rsid w:val="003440FD"/>
  </w:style>
  <w:style w:type="character" w:customStyle="1" w:styleId="WW8Num9z6">
    <w:name w:val="WW8Num9z6"/>
    <w:rsid w:val="003440FD"/>
  </w:style>
  <w:style w:type="character" w:customStyle="1" w:styleId="WW8Num9z7">
    <w:name w:val="WW8Num9z7"/>
    <w:rsid w:val="003440FD"/>
  </w:style>
  <w:style w:type="character" w:customStyle="1" w:styleId="WW8Num9z8">
    <w:name w:val="WW8Num9z8"/>
    <w:rsid w:val="003440FD"/>
  </w:style>
  <w:style w:type="character" w:customStyle="1" w:styleId="WW8Num10z0">
    <w:name w:val="WW8Num10z0"/>
    <w:rsid w:val="003440FD"/>
    <w:rPr>
      <w:rFonts w:cs="Tahoma"/>
    </w:rPr>
  </w:style>
  <w:style w:type="character" w:customStyle="1" w:styleId="WW8Num10z1">
    <w:name w:val="WW8Num10z1"/>
    <w:rsid w:val="003440FD"/>
    <w:rPr>
      <w:rFonts w:ascii="Tahoma" w:hAnsi="Tahoma" w:cs="Tahoma"/>
    </w:rPr>
  </w:style>
  <w:style w:type="character" w:customStyle="1" w:styleId="WW8Num10z2">
    <w:name w:val="WW8Num10z2"/>
    <w:rsid w:val="003440FD"/>
  </w:style>
  <w:style w:type="character" w:customStyle="1" w:styleId="WW8Num10z3">
    <w:name w:val="WW8Num10z3"/>
    <w:rsid w:val="003440FD"/>
  </w:style>
  <w:style w:type="character" w:customStyle="1" w:styleId="WW8Num10z4">
    <w:name w:val="WW8Num10z4"/>
    <w:rsid w:val="003440FD"/>
  </w:style>
  <w:style w:type="character" w:customStyle="1" w:styleId="WW8Num10z5">
    <w:name w:val="WW8Num10z5"/>
    <w:rsid w:val="003440FD"/>
  </w:style>
  <w:style w:type="character" w:customStyle="1" w:styleId="WW8Num10z6">
    <w:name w:val="WW8Num10z6"/>
    <w:rsid w:val="003440FD"/>
  </w:style>
  <w:style w:type="character" w:customStyle="1" w:styleId="WW8Num10z7">
    <w:name w:val="WW8Num10z7"/>
    <w:rsid w:val="003440FD"/>
  </w:style>
  <w:style w:type="character" w:customStyle="1" w:styleId="WW8Num10z8">
    <w:name w:val="WW8Num10z8"/>
    <w:rsid w:val="003440FD"/>
  </w:style>
  <w:style w:type="character" w:customStyle="1" w:styleId="WW8Num11z0">
    <w:name w:val="WW8Num11z0"/>
    <w:rsid w:val="003440FD"/>
  </w:style>
  <w:style w:type="character" w:customStyle="1" w:styleId="WW8Num11z1">
    <w:name w:val="WW8Num11z1"/>
    <w:rsid w:val="003440FD"/>
  </w:style>
  <w:style w:type="character" w:customStyle="1" w:styleId="WW8Num11z2">
    <w:name w:val="WW8Num11z2"/>
    <w:rsid w:val="003440FD"/>
  </w:style>
  <w:style w:type="character" w:customStyle="1" w:styleId="WW8Num11z3">
    <w:name w:val="WW8Num11z3"/>
    <w:rsid w:val="003440FD"/>
  </w:style>
  <w:style w:type="character" w:customStyle="1" w:styleId="WW8Num11z4">
    <w:name w:val="WW8Num11z4"/>
    <w:rsid w:val="003440FD"/>
  </w:style>
  <w:style w:type="character" w:customStyle="1" w:styleId="WW8Num11z5">
    <w:name w:val="WW8Num11z5"/>
    <w:rsid w:val="003440FD"/>
  </w:style>
  <w:style w:type="character" w:customStyle="1" w:styleId="WW8Num11z6">
    <w:name w:val="WW8Num11z6"/>
    <w:rsid w:val="003440FD"/>
  </w:style>
  <w:style w:type="character" w:customStyle="1" w:styleId="WW8Num11z7">
    <w:name w:val="WW8Num11z7"/>
    <w:rsid w:val="003440FD"/>
  </w:style>
  <w:style w:type="character" w:customStyle="1" w:styleId="WW8Num11z8">
    <w:name w:val="WW8Num11z8"/>
    <w:rsid w:val="003440FD"/>
  </w:style>
  <w:style w:type="character" w:customStyle="1" w:styleId="WW8Num12z0">
    <w:name w:val="WW8Num12z0"/>
    <w:rsid w:val="003440FD"/>
    <w:rPr>
      <w:rFonts w:ascii="Times New Roman" w:hAnsi="Times New Roman" w:cs="Times New Roman"/>
    </w:rPr>
  </w:style>
  <w:style w:type="character" w:customStyle="1" w:styleId="WW8Num12z1">
    <w:name w:val="WW8Num12z1"/>
    <w:rsid w:val="003440FD"/>
    <w:rPr>
      <w:rFonts w:ascii="Courier New" w:hAnsi="Courier New" w:cs="Courier New"/>
    </w:rPr>
  </w:style>
  <w:style w:type="character" w:customStyle="1" w:styleId="WW8Num12z2">
    <w:name w:val="WW8Num12z2"/>
    <w:rsid w:val="003440FD"/>
    <w:rPr>
      <w:rFonts w:ascii="Wingdings" w:hAnsi="Wingdings" w:cs="Wingdings"/>
    </w:rPr>
  </w:style>
  <w:style w:type="character" w:customStyle="1" w:styleId="WW8Num12z3">
    <w:name w:val="WW8Num12z3"/>
    <w:rsid w:val="003440FD"/>
    <w:rPr>
      <w:rFonts w:ascii="Symbol" w:hAnsi="Symbol" w:cs="Symbol"/>
    </w:rPr>
  </w:style>
  <w:style w:type="character" w:customStyle="1" w:styleId="WW8Num13z0">
    <w:name w:val="WW8Num13z0"/>
    <w:rsid w:val="003440FD"/>
  </w:style>
  <w:style w:type="character" w:customStyle="1" w:styleId="WW8Num13z1">
    <w:name w:val="WW8Num13z1"/>
    <w:rsid w:val="003440FD"/>
  </w:style>
  <w:style w:type="character" w:customStyle="1" w:styleId="WW8Num13z2">
    <w:name w:val="WW8Num13z2"/>
    <w:rsid w:val="003440FD"/>
  </w:style>
  <w:style w:type="character" w:customStyle="1" w:styleId="WW8Num13z3">
    <w:name w:val="WW8Num13z3"/>
    <w:rsid w:val="003440FD"/>
  </w:style>
  <w:style w:type="character" w:customStyle="1" w:styleId="WW8Num13z4">
    <w:name w:val="WW8Num13z4"/>
    <w:rsid w:val="003440FD"/>
  </w:style>
  <w:style w:type="character" w:customStyle="1" w:styleId="WW8Num13z5">
    <w:name w:val="WW8Num13z5"/>
    <w:rsid w:val="003440FD"/>
  </w:style>
  <w:style w:type="character" w:customStyle="1" w:styleId="WW8Num13z6">
    <w:name w:val="WW8Num13z6"/>
    <w:rsid w:val="003440FD"/>
  </w:style>
  <w:style w:type="character" w:customStyle="1" w:styleId="WW8Num13z7">
    <w:name w:val="WW8Num13z7"/>
    <w:rsid w:val="003440FD"/>
  </w:style>
  <w:style w:type="character" w:customStyle="1" w:styleId="WW8Num13z8">
    <w:name w:val="WW8Num13z8"/>
    <w:rsid w:val="003440FD"/>
  </w:style>
  <w:style w:type="character" w:customStyle="1" w:styleId="WW8Num14z0">
    <w:name w:val="WW8Num14z0"/>
    <w:rsid w:val="003440FD"/>
    <w:rPr>
      <w:rFonts w:ascii="Times New Roman" w:hAnsi="Times New Roman" w:cs="Times New Roman"/>
    </w:rPr>
  </w:style>
  <w:style w:type="character" w:customStyle="1" w:styleId="WW8Num14z1">
    <w:name w:val="WW8Num14z1"/>
    <w:rsid w:val="003440FD"/>
    <w:rPr>
      <w:rFonts w:ascii="Courier New" w:hAnsi="Courier New" w:cs="Courier New"/>
    </w:rPr>
  </w:style>
  <w:style w:type="character" w:customStyle="1" w:styleId="WW8Num14z2">
    <w:name w:val="WW8Num14z2"/>
    <w:rsid w:val="003440FD"/>
    <w:rPr>
      <w:rFonts w:ascii="Wingdings" w:hAnsi="Wingdings" w:cs="Wingdings"/>
    </w:rPr>
  </w:style>
  <w:style w:type="character" w:customStyle="1" w:styleId="WW8Num14z3">
    <w:name w:val="WW8Num14z3"/>
    <w:rsid w:val="003440FD"/>
    <w:rPr>
      <w:rFonts w:ascii="Symbol" w:hAnsi="Symbol" w:cs="Symbol"/>
    </w:rPr>
  </w:style>
  <w:style w:type="character" w:customStyle="1" w:styleId="WW8Num15z0">
    <w:name w:val="WW8Num15z0"/>
    <w:rsid w:val="003440FD"/>
  </w:style>
  <w:style w:type="character" w:customStyle="1" w:styleId="WW8Num15z1">
    <w:name w:val="WW8Num15z1"/>
    <w:rsid w:val="003440FD"/>
    <w:rPr>
      <w:rFonts w:ascii="Times New Roman" w:hAnsi="Times New Roman" w:cs="Times New Roman"/>
    </w:rPr>
  </w:style>
  <w:style w:type="character" w:customStyle="1" w:styleId="WW8Num15z2">
    <w:name w:val="WW8Num15z2"/>
    <w:rsid w:val="003440FD"/>
  </w:style>
  <w:style w:type="character" w:customStyle="1" w:styleId="WW8Num15z3">
    <w:name w:val="WW8Num15z3"/>
    <w:rsid w:val="003440FD"/>
  </w:style>
  <w:style w:type="character" w:customStyle="1" w:styleId="WW8Num15z4">
    <w:name w:val="WW8Num15z4"/>
    <w:rsid w:val="003440FD"/>
  </w:style>
  <w:style w:type="character" w:customStyle="1" w:styleId="WW8Num15z5">
    <w:name w:val="WW8Num15z5"/>
    <w:rsid w:val="003440FD"/>
  </w:style>
  <w:style w:type="character" w:customStyle="1" w:styleId="WW8Num15z6">
    <w:name w:val="WW8Num15z6"/>
    <w:rsid w:val="003440FD"/>
  </w:style>
  <w:style w:type="character" w:customStyle="1" w:styleId="WW8Num15z7">
    <w:name w:val="WW8Num15z7"/>
    <w:rsid w:val="003440FD"/>
  </w:style>
  <w:style w:type="character" w:customStyle="1" w:styleId="WW8Num15z8">
    <w:name w:val="WW8Num15z8"/>
    <w:rsid w:val="003440FD"/>
  </w:style>
  <w:style w:type="character" w:customStyle="1" w:styleId="WW8Num16z0">
    <w:name w:val="WW8Num16z0"/>
    <w:rsid w:val="003440FD"/>
    <w:rPr>
      <w:rFonts w:ascii="Tahoma" w:hAnsi="Tahoma" w:cs="Tahoma"/>
      <w:b/>
      <w:sz w:val="22"/>
      <w:szCs w:val="22"/>
    </w:rPr>
  </w:style>
  <w:style w:type="character" w:customStyle="1" w:styleId="WW8Num16z1">
    <w:name w:val="WW8Num16z1"/>
    <w:rsid w:val="003440FD"/>
    <w:rPr>
      <w:rFonts w:ascii="Times New Roman" w:hAnsi="Times New Roman" w:cs="Times New Roman"/>
    </w:rPr>
  </w:style>
  <w:style w:type="character" w:customStyle="1" w:styleId="WW8Num16z2">
    <w:name w:val="WW8Num16z2"/>
    <w:rsid w:val="003440FD"/>
  </w:style>
  <w:style w:type="character" w:customStyle="1" w:styleId="WW8Num16z3">
    <w:name w:val="WW8Num16z3"/>
    <w:rsid w:val="003440FD"/>
  </w:style>
  <w:style w:type="character" w:customStyle="1" w:styleId="WW8Num16z4">
    <w:name w:val="WW8Num16z4"/>
    <w:rsid w:val="003440FD"/>
  </w:style>
  <w:style w:type="character" w:customStyle="1" w:styleId="WW8Num16z5">
    <w:name w:val="WW8Num16z5"/>
    <w:rsid w:val="003440FD"/>
  </w:style>
  <w:style w:type="character" w:customStyle="1" w:styleId="WW8Num16z6">
    <w:name w:val="WW8Num16z6"/>
    <w:rsid w:val="003440FD"/>
  </w:style>
  <w:style w:type="character" w:customStyle="1" w:styleId="WW8Num16z7">
    <w:name w:val="WW8Num16z7"/>
    <w:rsid w:val="003440FD"/>
  </w:style>
  <w:style w:type="character" w:customStyle="1" w:styleId="WW8Num16z8">
    <w:name w:val="WW8Num16z8"/>
    <w:rsid w:val="003440FD"/>
  </w:style>
  <w:style w:type="character" w:customStyle="1" w:styleId="WW8Num17z0">
    <w:name w:val="WW8Num17z0"/>
    <w:rsid w:val="003440FD"/>
    <w:rPr>
      <w:rFonts w:ascii="Times New Roman" w:hAnsi="Times New Roman" w:cs="Times New Roman"/>
    </w:rPr>
  </w:style>
  <w:style w:type="character" w:customStyle="1" w:styleId="WW8Num17z2">
    <w:name w:val="WW8Num17z2"/>
    <w:rsid w:val="003440FD"/>
  </w:style>
  <w:style w:type="character" w:customStyle="1" w:styleId="WW8Num17z3">
    <w:name w:val="WW8Num17z3"/>
    <w:rsid w:val="003440FD"/>
  </w:style>
  <w:style w:type="character" w:customStyle="1" w:styleId="WW8Num17z4">
    <w:name w:val="WW8Num17z4"/>
    <w:rsid w:val="003440FD"/>
  </w:style>
  <w:style w:type="character" w:customStyle="1" w:styleId="WW8Num17z5">
    <w:name w:val="WW8Num17z5"/>
    <w:rsid w:val="003440FD"/>
  </w:style>
  <w:style w:type="character" w:customStyle="1" w:styleId="WW8Num17z6">
    <w:name w:val="WW8Num17z6"/>
    <w:rsid w:val="003440FD"/>
  </w:style>
  <w:style w:type="character" w:customStyle="1" w:styleId="WW8Num17z7">
    <w:name w:val="WW8Num17z7"/>
    <w:rsid w:val="003440FD"/>
  </w:style>
  <w:style w:type="character" w:customStyle="1" w:styleId="WW8Num17z8">
    <w:name w:val="WW8Num17z8"/>
    <w:rsid w:val="003440FD"/>
  </w:style>
  <w:style w:type="character" w:customStyle="1" w:styleId="WW8Num18z0">
    <w:name w:val="WW8Num18z0"/>
    <w:rsid w:val="003440FD"/>
    <w:rPr>
      <w:rFonts w:ascii="Wingdings" w:hAnsi="Wingdings" w:cs="Wingdings"/>
    </w:rPr>
  </w:style>
  <w:style w:type="character" w:customStyle="1" w:styleId="WW8Num18z1">
    <w:name w:val="WW8Num18z1"/>
    <w:rsid w:val="003440FD"/>
    <w:rPr>
      <w:rFonts w:ascii="Courier New" w:hAnsi="Courier New" w:cs="Courier New"/>
    </w:rPr>
  </w:style>
  <w:style w:type="character" w:customStyle="1" w:styleId="WW8Num18z3">
    <w:name w:val="WW8Num18z3"/>
    <w:rsid w:val="003440FD"/>
    <w:rPr>
      <w:rFonts w:ascii="Symbol" w:hAnsi="Symbol" w:cs="Symbol"/>
    </w:rPr>
  </w:style>
  <w:style w:type="character" w:customStyle="1" w:styleId="WW8Num19z0">
    <w:name w:val="WW8Num19z0"/>
    <w:rsid w:val="003440FD"/>
    <w:rPr>
      <w:rFonts w:ascii="Arial" w:hAnsi="Arial" w:cs="Arial"/>
    </w:rPr>
  </w:style>
  <w:style w:type="character" w:customStyle="1" w:styleId="WW8Num19z1">
    <w:name w:val="WW8Num19z1"/>
    <w:rsid w:val="003440FD"/>
    <w:rPr>
      <w:rFonts w:ascii="Tahoma" w:hAnsi="Tahoma" w:cs="Tahoma"/>
    </w:rPr>
  </w:style>
  <w:style w:type="character" w:customStyle="1" w:styleId="WW8Num19z2">
    <w:name w:val="WW8Num19z2"/>
    <w:rsid w:val="003440FD"/>
  </w:style>
  <w:style w:type="character" w:customStyle="1" w:styleId="WW8Num19z3">
    <w:name w:val="WW8Num19z3"/>
    <w:rsid w:val="003440FD"/>
  </w:style>
  <w:style w:type="character" w:customStyle="1" w:styleId="WW8Num20z0">
    <w:name w:val="WW8Num20z0"/>
    <w:rsid w:val="003440FD"/>
    <w:rPr>
      <w:rFonts w:ascii="Arial" w:hAnsi="Arial" w:cs="Arial"/>
      <w:szCs w:val="22"/>
    </w:rPr>
  </w:style>
  <w:style w:type="character" w:customStyle="1" w:styleId="WW8Num21z0">
    <w:name w:val="WW8Num21z0"/>
    <w:rsid w:val="003440FD"/>
    <w:rPr>
      <w:rFonts w:ascii="Times New Roman" w:hAnsi="Times New Roman" w:cs="Times New Roman"/>
      <w:b w:val="0"/>
      <w:bCs w:val="0"/>
      <w:i w:val="0"/>
      <w:iCs w:val="0"/>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style>
  <w:style w:type="character" w:customStyle="1" w:styleId="WW8Num22z0">
    <w:name w:val="WW8Num22z0"/>
    <w:rsid w:val="003440FD"/>
    <w:rPr>
      <w:rFonts w:ascii="Times New Roman" w:hAnsi="Times New Roman" w:cs="Times New Roman"/>
      <w:b w:val="0"/>
      <w:bCs w:val="0"/>
      <w:i w:val="0"/>
      <w:iCs w:val="0"/>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style>
  <w:style w:type="character" w:customStyle="1" w:styleId="WW8Num22z1">
    <w:name w:val="WW8Num22z1"/>
    <w:rsid w:val="003440FD"/>
    <w:rPr>
      <w:rFonts w:ascii="Courier New" w:hAnsi="Courier New" w:cs="Courier New"/>
    </w:rPr>
  </w:style>
  <w:style w:type="character" w:customStyle="1" w:styleId="WW8Num22z2">
    <w:name w:val="WW8Num22z2"/>
    <w:rsid w:val="003440FD"/>
    <w:rPr>
      <w:rFonts w:ascii="Wingdings" w:hAnsi="Wingdings" w:cs="Times New Roman"/>
    </w:rPr>
  </w:style>
  <w:style w:type="character" w:customStyle="1" w:styleId="WW8Num23z0">
    <w:name w:val="WW8Num23z0"/>
    <w:rsid w:val="003440FD"/>
    <w:rPr>
      <w:rFonts w:ascii="Symbol" w:hAnsi="Symbol" w:cs="Times New Roman"/>
    </w:rPr>
  </w:style>
  <w:style w:type="character" w:customStyle="1" w:styleId="WW8Num23z1">
    <w:name w:val="WW8Num23z1"/>
    <w:rsid w:val="003440FD"/>
    <w:rPr>
      <w:rFonts w:ascii="Courier New" w:hAnsi="Courier New" w:cs="Courier New"/>
    </w:rPr>
  </w:style>
  <w:style w:type="character" w:customStyle="1" w:styleId="WW8Num23z2">
    <w:name w:val="WW8Num23z2"/>
    <w:rsid w:val="003440FD"/>
    <w:rPr>
      <w:rFonts w:ascii="Wingdings" w:hAnsi="Wingdings" w:cs="Times New Roman"/>
    </w:rPr>
  </w:style>
  <w:style w:type="character" w:customStyle="1" w:styleId="WW8Num23z3">
    <w:name w:val="WW8Num23z3"/>
    <w:rsid w:val="003440FD"/>
    <w:rPr>
      <w:rFonts w:ascii="Symbol" w:hAnsi="Symbol" w:cs="Symbol"/>
    </w:rPr>
  </w:style>
  <w:style w:type="character" w:customStyle="1" w:styleId="WW8Num19z4">
    <w:name w:val="WW8Num19z4"/>
    <w:rsid w:val="003440FD"/>
  </w:style>
  <w:style w:type="character" w:customStyle="1" w:styleId="WW8Num19z5">
    <w:name w:val="WW8Num19z5"/>
    <w:rsid w:val="003440FD"/>
  </w:style>
  <w:style w:type="character" w:customStyle="1" w:styleId="WW8Num19z6">
    <w:name w:val="WW8Num19z6"/>
    <w:rsid w:val="003440FD"/>
  </w:style>
  <w:style w:type="character" w:customStyle="1" w:styleId="WW8Num19z7">
    <w:name w:val="WW8Num19z7"/>
    <w:rsid w:val="003440FD"/>
  </w:style>
  <w:style w:type="character" w:customStyle="1" w:styleId="WW8Num19z8">
    <w:name w:val="WW8Num19z8"/>
    <w:rsid w:val="003440FD"/>
  </w:style>
  <w:style w:type="character" w:customStyle="1" w:styleId="WW8Num20z1">
    <w:name w:val="WW8Num20z1"/>
    <w:rsid w:val="003440FD"/>
    <w:rPr>
      <w:rFonts w:ascii="Courier New" w:hAnsi="Courier New" w:cs="Courier New"/>
    </w:rPr>
  </w:style>
  <w:style w:type="character" w:customStyle="1" w:styleId="WW8Num20z2">
    <w:name w:val="WW8Num20z2"/>
    <w:rsid w:val="003440FD"/>
    <w:rPr>
      <w:rFonts w:ascii="Wingdings" w:hAnsi="Wingdings" w:cs="Wingdings"/>
    </w:rPr>
  </w:style>
  <w:style w:type="character" w:customStyle="1" w:styleId="WW8Num20z3">
    <w:name w:val="WW8Num20z3"/>
    <w:rsid w:val="003440FD"/>
    <w:rPr>
      <w:rFonts w:ascii="Symbol" w:hAnsi="Symbol" w:cs="Symbol"/>
    </w:rPr>
  </w:style>
  <w:style w:type="character" w:customStyle="1" w:styleId="WW8Num24z0">
    <w:name w:val="WW8Num24z0"/>
    <w:rsid w:val="003440FD"/>
    <w:rPr>
      <w:rFonts w:ascii="Tahoma" w:hAnsi="Tahoma" w:cs="Tahoma"/>
    </w:rPr>
  </w:style>
  <w:style w:type="character" w:customStyle="1" w:styleId="WW8Num24z1">
    <w:name w:val="WW8Num24z1"/>
    <w:rsid w:val="003440FD"/>
    <w:rPr>
      <w:rFonts w:ascii="Courier New" w:hAnsi="Courier New" w:cs="Courier New"/>
    </w:rPr>
  </w:style>
  <w:style w:type="character" w:customStyle="1" w:styleId="WW8Num24z2">
    <w:name w:val="WW8Num24z2"/>
    <w:rsid w:val="003440FD"/>
    <w:rPr>
      <w:rFonts w:ascii="Wingdings" w:hAnsi="Wingdings" w:cs="Wingdings"/>
    </w:rPr>
  </w:style>
  <w:style w:type="character" w:customStyle="1" w:styleId="WW8Num24z3">
    <w:name w:val="WW8Num24z3"/>
    <w:rsid w:val="003440FD"/>
    <w:rPr>
      <w:rFonts w:ascii="Symbol" w:hAnsi="Symbol" w:cs="Symbol"/>
    </w:rPr>
  </w:style>
  <w:style w:type="character" w:customStyle="1" w:styleId="Carpredefinitoparagrafo1">
    <w:name w:val="Car. predefinito paragrafo1"/>
    <w:rsid w:val="003440FD"/>
  </w:style>
  <w:style w:type="character" w:customStyle="1" w:styleId="Numeropagina1">
    <w:name w:val="Numero pagina1"/>
    <w:basedOn w:val="Carpredefinitoparagrafo1"/>
    <w:rsid w:val="003440FD"/>
  </w:style>
  <w:style w:type="character" w:styleId="Collegamentoipertestuale">
    <w:name w:val="Hyperlink"/>
    <w:basedOn w:val="Carpredefinitoparagrafo1"/>
    <w:rsid w:val="003440FD"/>
    <w:rPr>
      <w:color w:val="0000FF"/>
      <w:u w:val="single"/>
    </w:rPr>
  </w:style>
  <w:style w:type="character" w:customStyle="1" w:styleId="Collegamentovisitato1">
    <w:name w:val="Collegamento visitato1"/>
    <w:basedOn w:val="Carpredefinitoparagrafo1"/>
    <w:rsid w:val="003440FD"/>
    <w:rPr>
      <w:color w:val="800080"/>
      <w:u w:val="single"/>
    </w:rPr>
  </w:style>
  <w:style w:type="character" w:customStyle="1" w:styleId="IntestazioneCarattere">
    <w:name w:val="Intestazione Carattere"/>
    <w:basedOn w:val="Carpredefinitoparagrafo1"/>
    <w:rsid w:val="003440FD"/>
    <w:rPr>
      <w:lang w:val="it-IT" w:eastAsia="ar-SA" w:bidi="ar-SA"/>
    </w:rPr>
  </w:style>
  <w:style w:type="character" w:customStyle="1" w:styleId="Rimandocommento1">
    <w:name w:val="Rimando commento1"/>
    <w:basedOn w:val="Carpredefinitoparagrafo1"/>
    <w:rsid w:val="003440FD"/>
    <w:rPr>
      <w:sz w:val="16"/>
      <w:szCs w:val="16"/>
    </w:rPr>
  </w:style>
  <w:style w:type="character" w:customStyle="1" w:styleId="TestocommentoCarattere">
    <w:name w:val="Testo commento Carattere"/>
    <w:basedOn w:val="Carpredefinitoparagrafo1"/>
    <w:rsid w:val="003440FD"/>
  </w:style>
  <w:style w:type="character" w:customStyle="1" w:styleId="SoggettocommentoCarattere">
    <w:name w:val="Soggetto commento Carattere"/>
    <w:basedOn w:val="TestocommentoCarattere"/>
    <w:rsid w:val="003440FD"/>
    <w:rPr>
      <w:b/>
      <w:bCs/>
    </w:rPr>
  </w:style>
  <w:style w:type="character" w:customStyle="1" w:styleId="Titolo1Carattere">
    <w:name w:val="Titolo 1 Carattere"/>
    <w:basedOn w:val="Carpredefinitoparagrafo1"/>
    <w:rsid w:val="003440FD"/>
    <w:rPr>
      <w:sz w:val="24"/>
    </w:rPr>
  </w:style>
  <w:style w:type="character" w:customStyle="1" w:styleId="Titolo2Carattere">
    <w:name w:val="Titolo 2 Carattere"/>
    <w:basedOn w:val="Carpredefinitoparagrafo1"/>
    <w:rsid w:val="003440FD"/>
    <w:rPr>
      <w:sz w:val="24"/>
    </w:rPr>
  </w:style>
  <w:style w:type="character" w:customStyle="1" w:styleId="Titolo3Carattere">
    <w:name w:val="Titolo 3 Carattere"/>
    <w:basedOn w:val="Carpredefinitoparagrafo1"/>
    <w:rsid w:val="003440FD"/>
    <w:rPr>
      <w:b/>
      <w:bCs/>
      <w:sz w:val="24"/>
    </w:rPr>
  </w:style>
  <w:style w:type="character" w:customStyle="1" w:styleId="Titolo5Carattere">
    <w:name w:val="Titolo 5 Carattere"/>
    <w:basedOn w:val="Carpredefinitoparagrafo1"/>
    <w:rsid w:val="003440FD"/>
    <w:rPr>
      <w:b/>
      <w:bCs/>
      <w:i/>
      <w:iCs/>
      <w:sz w:val="26"/>
      <w:szCs w:val="26"/>
    </w:rPr>
  </w:style>
  <w:style w:type="character" w:customStyle="1" w:styleId="RientrocorpodeltestoCarattere">
    <w:name w:val="Rientro corpo del testo Carattere"/>
    <w:basedOn w:val="Carpredefinitoparagrafo1"/>
    <w:rsid w:val="003440FD"/>
    <w:rPr>
      <w:sz w:val="24"/>
    </w:rPr>
  </w:style>
  <w:style w:type="character" w:customStyle="1" w:styleId="TitoloCarattere">
    <w:name w:val="Titolo Carattere"/>
    <w:basedOn w:val="Carpredefinitoparagrafo1"/>
    <w:rsid w:val="003440FD"/>
    <w:rPr>
      <w:sz w:val="24"/>
      <w:szCs w:val="24"/>
    </w:rPr>
  </w:style>
  <w:style w:type="character" w:customStyle="1" w:styleId="ListLabel1">
    <w:name w:val="ListLabel 1"/>
    <w:rsid w:val="003440FD"/>
    <w:rPr>
      <w:rFonts w:cs="Times New Roman"/>
    </w:rPr>
  </w:style>
  <w:style w:type="character" w:customStyle="1" w:styleId="ListLabel2">
    <w:name w:val="ListLabel 2"/>
    <w:rsid w:val="003440FD"/>
    <w:rPr>
      <w:rFonts w:eastAsia="Times New Roman" w:cs="Times New Roman"/>
    </w:rPr>
  </w:style>
  <w:style w:type="character" w:customStyle="1" w:styleId="ListLabel3">
    <w:name w:val="ListLabel 3"/>
    <w:rsid w:val="003440FD"/>
    <w:rPr>
      <w:rFonts w:eastAsia="Times New Roman" w:cs="Tahoma"/>
    </w:rPr>
  </w:style>
  <w:style w:type="character" w:customStyle="1" w:styleId="ListLabel4">
    <w:name w:val="ListLabel 4"/>
    <w:rsid w:val="003440FD"/>
    <w:rPr>
      <w:rFonts w:cs="Courier New"/>
    </w:rPr>
  </w:style>
  <w:style w:type="character" w:customStyle="1" w:styleId="ListLabel5">
    <w:name w:val="ListLabel 5"/>
    <w:rsid w:val="003440FD"/>
    <w:rPr>
      <w:rFonts w:eastAsia="Times New Roman" w:cs="Arial"/>
    </w:rPr>
  </w:style>
  <w:style w:type="character" w:customStyle="1" w:styleId="ListLabel6">
    <w:name w:val="ListLabel 6"/>
    <w:rsid w:val="003440FD"/>
    <w:rPr>
      <w:rFonts w:eastAsia="Times New Roman" w:cs="Times New Roman"/>
      <w:b w:val="0"/>
      <w:bCs w:val="0"/>
      <w:i w:val="0"/>
      <w:iCs w:val="0"/>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style>
  <w:style w:type="paragraph" w:customStyle="1" w:styleId="Intestazione1">
    <w:name w:val="Intestazione1"/>
    <w:basedOn w:val="Normale"/>
    <w:next w:val="Corpotesto"/>
    <w:rsid w:val="003440FD"/>
    <w:pPr>
      <w:keepNext/>
      <w:spacing w:before="240" w:after="120"/>
    </w:pPr>
    <w:rPr>
      <w:rFonts w:ascii="Arial" w:eastAsia="Microsoft YaHei" w:hAnsi="Arial" w:cs="Arial"/>
      <w:sz w:val="28"/>
      <w:szCs w:val="28"/>
    </w:rPr>
  </w:style>
  <w:style w:type="paragraph" w:styleId="Corpotesto">
    <w:name w:val="Body Text"/>
    <w:basedOn w:val="Normale"/>
    <w:link w:val="CorpotestoCarattere"/>
    <w:rsid w:val="003440FD"/>
    <w:pPr>
      <w:jc w:val="both"/>
    </w:pPr>
  </w:style>
  <w:style w:type="paragraph" w:styleId="Elenco">
    <w:name w:val="List"/>
    <w:basedOn w:val="Corpotesto"/>
    <w:rsid w:val="003440FD"/>
    <w:rPr>
      <w:rFonts w:cs="Arial"/>
    </w:rPr>
  </w:style>
  <w:style w:type="paragraph" w:customStyle="1" w:styleId="Didascalia1">
    <w:name w:val="Didascalia1"/>
    <w:basedOn w:val="Normale"/>
    <w:rsid w:val="003440FD"/>
    <w:pPr>
      <w:suppressLineNumbers/>
      <w:spacing w:before="120" w:after="120"/>
    </w:pPr>
    <w:rPr>
      <w:rFonts w:cs="Arial"/>
      <w:i/>
      <w:iCs/>
      <w:sz w:val="24"/>
      <w:szCs w:val="24"/>
    </w:rPr>
  </w:style>
  <w:style w:type="paragraph" w:customStyle="1" w:styleId="Indice">
    <w:name w:val="Indice"/>
    <w:basedOn w:val="Normale"/>
    <w:rsid w:val="003440FD"/>
    <w:pPr>
      <w:suppressLineNumbers/>
    </w:pPr>
    <w:rPr>
      <w:rFonts w:cs="Arial"/>
    </w:rPr>
  </w:style>
  <w:style w:type="paragraph" w:customStyle="1" w:styleId="Corpodeltesto21">
    <w:name w:val="Corpo del testo 21"/>
    <w:basedOn w:val="Normale"/>
    <w:rsid w:val="003440FD"/>
    <w:pPr>
      <w:spacing w:line="480" w:lineRule="exact"/>
      <w:jc w:val="both"/>
    </w:pPr>
    <w:rPr>
      <w:sz w:val="24"/>
    </w:rPr>
  </w:style>
  <w:style w:type="paragraph" w:styleId="Rientrocorpodeltesto">
    <w:name w:val="Body Text Indent"/>
    <w:basedOn w:val="Normale"/>
    <w:rsid w:val="003440FD"/>
    <w:pPr>
      <w:ind w:left="360"/>
      <w:jc w:val="both"/>
    </w:pPr>
    <w:rPr>
      <w:sz w:val="24"/>
    </w:rPr>
  </w:style>
  <w:style w:type="paragraph" w:styleId="Pidipagina">
    <w:name w:val="footer"/>
    <w:basedOn w:val="Normale"/>
    <w:rsid w:val="003440FD"/>
    <w:pPr>
      <w:suppressLineNumbers/>
      <w:tabs>
        <w:tab w:val="center" w:pos="4819"/>
        <w:tab w:val="right" w:pos="9638"/>
      </w:tabs>
    </w:pPr>
  </w:style>
  <w:style w:type="paragraph" w:customStyle="1" w:styleId="Testodelblocco1">
    <w:name w:val="Testo del blocco1"/>
    <w:basedOn w:val="Normale"/>
    <w:rsid w:val="003440FD"/>
    <w:pPr>
      <w:widowControl w:val="0"/>
      <w:spacing w:line="500" w:lineRule="exact"/>
      <w:ind w:left="1418" w:right="483"/>
      <w:jc w:val="both"/>
    </w:pPr>
    <w:rPr>
      <w:sz w:val="24"/>
    </w:rPr>
  </w:style>
  <w:style w:type="paragraph" w:customStyle="1" w:styleId="NormaleWeb1">
    <w:name w:val="Normale (Web)1"/>
    <w:basedOn w:val="Normale"/>
    <w:rsid w:val="003440FD"/>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3440FD"/>
    <w:rPr>
      <w:color w:val="08085A"/>
    </w:rPr>
  </w:style>
  <w:style w:type="paragraph" w:styleId="Intestazione">
    <w:name w:val="header"/>
    <w:basedOn w:val="Normale"/>
    <w:rsid w:val="003440FD"/>
    <w:pPr>
      <w:suppressLineNumbers/>
      <w:tabs>
        <w:tab w:val="center" w:pos="4819"/>
        <w:tab w:val="right" w:pos="9638"/>
      </w:tabs>
    </w:pPr>
  </w:style>
  <w:style w:type="paragraph" w:customStyle="1" w:styleId="Rientrocorpodeltesto21">
    <w:name w:val="Rientro corpo del testo 21"/>
    <w:basedOn w:val="Normale"/>
    <w:rsid w:val="003440FD"/>
    <w:pPr>
      <w:ind w:left="363"/>
      <w:jc w:val="both"/>
    </w:pPr>
    <w:rPr>
      <w:rFonts w:ascii="Tahoma" w:hAnsi="Tahoma" w:cs="Arial Unicode MS"/>
      <w:sz w:val="22"/>
    </w:rPr>
  </w:style>
  <w:style w:type="paragraph" w:customStyle="1" w:styleId="Testofumetto1">
    <w:name w:val="Testo fumetto1"/>
    <w:basedOn w:val="Normale"/>
    <w:rsid w:val="003440FD"/>
    <w:rPr>
      <w:rFonts w:ascii="Tahoma" w:hAnsi="Tahoma" w:cs="Tahoma"/>
      <w:sz w:val="16"/>
      <w:szCs w:val="16"/>
    </w:rPr>
  </w:style>
  <w:style w:type="paragraph" w:styleId="Titolo">
    <w:name w:val="Title"/>
    <w:basedOn w:val="Normale"/>
    <w:next w:val="Sottotitolo"/>
    <w:qFormat/>
    <w:rsid w:val="003440FD"/>
    <w:pPr>
      <w:jc w:val="center"/>
    </w:pPr>
    <w:rPr>
      <w:b/>
      <w:bCs/>
      <w:sz w:val="24"/>
      <w:szCs w:val="24"/>
    </w:rPr>
  </w:style>
  <w:style w:type="paragraph" w:styleId="Sottotitolo">
    <w:name w:val="Subtitle"/>
    <w:basedOn w:val="Intestazione1"/>
    <w:next w:val="Corpotesto"/>
    <w:qFormat/>
    <w:rsid w:val="003440FD"/>
    <w:pPr>
      <w:jc w:val="center"/>
    </w:pPr>
    <w:rPr>
      <w:i/>
      <w:iCs/>
    </w:rPr>
  </w:style>
  <w:style w:type="paragraph" w:customStyle="1" w:styleId="Paragrafoelenco1">
    <w:name w:val="Paragrafo elenco1"/>
    <w:basedOn w:val="Normale"/>
    <w:rsid w:val="003440FD"/>
    <w:pPr>
      <w:spacing w:after="160" w:line="252" w:lineRule="auto"/>
      <w:ind w:left="720"/>
    </w:pPr>
    <w:rPr>
      <w:rFonts w:ascii="Calibri" w:hAnsi="Calibri" w:cs="Calibri"/>
      <w:sz w:val="22"/>
      <w:szCs w:val="22"/>
    </w:rPr>
  </w:style>
  <w:style w:type="paragraph" w:customStyle="1" w:styleId="Paragrafoelenco2">
    <w:name w:val="Paragrafo elenco2"/>
    <w:basedOn w:val="Normale"/>
    <w:rsid w:val="003440FD"/>
    <w:pPr>
      <w:spacing w:after="160" w:line="252" w:lineRule="auto"/>
      <w:ind w:left="708"/>
    </w:pPr>
    <w:rPr>
      <w:rFonts w:ascii="Calibri" w:hAnsi="Calibri" w:cs="Calibri"/>
      <w:sz w:val="22"/>
      <w:szCs w:val="22"/>
    </w:rPr>
  </w:style>
  <w:style w:type="paragraph" w:customStyle="1" w:styleId="Testocommento1">
    <w:name w:val="Testo commento1"/>
    <w:basedOn w:val="Normale"/>
    <w:rsid w:val="003440FD"/>
  </w:style>
  <w:style w:type="paragraph" w:customStyle="1" w:styleId="Soggettocommento1">
    <w:name w:val="Soggetto commento1"/>
    <w:basedOn w:val="Testocommento1"/>
    <w:rsid w:val="003440FD"/>
    <w:rPr>
      <w:b/>
      <w:bCs/>
    </w:rPr>
  </w:style>
  <w:style w:type="paragraph" w:customStyle="1" w:styleId="Paragrafoelenco20">
    <w:name w:val="Paragrafo elenco2"/>
    <w:basedOn w:val="Normale"/>
    <w:rsid w:val="003440FD"/>
    <w:pPr>
      <w:spacing w:after="160" w:line="252" w:lineRule="auto"/>
      <w:ind w:left="720"/>
    </w:pPr>
    <w:rPr>
      <w:rFonts w:ascii="Calibri" w:hAnsi="Calibri" w:cs="Calibri"/>
      <w:sz w:val="22"/>
      <w:szCs w:val="22"/>
    </w:rPr>
  </w:style>
  <w:style w:type="paragraph" w:customStyle="1" w:styleId="Default">
    <w:name w:val="Default"/>
    <w:rsid w:val="003440FD"/>
    <w:pPr>
      <w:suppressAutoHyphens/>
    </w:pPr>
    <w:rPr>
      <w:color w:val="000000"/>
      <w:sz w:val="24"/>
      <w:szCs w:val="24"/>
      <w:lang w:eastAsia="ar-SA"/>
    </w:rPr>
  </w:style>
  <w:style w:type="paragraph" w:customStyle="1" w:styleId="Contenutocornice">
    <w:name w:val="Contenuto cornice"/>
    <w:basedOn w:val="Corpotesto"/>
    <w:rsid w:val="003440FD"/>
  </w:style>
  <w:style w:type="paragraph" w:customStyle="1" w:styleId="Contenutotabella">
    <w:name w:val="Contenuto tabella"/>
    <w:basedOn w:val="Normale"/>
    <w:rsid w:val="003440FD"/>
    <w:pPr>
      <w:suppressLineNumbers/>
    </w:pPr>
  </w:style>
  <w:style w:type="paragraph" w:customStyle="1" w:styleId="Intestazionetabella">
    <w:name w:val="Intestazione tabella"/>
    <w:basedOn w:val="Contenutotabella"/>
    <w:rsid w:val="003440FD"/>
    <w:pPr>
      <w:jc w:val="center"/>
    </w:pPr>
    <w:rPr>
      <w:b/>
      <w:bCs/>
    </w:rPr>
  </w:style>
  <w:style w:type="paragraph" w:styleId="Paragrafoelenco">
    <w:name w:val="List Paragraph"/>
    <w:basedOn w:val="Normale"/>
    <w:uiPriority w:val="34"/>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891B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BB7"/>
    <w:rPr>
      <w:rFonts w:ascii="Tahoma" w:hAnsi="Tahoma" w:cs="Tahoma"/>
      <w:sz w:val="16"/>
      <w:szCs w:val="16"/>
      <w:lang w:eastAsia="ar-SA"/>
    </w:rPr>
  </w:style>
  <w:style w:type="character" w:customStyle="1" w:styleId="CorpotestoCarattere">
    <w:name w:val="Corpo testo Carattere"/>
    <w:basedOn w:val="Carpredefinitoparagrafo"/>
    <w:link w:val="Corpotesto"/>
    <w:rsid w:val="00CE43D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82139">
      <w:bodyDiv w:val="1"/>
      <w:marLeft w:val="0"/>
      <w:marRight w:val="0"/>
      <w:marTop w:val="0"/>
      <w:marBottom w:val="0"/>
      <w:divBdr>
        <w:top w:val="none" w:sz="0" w:space="0" w:color="auto"/>
        <w:left w:val="none" w:sz="0" w:space="0" w:color="auto"/>
        <w:bottom w:val="none" w:sz="0" w:space="0" w:color="auto"/>
        <w:right w:val="none" w:sz="0" w:space="0" w:color="auto"/>
      </w:divBdr>
    </w:div>
    <w:div w:id="338117507">
      <w:bodyDiv w:val="1"/>
      <w:marLeft w:val="0"/>
      <w:marRight w:val="0"/>
      <w:marTop w:val="0"/>
      <w:marBottom w:val="0"/>
      <w:divBdr>
        <w:top w:val="none" w:sz="0" w:space="0" w:color="auto"/>
        <w:left w:val="none" w:sz="0" w:space="0" w:color="auto"/>
        <w:bottom w:val="none" w:sz="0" w:space="0" w:color="auto"/>
        <w:right w:val="none" w:sz="0" w:space="0" w:color="auto"/>
      </w:divBdr>
    </w:div>
    <w:div w:id="3676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9C45B-922A-4834-AD44-773BB82E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2824</Words>
  <Characters>16100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18887</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Addimandi Francesca</cp:lastModifiedBy>
  <cp:revision>3</cp:revision>
  <cp:lastPrinted>2024-01-10T09:22:00Z</cp:lastPrinted>
  <dcterms:created xsi:type="dcterms:W3CDTF">2024-07-26T13:43:00Z</dcterms:created>
  <dcterms:modified xsi:type="dcterms:W3CDTF">2024-07-29T10:25:00Z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