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9AB0A08" w14:textId="77777777" w:rsidR="00336C4D" w:rsidRDefault="00336C4D">
      <w:pPr>
        <w:jc w:val="center"/>
        <w:rPr>
          <w:rFonts w:ascii="Tahoma" w:hAnsi="Tahoma" w:cs="Tahoma"/>
          <w:b/>
          <w:sz w:val="22"/>
          <w:szCs w:val="22"/>
        </w:rPr>
      </w:pPr>
    </w:p>
    <w:p w14:paraId="41ACC320" w14:textId="77777777" w:rsidR="00336C4D" w:rsidRDefault="00336C4D">
      <w:pPr>
        <w:pStyle w:val="Titolo"/>
        <w:jc w:val="right"/>
        <w:rPr>
          <w:rFonts w:ascii="Tahoma" w:hAnsi="Tahoma" w:cs="Tahoma"/>
          <w:sz w:val="20"/>
          <w:u w:val="single"/>
        </w:rPr>
      </w:pPr>
      <w:r>
        <w:rPr>
          <w:rFonts w:ascii="Tahoma" w:hAnsi="Tahoma" w:cs="Tahoma"/>
          <w:sz w:val="20"/>
          <w:u w:val="single"/>
        </w:rPr>
        <w:t>Modello allegato 1</w:t>
      </w:r>
    </w:p>
    <w:p w14:paraId="1BC683E2" w14:textId="77777777" w:rsidR="00336C4D" w:rsidRDefault="00336C4D">
      <w:pPr>
        <w:pStyle w:val="Titol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  <w:u w:val="single"/>
        </w:rPr>
        <w:t>Facsimile</w:t>
      </w:r>
    </w:p>
    <w:p w14:paraId="29BE461A" w14:textId="77777777" w:rsidR="00336C4D" w:rsidRDefault="00336C4D">
      <w:pPr>
        <w:pStyle w:val="Titolo"/>
        <w:rPr>
          <w:rFonts w:ascii="Tahoma" w:hAnsi="Tahoma" w:cs="Tahoma"/>
          <w:sz w:val="20"/>
        </w:rPr>
      </w:pPr>
    </w:p>
    <w:p w14:paraId="0394147D" w14:textId="77777777" w:rsidR="00336C4D" w:rsidRDefault="00336C4D">
      <w:pPr>
        <w:pStyle w:val="Titolo"/>
        <w:rPr>
          <w:rFonts w:ascii="Tahoma" w:hAnsi="Tahoma" w:cs="Tahoma"/>
        </w:rPr>
      </w:pPr>
      <w:r>
        <w:rPr>
          <w:rFonts w:ascii="Tahoma" w:hAnsi="Tahoma" w:cs="Tahoma"/>
          <w:sz w:val="20"/>
        </w:rPr>
        <w:t>DICHIARAZIONE SOSTITUTIVA DI ATTO DI NOTORIETA’</w:t>
      </w:r>
    </w:p>
    <w:p w14:paraId="62E2A5FF" w14:textId="77777777" w:rsidR="00336C4D" w:rsidRDefault="00336C4D">
      <w:pPr>
        <w:jc w:val="center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(Art. 47 D.P.R. 445 del 28 dicembre 2000</w:t>
      </w:r>
      <w:r>
        <w:rPr>
          <w:rFonts w:ascii="Tahoma" w:hAnsi="Tahoma" w:cs="Tahoma"/>
        </w:rPr>
        <w:t>)</w:t>
      </w:r>
    </w:p>
    <w:p w14:paraId="2C071662" w14:textId="77777777" w:rsidR="00336C4D" w:rsidRDefault="00336C4D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>L. 183 del 12.11.2011</w:t>
      </w:r>
    </w:p>
    <w:p w14:paraId="26F272E9" w14:textId="77777777" w:rsidR="00336C4D" w:rsidRDefault="00336C4D">
      <w:pPr>
        <w:jc w:val="both"/>
        <w:rPr>
          <w:rFonts w:ascii="Tahoma" w:hAnsi="Tahoma" w:cs="Tahoma"/>
        </w:rPr>
      </w:pPr>
    </w:p>
    <w:p w14:paraId="3E2F2F29" w14:textId="77777777" w:rsidR="00336C4D" w:rsidRDefault="00336C4D">
      <w:pPr>
        <w:pStyle w:val="Titolo1"/>
        <w:spacing w:after="120"/>
        <w:jc w:val="both"/>
        <w:rPr>
          <w:rFonts w:ascii="Tahoma" w:hAnsi="Tahoma" w:cs="Tahoma"/>
        </w:rPr>
      </w:pPr>
      <w:r>
        <w:rPr>
          <w:rFonts w:ascii="Tahoma" w:hAnsi="Tahoma" w:cs="Tahoma"/>
          <w:b/>
          <w:sz w:val="20"/>
        </w:rPr>
        <w:t>Il/la sottoscritto/a</w:t>
      </w:r>
      <w:r>
        <w:rPr>
          <w:rFonts w:ascii="Tahoma" w:hAnsi="Tahoma" w:cs="Tahoma"/>
          <w:sz w:val="20"/>
        </w:rPr>
        <w:t xml:space="preserve"> ______________________________________________________________________</w:t>
      </w:r>
    </w:p>
    <w:p w14:paraId="3330FB8E" w14:textId="77777777" w:rsidR="00336C4D" w:rsidRDefault="00336C4D">
      <w:pPr>
        <w:spacing w:after="1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                          (cognome)                                                    (nome)</w:t>
      </w:r>
    </w:p>
    <w:p w14:paraId="792F513F" w14:textId="77777777" w:rsidR="00336C4D" w:rsidRDefault="00336C4D">
      <w:pPr>
        <w:spacing w:after="1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nato a __________________________________________________ (_____) il _______________________</w:t>
      </w:r>
    </w:p>
    <w:p w14:paraId="274CD5D9" w14:textId="77777777" w:rsidR="00336C4D" w:rsidRDefault="00336C4D">
      <w:pPr>
        <w:spacing w:after="1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                       (luogo)                                                  (prov.)</w:t>
      </w:r>
    </w:p>
    <w:p w14:paraId="49B4B854" w14:textId="77777777" w:rsidR="00336C4D" w:rsidRDefault="00336C4D">
      <w:pPr>
        <w:spacing w:after="1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residente a ______________________________ (____) in Via ___________________________ n. ______</w:t>
      </w:r>
    </w:p>
    <w:p w14:paraId="351047D5" w14:textId="77777777" w:rsidR="00336C4D" w:rsidRDefault="00336C4D">
      <w:pPr>
        <w:spacing w:after="120"/>
        <w:jc w:val="both"/>
        <w:rPr>
          <w:rFonts w:ascii="Tahoma" w:hAnsi="Tahoma" w:cs="Tahoma"/>
          <w:i/>
          <w:iCs/>
        </w:rPr>
      </w:pPr>
      <w:r>
        <w:rPr>
          <w:rFonts w:ascii="Tahoma" w:hAnsi="Tahoma" w:cs="Tahoma"/>
        </w:rPr>
        <w:t xml:space="preserve">                                        (luogo)                      (prov.)                                  (indirizzo)</w:t>
      </w:r>
    </w:p>
    <w:p w14:paraId="4CA07DA3" w14:textId="77777777" w:rsidR="00336C4D" w:rsidRDefault="00336C4D">
      <w:pPr>
        <w:pStyle w:val="Titolo1"/>
        <w:tabs>
          <w:tab w:val="left" w:pos="10204"/>
        </w:tabs>
        <w:jc w:val="both"/>
        <w:rPr>
          <w:rFonts w:ascii="Tahoma" w:hAnsi="Tahoma" w:cs="Tahoma"/>
          <w:i/>
          <w:iCs/>
          <w:sz w:val="20"/>
        </w:rPr>
      </w:pPr>
    </w:p>
    <w:p w14:paraId="4400A617" w14:textId="77777777" w:rsidR="00336C4D" w:rsidRDefault="00336C4D">
      <w:pPr>
        <w:jc w:val="both"/>
      </w:pPr>
      <w:r>
        <w:rPr>
          <w:rFonts w:ascii="Tahoma" w:hAnsi="Tahoma" w:cs="Tahoma"/>
          <w:i/>
        </w:rPr>
        <w:t>consapevole che in caso di dichiarazioni mendaci o non più rispondenti a verità e di formazione o uso di atti falsi, si applicheranno le sanzioni penali richiamate dall’art. 76 del vigente Testo unico delle disposizioni legislative e regolamentari in materia di documentazione amministrativa e che, ai sensi dell’art. 75 del Testo unico citato decadrà dai benefici eventualmente conseguenti al provvedimento emanato sulla base della dichiarazione non veritiera, sotto la sua personale responsabilità</w:t>
      </w:r>
    </w:p>
    <w:p w14:paraId="67F08BF5" w14:textId="77777777" w:rsidR="00336C4D" w:rsidRDefault="00336C4D">
      <w:pPr>
        <w:jc w:val="both"/>
      </w:pPr>
    </w:p>
    <w:p w14:paraId="12361A69" w14:textId="77777777" w:rsidR="00336C4D" w:rsidRDefault="00336C4D">
      <w:pPr>
        <w:pStyle w:val="Titolo2"/>
        <w:jc w:val="center"/>
        <w:rPr>
          <w:rFonts w:ascii="Tahoma" w:hAnsi="Tahoma" w:cs="Tahoma"/>
        </w:rPr>
      </w:pPr>
      <w:r>
        <w:rPr>
          <w:rFonts w:ascii="Tahoma" w:hAnsi="Tahoma" w:cs="Tahoma"/>
          <w:b/>
          <w:bCs/>
          <w:sz w:val="20"/>
        </w:rPr>
        <w:t>D I C H I A R A:</w:t>
      </w:r>
    </w:p>
    <w:p w14:paraId="409FF0E8" w14:textId="77777777" w:rsidR="00336C4D" w:rsidRDefault="00336C4D">
      <w:pPr>
        <w:tabs>
          <w:tab w:val="left" w:pos="284"/>
        </w:tabs>
        <w:ind w:right="-144"/>
        <w:jc w:val="both"/>
        <w:rPr>
          <w:rFonts w:ascii="Tahoma" w:hAnsi="Tahoma" w:cs="Tahoma"/>
        </w:rPr>
      </w:pPr>
    </w:p>
    <w:p w14:paraId="52E9C80D" w14:textId="77777777" w:rsidR="00336C4D" w:rsidRDefault="00336C4D">
      <w:pPr>
        <w:numPr>
          <w:ilvl w:val="0"/>
          <w:numId w:val="22"/>
        </w:numPr>
        <w:tabs>
          <w:tab w:val="left" w:pos="360"/>
        </w:tabs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che le copie delle seguenti pubblicazioni e/o altri titoli, allegati, alla presente dichiarazione e di seguito elencati, sono conformi agli originali: </w:t>
      </w:r>
    </w:p>
    <w:p w14:paraId="6DAC7768" w14:textId="77777777" w:rsidR="00336C4D" w:rsidRDefault="00336C4D">
      <w:pPr>
        <w:spacing w:after="120"/>
        <w:ind w:left="709"/>
        <w:jc w:val="both"/>
        <w:rPr>
          <w:rFonts w:ascii="Tahoma" w:hAnsi="Tahoma" w:cs="Tahoma"/>
        </w:rPr>
      </w:pPr>
      <w:r>
        <w:rPr>
          <w:rFonts w:ascii="Tahoma" w:hAnsi="Tahoma" w:cs="Tahoma"/>
        </w:rPr>
        <w:t>_________________________________________________________________________________</w:t>
      </w:r>
    </w:p>
    <w:p w14:paraId="0C6DC513" w14:textId="77777777" w:rsidR="00336C4D" w:rsidRDefault="00336C4D">
      <w:pPr>
        <w:spacing w:after="120"/>
        <w:ind w:left="709"/>
        <w:jc w:val="both"/>
        <w:rPr>
          <w:rFonts w:ascii="Tahoma" w:hAnsi="Tahoma" w:cs="Tahoma"/>
        </w:rPr>
      </w:pPr>
      <w:r>
        <w:rPr>
          <w:rFonts w:ascii="Tahoma" w:hAnsi="Tahoma" w:cs="Tahoma"/>
        </w:rPr>
        <w:t>_________________________________________________________________________________</w:t>
      </w:r>
    </w:p>
    <w:p w14:paraId="6A2E19C7" w14:textId="77777777" w:rsidR="00336C4D" w:rsidRDefault="00336C4D">
      <w:pPr>
        <w:spacing w:after="120"/>
        <w:ind w:left="709"/>
        <w:jc w:val="both"/>
        <w:rPr>
          <w:rFonts w:ascii="Tahoma" w:hAnsi="Tahoma" w:cs="Tahoma"/>
        </w:rPr>
      </w:pPr>
      <w:r>
        <w:rPr>
          <w:rFonts w:ascii="Tahoma" w:hAnsi="Tahoma" w:cs="Tahoma"/>
        </w:rPr>
        <w:t>_________________________________________________________________________________</w:t>
      </w:r>
    </w:p>
    <w:p w14:paraId="059FEA1F" w14:textId="77777777" w:rsidR="00336C4D" w:rsidRDefault="00336C4D">
      <w:pPr>
        <w:spacing w:after="120"/>
        <w:ind w:left="709"/>
        <w:jc w:val="both"/>
        <w:rPr>
          <w:rFonts w:ascii="Tahoma" w:hAnsi="Tahoma" w:cs="Tahoma"/>
        </w:rPr>
      </w:pPr>
      <w:r>
        <w:rPr>
          <w:rFonts w:ascii="Tahoma" w:hAnsi="Tahoma" w:cs="Tahoma"/>
        </w:rPr>
        <w:t>_________________________________________________________________________________</w:t>
      </w:r>
    </w:p>
    <w:p w14:paraId="62E56048" w14:textId="77777777" w:rsidR="00336C4D" w:rsidRDefault="00336C4D">
      <w:pPr>
        <w:spacing w:after="120"/>
        <w:ind w:left="709"/>
        <w:jc w:val="both"/>
        <w:rPr>
          <w:rFonts w:ascii="Tahoma" w:hAnsi="Tahoma" w:cs="Tahoma"/>
        </w:rPr>
      </w:pPr>
      <w:r>
        <w:rPr>
          <w:rFonts w:ascii="Tahoma" w:hAnsi="Tahoma" w:cs="Tahoma"/>
        </w:rPr>
        <w:t>_________________________________________________________________________________</w:t>
      </w:r>
    </w:p>
    <w:p w14:paraId="14AB8CC4" w14:textId="77777777" w:rsidR="00336C4D" w:rsidRDefault="00336C4D">
      <w:pPr>
        <w:spacing w:after="120"/>
        <w:ind w:left="709"/>
        <w:jc w:val="both"/>
        <w:rPr>
          <w:rFonts w:ascii="Tahoma" w:hAnsi="Tahoma" w:cs="Tahoma"/>
        </w:rPr>
      </w:pPr>
      <w:r>
        <w:rPr>
          <w:rFonts w:ascii="Tahoma" w:hAnsi="Tahoma" w:cs="Tahoma"/>
        </w:rPr>
        <w:t>_________________________________________________________________________________</w:t>
      </w:r>
    </w:p>
    <w:p w14:paraId="1443F02E" w14:textId="77777777" w:rsidR="00336C4D" w:rsidRDefault="00336C4D">
      <w:pPr>
        <w:tabs>
          <w:tab w:val="left" w:pos="284"/>
        </w:tabs>
        <w:jc w:val="both"/>
        <w:rPr>
          <w:rFonts w:ascii="Tahoma" w:hAnsi="Tahoma" w:cs="Tahoma"/>
        </w:rPr>
      </w:pPr>
    </w:p>
    <w:p w14:paraId="0D61D84D" w14:textId="77777777" w:rsidR="00336C4D" w:rsidRDefault="00336C4D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Il/la sottoscritto/a esprime il proprio consenso affinchè i dati personali forniti possano essere trattati nel rispetto del Decreto Legislativo n. 196 del 30.06.2003 (Codice in materia di protezione dei dati personali), per gli adempimenti connessi alla presente procedura.</w:t>
      </w:r>
    </w:p>
    <w:p w14:paraId="7DB3AF4D" w14:textId="77777777" w:rsidR="00336C4D" w:rsidRDefault="00336C4D">
      <w:pPr>
        <w:jc w:val="both"/>
        <w:rPr>
          <w:rFonts w:ascii="Tahoma" w:hAnsi="Tahoma" w:cs="Tahoma"/>
        </w:rPr>
      </w:pPr>
    </w:p>
    <w:p w14:paraId="7159190D" w14:textId="77777777" w:rsidR="00336C4D" w:rsidRDefault="00336C4D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_______________________________</w:t>
      </w:r>
    </w:p>
    <w:p w14:paraId="02230023" w14:textId="77777777" w:rsidR="00336C4D" w:rsidRDefault="00336C4D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(luogo, data)</w:t>
      </w:r>
    </w:p>
    <w:p w14:paraId="13C8EE4C" w14:textId="77777777" w:rsidR="00336C4D" w:rsidRDefault="00336C4D">
      <w:pPr>
        <w:pStyle w:val="Titolo3"/>
        <w:rPr>
          <w:rFonts w:ascii="Tahoma" w:hAnsi="Tahoma" w:cs="Tahoma"/>
        </w:rPr>
      </w:pP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  <w:t xml:space="preserve">  IL DICHIARANTE</w:t>
      </w:r>
    </w:p>
    <w:p w14:paraId="1E6A9A34" w14:textId="77777777" w:rsidR="00336C4D" w:rsidRDefault="00336C4D">
      <w:pPr>
        <w:ind w:left="4956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  <w:t>______________________________</w:t>
      </w:r>
    </w:p>
    <w:p w14:paraId="7AAA7708" w14:textId="77777777" w:rsidR="00336C4D" w:rsidRDefault="00336C4D">
      <w:pPr>
        <w:jc w:val="both"/>
        <w:rPr>
          <w:rFonts w:ascii="Tahoma" w:hAnsi="Tahoma" w:cs="Tahoma"/>
        </w:rPr>
      </w:pPr>
    </w:p>
    <w:p w14:paraId="78A56C4F" w14:textId="77777777" w:rsidR="00336C4D" w:rsidRDefault="00336C4D">
      <w:pPr>
        <w:pStyle w:val="Testodelblocco1"/>
        <w:tabs>
          <w:tab w:val="left" w:pos="10204"/>
        </w:tabs>
        <w:spacing w:line="100" w:lineRule="atLeast"/>
        <w:ind w:left="0" w:right="0"/>
        <w:rPr>
          <w:sz w:val="20"/>
        </w:rPr>
      </w:pPr>
      <w:r>
        <w:rPr>
          <w:rFonts w:ascii="Tahoma" w:hAnsi="Tahoma" w:cs="Tahoma"/>
          <w:sz w:val="20"/>
        </w:rPr>
        <w:t>(Gli interessati devono allegare una copia non autenticata del proprio documento di riconoscimento in corso di validità).</w:t>
      </w:r>
    </w:p>
    <w:p w14:paraId="7D38FD05" w14:textId="77777777" w:rsidR="00336C4D" w:rsidRDefault="00336C4D">
      <w:pPr>
        <w:pStyle w:val="Rientrocorpodeltesto"/>
        <w:rPr>
          <w:sz w:val="20"/>
        </w:rPr>
      </w:pPr>
    </w:p>
    <w:p w14:paraId="0E4F9F6E" w14:textId="77777777" w:rsidR="00336C4D" w:rsidRDefault="00336C4D">
      <w:pPr>
        <w:ind w:right="-2"/>
        <w:jc w:val="both"/>
        <w:rPr>
          <w:rFonts w:ascii="Tahoma" w:hAnsi="Tahoma" w:cs="Tahoma"/>
          <w:b/>
          <w:i/>
          <w:iCs/>
        </w:rPr>
      </w:pPr>
    </w:p>
    <w:p w14:paraId="1FA4071F" w14:textId="77777777" w:rsidR="00336C4D" w:rsidRDefault="00336C4D">
      <w:pPr>
        <w:ind w:right="-79"/>
        <w:jc w:val="both"/>
        <w:rPr>
          <w:rFonts w:ascii="Tahoma" w:hAnsi="Tahoma" w:cs="Tahoma"/>
        </w:rPr>
      </w:pPr>
    </w:p>
    <w:p w14:paraId="72B1E0AA" w14:textId="77777777" w:rsidR="00336C4D" w:rsidRDefault="00336C4D">
      <w:pPr>
        <w:rPr>
          <w:rFonts w:ascii="Tahoma" w:hAnsi="Tahoma" w:cs="Tahoma"/>
          <w:sz w:val="22"/>
          <w:szCs w:val="22"/>
        </w:rPr>
      </w:pPr>
    </w:p>
    <w:p w14:paraId="2D04C0A3" w14:textId="77777777" w:rsidR="00336C4D" w:rsidRDefault="00336C4D">
      <w:pPr>
        <w:ind w:firstLine="4820"/>
        <w:jc w:val="center"/>
      </w:pPr>
    </w:p>
    <w:sectPr w:rsidR="00336C4D" w:rsidSect="00983CCF">
      <w:footerReference w:type="even" r:id="rId8"/>
      <w:footerReference w:type="default" r:id="rId9"/>
      <w:pgSz w:w="11906" w:h="16838"/>
      <w:pgMar w:top="1134" w:right="1134" w:bottom="1276" w:left="1134" w:header="720" w:footer="72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32BFF9" w14:textId="77777777" w:rsidR="00F73E58" w:rsidRDefault="00F73E58">
      <w:r>
        <w:separator/>
      </w:r>
    </w:p>
  </w:endnote>
  <w:endnote w:type="continuationSeparator" w:id="0">
    <w:p w14:paraId="06EDAD65" w14:textId="77777777" w:rsidR="00F73E58" w:rsidRDefault="00F73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A57B23" w14:textId="77777777" w:rsidR="00DE1290" w:rsidRDefault="00AC5A1E">
    <w:pPr>
      <w:pStyle w:val="Pidipagina"/>
      <w:ind w:right="360"/>
    </w:pPr>
    <w:r>
      <w:rPr>
        <w:noProof/>
      </w:rPr>
      <w:fldChar w:fldCharType="begin"/>
    </w:r>
    <w:r w:rsidR="00DE1290">
      <w:rPr>
        <w:noProof/>
      </w:rPr>
      <w:instrText xml:space="preserve"> PAGE </w:instrText>
    </w:r>
    <w:r>
      <w:rPr>
        <w:noProof/>
      </w:rPr>
      <w:fldChar w:fldCharType="separate"/>
    </w:r>
    <w:r w:rsidR="006206F2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BA0A05" w14:textId="052325BC" w:rsidR="00DE1290" w:rsidRDefault="00B307A8">
    <w:pPr>
      <w:pStyle w:val="Pidipagina"/>
      <w:ind w:right="360"/>
    </w:pPr>
    <w:r>
      <w:rPr>
        <w:noProof/>
      </w:rPr>
      <mc:AlternateContent>
        <mc:Choice Requires="wps">
          <w:drawing>
            <wp:anchor distT="0" distB="0" distL="8584565" distR="8584565" simplePos="0" relativeHeight="251657728" behindDoc="0" locked="0" layoutInCell="1" allowOverlap="1" wp14:anchorId="58CCB3E1" wp14:editId="5117479D">
              <wp:simplePos x="0" y="0"/>
              <wp:positionH relativeFrom="page">
                <wp:posOffset>6776720</wp:posOffset>
              </wp:positionH>
              <wp:positionV relativeFrom="paragraph">
                <wp:posOffset>635</wp:posOffset>
              </wp:positionV>
              <wp:extent cx="347345" cy="144145"/>
              <wp:effectExtent l="4445" t="635" r="635" b="0"/>
              <wp:wrapSquare wrapText="largest"/>
              <wp:docPr id="169118393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7345" cy="1441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1DAADC" w14:textId="77777777" w:rsidR="00DE1290" w:rsidRDefault="00AC5A1E">
                          <w:pPr>
                            <w:pStyle w:val="Pidipagina"/>
                          </w:pPr>
                          <w:r>
                            <w:rPr>
                              <w:noProof/>
                            </w:rPr>
                            <w:fldChar w:fldCharType="begin"/>
                          </w:r>
                          <w:r w:rsidR="00DE1290">
                            <w:rPr>
                              <w:noProof/>
                            </w:rPr>
                            <w:instrText xml:space="preserve"> PAGE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6206F2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CCB3E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3.6pt;margin-top:.05pt;width:27.35pt;height:11.35pt;z-index:251657728;visibility:visible;mso-wrap-style:square;mso-width-percent:0;mso-height-percent:0;mso-wrap-distance-left:675.95pt;mso-wrap-distance-top:0;mso-wrap-distance-right:675.9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" stroked="f">
              <v:textbox inset="0,0,0,0">
                <w:txbxContent>
                  <w:p w14:paraId="401DAADC" w14:textId="77777777" w:rsidR="00DE1290" w:rsidRDefault="00AC5A1E">
                    <w:pPr>
                      <w:pStyle w:val="Pidipagina"/>
                    </w:pPr>
                    <w:r>
                      <w:rPr>
                        <w:noProof/>
                      </w:rPr>
                      <w:fldChar w:fldCharType="begin"/>
                    </w:r>
                    <w:r w:rsidR="00DE1290">
                      <w:rPr>
                        <w:noProof/>
                      </w:rPr>
                      <w:instrText xml:space="preserve"> PAGE 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6206F2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235DDA" w14:textId="77777777" w:rsidR="00F73E58" w:rsidRDefault="00F73E58">
      <w:r>
        <w:separator/>
      </w:r>
    </w:p>
  </w:footnote>
  <w:footnote w:type="continuationSeparator" w:id="0">
    <w:p w14:paraId="61AC3004" w14:textId="77777777" w:rsidR="00F73E58" w:rsidRDefault="00F73E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ahoma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*"/>
      <w:lvlJc w:val="left"/>
      <w:pPr>
        <w:tabs>
          <w:tab w:val="num" w:pos="0"/>
        </w:tabs>
        <w:ind w:left="720" w:hanging="360"/>
      </w:pPr>
      <w:rPr>
        <w:rFonts w:cs="Tahom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ahoma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ahoma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ahoma"/>
      </w:rPr>
    </w:lvl>
    <w:lvl w:ilvl="1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ahoma" w:hAnsi="Tahoma" w:cs="Tahoma"/>
      </w:rPr>
    </w:lvl>
    <w:lvl w:ilvl="2">
      <w:start w:val="1"/>
      <w:numFmt w:val="lowerRoman"/>
      <w:lvlText w:val="%2.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cs="Wingdings"/>
      </w:r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cs="Wingdings"/>
      </w:rPr>
    </w:lvl>
  </w:abstractNum>
  <w:abstractNum w:abstractNumId="14" w15:restartNumberingAfterBreak="0">
    <w:nsid w:val="0000000F"/>
    <w:multiLevelType w:val="multilevel"/>
    <w:tmpl w:val="315C0E3C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2.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454"/>
        </w:tabs>
        <w:ind w:left="360" w:hanging="360"/>
      </w:pPr>
      <w:rPr>
        <w:rFonts w:ascii="Tahoma" w:hAnsi="Tahoma" w:cs="Tahoma"/>
        <w:b/>
        <w:sz w:val="22"/>
        <w:szCs w:val="22"/>
      </w:rPr>
    </w:lvl>
    <w:lvl w:ilvl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2.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2.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00000012"/>
    <w:multiLevelType w:val="multilevel"/>
    <w:tmpl w:val="00000012"/>
    <w:name w:val="WW8Num18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8" w15:restartNumberingAfterBreak="0">
    <w:nsid w:val="00000013"/>
    <w:multiLevelType w:val="multilevel"/>
    <w:tmpl w:val="00000013"/>
    <w:name w:val="WW8Num19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cs="Aria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multilevel"/>
    <w:tmpl w:val="00000014"/>
    <w:name w:val="WW8Num20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Times New Roman" w:hAnsi="Times New Roman" w:cs="Arial"/>
        <w:szCs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Times New Roman" w:hAnsi="Times New Roman" w:cs="Arial"/>
        <w:szCs w:val="22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00" w:hanging="360"/>
      </w:pPr>
      <w:rPr>
        <w:rFonts w:ascii="Times New Roman" w:hAnsi="Times New Roman" w:cs="Arial"/>
        <w:szCs w:val="22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520" w:hanging="360"/>
      </w:pPr>
      <w:rPr>
        <w:rFonts w:ascii="Times New Roman" w:hAnsi="Times New Roman" w:cs="Arial"/>
        <w:szCs w:val="22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Times New Roman" w:hAnsi="Times New Roman" w:cs="Arial"/>
        <w:szCs w:val="22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960" w:hanging="360"/>
      </w:pPr>
      <w:rPr>
        <w:rFonts w:ascii="Times New Roman" w:hAnsi="Times New Roman" w:cs="Arial"/>
        <w:szCs w:val="22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680" w:hanging="360"/>
      </w:pPr>
      <w:rPr>
        <w:rFonts w:ascii="Times New Roman" w:hAnsi="Times New Roman" w:cs="Arial"/>
        <w:szCs w:val="22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Times New Roman" w:hAnsi="Times New Roman" w:cs="Arial"/>
        <w:szCs w:val="22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20" w:hanging="360"/>
      </w:pPr>
      <w:rPr>
        <w:rFonts w:ascii="Times New Roman" w:hAnsi="Times New Roman" w:cs="Arial"/>
        <w:szCs w:val="22"/>
      </w:rPr>
    </w:lvl>
  </w:abstractNum>
  <w:abstractNum w:abstractNumId="20" w15:restartNumberingAfterBreak="0">
    <w:nsid w:val="00000015"/>
    <w:multiLevelType w:val="multilevel"/>
    <w:tmpl w:val="00000015"/>
    <w:name w:val="WW8Num21"/>
    <w:lvl w:ilvl="0">
      <w:start w:val="1"/>
      <w:numFmt w:val="bullet"/>
      <w:lvlText w:val="-"/>
      <w:lvlJc w:val="left"/>
      <w:pPr>
        <w:tabs>
          <w:tab w:val="num" w:pos="0"/>
        </w:tabs>
        <w:ind w:left="363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1"/>
        <w:position w:val="0"/>
        <w:sz w:val="20"/>
        <w:szCs w:val="22"/>
        <w:vertAlign w:val="baseli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3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1"/>
        <w:position w:val="0"/>
        <w:sz w:val="20"/>
        <w:szCs w:val="22"/>
        <w:vertAlign w:val="baseli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03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1"/>
        <w:position w:val="0"/>
        <w:sz w:val="20"/>
        <w:szCs w:val="22"/>
        <w:vertAlign w:val="baseli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523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1"/>
        <w:position w:val="0"/>
        <w:sz w:val="20"/>
        <w:szCs w:val="22"/>
        <w:vertAlign w:val="baseli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3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1"/>
        <w:position w:val="0"/>
        <w:sz w:val="20"/>
        <w:szCs w:val="22"/>
        <w:vertAlign w:val="baseli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963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1"/>
        <w:position w:val="0"/>
        <w:sz w:val="20"/>
        <w:szCs w:val="22"/>
        <w:vertAlign w:val="baseli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683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1"/>
        <w:position w:val="0"/>
        <w:sz w:val="20"/>
        <w:szCs w:val="22"/>
        <w:vertAlign w:val="baseli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3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1"/>
        <w:position w:val="0"/>
        <w:sz w:val="20"/>
        <w:szCs w:val="22"/>
        <w:vertAlign w:val="baseli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23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1"/>
        <w:position w:val="0"/>
        <w:sz w:val="20"/>
        <w:szCs w:val="22"/>
        <w:vertAlign w:val="baseli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21" w15:restartNumberingAfterBreak="0">
    <w:nsid w:val="00000016"/>
    <w:multiLevelType w:val="multilevel"/>
    <w:tmpl w:val="00000016"/>
    <w:name w:val="WW8Num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1"/>
        <w:position w:val="0"/>
        <w:sz w:val="20"/>
        <w:vertAlign w:val="baseli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1"/>
        <w:position w:val="0"/>
        <w:sz w:val="20"/>
        <w:vertAlign w:val="baseli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1"/>
        <w:position w:val="0"/>
        <w:sz w:val="20"/>
        <w:vertAlign w:val="baseli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/>
      </w:rPr>
    </w:lvl>
  </w:abstractNum>
  <w:abstractNum w:abstractNumId="22" w15:restartNumberingAfterBreak="0">
    <w:nsid w:val="00000017"/>
    <w:multiLevelType w:val="multilevel"/>
    <w:tmpl w:val="00000017"/>
    <w:name w:val="WW8Num23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cs="Times New Roman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Times New Roman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Times New Roman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Times New Roman"/>
      </w:rPr>
    </w:lvl>
  </w:abstractNum>
  <w:abstractNum w:abstractNumId="23" w15:restartNumberingAfterBreak="0">
    <w:nsid w:val="0B433D46"/>
    <w:multiLevelType w:val="hybridMultilevel"/>
    <w:tmpl w:val="CA4405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A6A02C2"/>
    <w:multiLevelType w:val="hybridMultilevel"/>
    <w:tmpl w:val="15A817E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1C63377A"/>
    <w:multiLevelType w:val="hybridMultilevel"/>
    <w:tmpl w:val="09FC8A0E"/>
    <w:lvl w:ilvl="0" w:tplc="A4FAA2A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DCB27F1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23FB7BDD"/>
    <w:multiLevelType w:val="hybridMultilevel"/>
    <w:tmpl w:val="658C37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AEB3819"/>
    <w:multiLevelType w:val="hybridMultilevel"/>
    <w:tmpl w:val="8A3A4B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FA15D83"/>
    <w:multiLevelType w:val="hybridMultilevel"/>
    <w:tmpl w:val="61CA09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27C0150"/>
    <w:multiLevelType w:val="hybridMultilevel"/>
    <w:tmpl w:val="5BAC47B4"/>
    <w:lvl w:ilvl="0" w:tplc="01A0C0B4">
      <w:start w:val="2"/>
      <w:numFmt w:val="decimal"/>
      <w:lvlText w:val="%1"/>
      <w:lvlJc w:val="left"/>
      <w:pPr>
        <w:ind w:left="720" w:hanging="360"/>
      </w:pPr>
      <w:rPr>
        <w:rFonts w:hint="default"/>
        <w:b/>
        <w:u w:val="singl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5A4020A"/>
    <w:multiLevelType w:val="hybridMultilevel"/>
    <w:tmpl w:val="E7F8CE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B4929B0"/>
    <w:multiLevelType w:val="hybridMultilevel"/>
    <w:tmpl w:val="0284FD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E255205"/>
    <w:multiLevelType w:val="hybridMultilevel"/>
    <w:tmpl w:val="7F6CE9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F443BA3"/>
    <w:multiLevelType w:val="hybridMultilevel"/>
    <w:tmpl w:val="3850B8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21003B6"/>
    <w:multiLevelType w:val="hybridMultilevel"/>
    <w:tmpl w:val="021E73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8D51DC8"/>
    <w:multiLevelType w:val="hybridMultilevel"/>
    <w:tmpl w:val="7FFECE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9FB3085"/>
    <w:multiLevelType w:val="hybridMultilevel"/>
    <w:tmpl w:val="2EBA0C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D251E3B"/>
    <w:multiLevelType w:val="multilevel"/>
    <w:tmpl w:val="CD8A9B76"/>
    <w:lvl w:ilvl="0">
      <w:start w:val="1"/>
      <w:numFmt w:val="bullet"/>
      <w:lvlText w:val="-"/>
      <w:lvlJc w:val="left"/>
      <w:pPr>
        <w:tabs>
          <w:tab w:val="num" w:pos="0"/>
        </w:tabs>
        <w:ind w:left="432" w:hanging="432"/>
      </w:pPr>
      <w:rPr>
        <w:rFonts w:ascii="Times New Roman" w:hAnsi="Times New Roman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9" w15:restartNumberingAfterBreak="0">
    <w:nsid w:val="5EE6596F"/>
    <w:multiLevelType w:val="hybridMultilevel"/>
    <w:tmpl w:val="976A4B5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10544DE"/>
    <w:multiLevelType w:val="hybridMultilevel"/>
    <w:tmpl w:val="4BD827B6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4FAA2A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757E27AD"/>
    <w:multiLevelType w:val="hybridMultilevel"/>
    <w:tmpl w:val="AE6C1B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1220568">
    <w:abstractNumId w:val="0"/>
  </w:num>
  <w:num w:numId="2" w16cid:durableId="193427222">
    <w:abstractNumId w:val="1"/>
  </w:num>
  <w:num w:numId="3" w16cid:durableId="154229816">
    <w:abstractNumId w:val="2"/>
  </w:num>
  <w:num w:numId="4" w16cid:durableId="632054150">
    <w:abstractNumId w:val="3"/>
  </w:num>
  <w:num w:numId="5" w16cid:durableId="1611275062">
    <w:abstractNumId w:val="4"/>
  </w:num>
  <w:num w:numId="6" w16cid:durableId="1245919253">
    <w:abstractNumId w:val="5"/>
  </w:num>
  <w:num w:numId="7" w16cid:durableId="140850074">
    <w:abstractNumId w:val="6"/>
  </w:num>
  <w:num w:numId="8" w16cid:durableId="555552548">
    <w:abstractNumId w:val="7"/>
  </w:num>
  <w:num w:numId="9" w16cid:durableId="110130403">
    <w:abstractNumId w:val="8"/>
  </w:num>
  <w:num w:numId="10" w16cid:durableId="2007856277">
    <w:abstractNumId w:val="9"/>
  </w:num>
  <w:num w:numId="11" w16cid:durableId="1339693132">
    <w:abstractNumId w:val="10"/>
  </w:num>
  <w:num w:numId="12" w16cid:durableId="751661812">
    <w:abstractNumId w:val="11"/>
  </w:num>
  <w:num w:numId="13" w16cid:durableId="634798989">
    <w:abstractNumId w:val="12"/>
  </w:num>
  <w:num w:numId="14" w16cid:durableId="707992700">
    <w:abstractNumId w:val="13"/>
  </w:num>
  <w:num w:numId="15" w16cid:durableId="566234554">
    <w:abstractNumId w:val="14"/>
  </w:num>
  <w:num w:numId="16" w16cid:durableId="578564643">
    <w:abstractNumId w:val="15"/>
  </w:num>
  <w:num w:numId="17" w16cid:durableId="871653916">
    <w:abstractNumId w:val="16"/>
  </w:num>
  <w:num w:numId="18" w16cid:durableId="913275440">
    <w:abstractNumId w:val="17"/>
  </w:num>
  <w:num w:numId="19" w16cid:durableId="552233433">
    <w:abstractNumId w:val="18"/>
  </w:num>
  <w:num w:numId="20" w16cid:durableId="359625478">
    <w:abstractNumId w:val="19"/>
  </w:num>
  <w:num w:numId="21" w16cid:durableId="2005622905">
    <w:abstractNumId w:val="20"/>
  </w:num>
  <w:num w:numId="22" w16cid:durableId="1954941972">
    <w:abstractNumId w:val="21"/>
  </w:num>
  <w:num w:numId="23" w16cid:durableId="414012557">
    <w:abstractNumId w:val="22"/>
  </w:num>
  <w:num w:numId="24" w16cid:durableId="827208145">
    <w:abstractNumId w:val="39"/>
  </w:num>
  <w:num w:numId="25" w16cid:durableId="29960171">
    <w:abstractNumId w:val="34"/>
  </w:num>
  <w:num w:numId="26" w16cid:durableId="830025688">
    <w:abstractNumId w:val="36"/>
  </w:num>
  <w:num w:numId="27" w16cid:durableId="719137294">
    <w:abstractNumId w:val="29"/>
  </w:num>
  <w:num w:numId="28" w16cid:durableId="838428685">
    <w:abstractNumId w:val="35"/>
  </w:num>
  <w:num w:numId="29" w16cid:durableId="1724022045">
    <w:abstractNumId w:val="23"/>
  </w:num>
  <w:num w:numId="30" w16cid:durableId="973026977">
    <w:abstractNumId w:val="24"/>
  </w:num>
  <w:num w:numId="31" w16cid:durableId="466898870">
    <w:abstractNumId w:val="25"/>
  </w:num>
  <w:num w:numId="32" w16cid:durableId="712537358">
    <w:abstractNumId w:val="37"/>
  </w:num>
  <w:num w:numId="33" w16cid:durableId="363291622">
    <w:abstractNumId w:val="38"/>
  </w:num>
  <w:num w:numId="34" w16cid:durableId="141235654">
    <w:abstractNumId w:val="26"/>
  </w:num>
  <w:num w:numId="35" w16cid:durableId="626936539">
    <w:abstractNumId w:val="40"/>
  </w:num>
  <w:num w:numId="36" w16cid:durableId="1202937039">
    <w:abstractNumId w:val="27"/>
  </w:num>
  <w:num w:numId="37" w16cid:durableId="1313605718">
    <w:abstractNumId w:val="32"/>
  </w:num>
  <w:num w:numId="38" w16cid:durableId="149099088">
    <w:abstractNumId w:val="30"/>
  </w:num>
  <w:num w:numId="39" w16cid:durableId="300310258">
    <w:abstractNumId w:val="28"/>
  </w:num>
  <w:num w:numId="40" w16cid:durableId="1944609503">
    <w:abstractNumId w:val="31"/>
  </w:num>
  <w:num w:numId="41" w16cid:durableId="1732384329">
    <w:abstractNumId w:val="33"/>
  </w:num>
  <w:num w:numId="42" w16cid:durableId="666400836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6C0"/>
    <w:rsid w:val="00003173"/>
    <w:rsid w:val="000036C3"/>
    <w:rsid w:val="0003737C"/>
    <w:rsid w:val="00042933"/>
    <w:rsid w:val="000A5FD0"/>
    <w:rsid w:val="000C1DE1"/>
    <w:rsid w:val="000C65B5"/>
    <w:rsid w:val="000D4B56"/>
    <w:rsid w:val="00111DAA"/>
    <w:rsid w:val="00126070"/>
    <w:rsid w:val="0013398E"/>
    <w:rsid w:val="00193E8B"/>
    <w:rsid w:val="001944F4"/>
    <w:rsid w:val="001B3E9A"/>
    <w:rsid w:val="001F1741"/>
    <w:rsid w:val="001F187D"/>
    <w:rsid w:val="001F3028"/>
    <w:rsid w:val="002020EF"/>
    <w:rsid w:val="00222457"/>
    <w:rsid w:val="00222FEC"/>
    <w:rsid w:val="00230CD7"/>
    <w:rsid w:val="00280FD9"/>
    <w:rsid w:val="002956E6"/>
    <w:rsid w:val="002B3AFB"/>
    <w:rsid w:val="002F1805"/>
    <w:rsid w:val="00306079"/>
    <w:rsid w:val="0031768B"/>
    <w:rsid w:val="00321450"/>
    <w:rsid w:val="00336C4D"/>
    <w:rsid w:val="003440FD"/>
    <w:rsid w:val="003B4821"/>
    <w:rsid w:val="003E19EA"/>
    <w:rsid w:val="003F52CD"/>
    <w:rsid w:val="004272A5"/>
    <w:rsid w:val="00431F47"/>
    <w:rsid w:val="004354EF"/>
    <w:rsid w:val="00441E57"/>
    <w:rsid w:val="00442D5A"/>
    <w:rsid w:val="004470A3"/>
    <w:rsid w:val="00462EC6"/>
    <w:rsid w:val="004771AB"/>
    <w:rsid w:val="004977E1"/>
    <w:rsid w:val="004B01CE"/>
    <w:rsid w:val="004C015B"/>
    <w:rsid w:val="004E6D4F"/>
    <w:rsid w:val="00520CD1"/>
    <w:rsid w:val="00553139"/>
    <w:rsid w:val="0056248F"/>
    <w:rsid w:val="00591D84"/>
    <w:rsid w:val="005A448A"/>
    <w:rsid w:val="005A4777"/>
    <w:rsid w:val="005A4BA5"/>
    <w:rsid w:val="005D336E"/>
    <w:rsid w:val="005D7FD0"/>
    <w:rsid w:val="006145FD"/>
    <w:rsid w:val="006206F2"/>
    <w:rsid w:val="00627484"/>
    <w:rsid w:val="00646619"/>
    <w:rsid w:val="006612F0"/>
    <w:rsid w:val="006755BB"/>
    <w:rsid w:val="006874AD"/>
    <w:rsid w:val="00693A16"/>
    <w:rsid w:val="006B09CB"/>
    <w:rsid w:val="006D67E6"/>
    <w:rsid w:val="006E14E2"/>
    <w:rsid w:val="006E48E6"/>
    <w:rsid w:val="006E6665"/>
    <w:rsid w:val="007013DE"/>
    <w:rsid w:val="0070324D"/>
    <w:rsid w:val="00745C7C"/>
    <w:rsid w:val="00771B1B"/>
    <w:rsid w:val="00773B9E"/>
    <w:rsid w:val="00790B3B"/>
    <w:rsid w:val="007B0775"/>
    <w:rsid w:val="007B3133"/>
    <w:rsid w:val="007C4337"/>
    <w:rsid w:val="007C7952"/>
    <w:rsid w:val="007D69A9"/>
    <w:rsid w:val="007F1D01"/>
    <w:rsid w:val="007F594B"/>
    <w:rsid w:val="00802BE0"/>
    <w:rsid w:val="00807310"/>
    <w:rsid w:val="008108B3"/>
    <w:rsid w:val="0081644D"/>
    <w:rsid w:val="00847812"/>
    <w:rsid w:val="008700AD"/>
    <w:rsid w:val="00871B8E"/>
    <w:rsid w:val="00873849"/>
    <w:rsid w:val="00884FD5"/>
    <w:rsid w:val="00891BB7"/>
    <w:rsid w:val="008A0A9E"/>
    <w:rsid w:val="009010BE"/>
    <w:rsid w:val="00914BE5"/>
    <w:rsid w:val="00972C8D"/>
    <w:rsid w:val="00974F4C"/>
    <w:rsid w:val="00976900"/>
    <w:rsid w:val="00983CCF"/>
    <w:rsid w:val="009955E9"/>
    <w:rsid w:val="00997FD3"/>
    <w:rsid w:val="009A550F"/>
    <w:rsid w:val="009B3AF2"/>
    <w:rsid w:val="009F3144"/>
    <w:rsid w:val="00A23CF6"/>
    <w:rsid w:val="00A31702"/>
    <w:rsid w:val="00A40B3F"/>
    <w:rsid w:val="00A64EED"/>
    <w:rsid w:val="00A661E9"/>
    <w:rsid w:val="00A6771A"/>
    <w:rsid w:val="00A770BE"/>
    <w:rsid w:val="00AA6E2A"/>
    <w:rsid w:val="00AC5A1E"/>
    <w:rsid w:val="00AD302D"/>
    <w:rsid w:val="00AD42DE"/>
    <w:rsid w:val="00AD553F"/>
    <w:rsid w:val="00AF0F59"/>
    <w:rsid w:val="00AF585B"/>
    <w:rsid w:val="00B244B5"/>
    <w:rsid w:val="00B307A8"/>
    <w:rsid w:val="00B31D96"/>
    <w:rsid w:val="00B31ED1"/>
    <w:rsid w:val="00B35B4C"/>
    <w:rsid w:val="00B54A95"/>
    <w:rsid w:val="00B560AB"/>
    <w:rsid w:val="00B946C0"/>
    <w:rsid w:val="00B95D96"/>
    <w:rsid w:val="00BD2E29"/>
    <w:rsid w:val="00BF4464"/>
    <w:rsid w:val="00BF4D7F"/>
    <w:rsid w:val="00C15E51"/>
    <w:rsid w:val="00C346E4"/>
    <w:rsid w:val="00C52FF0"/>
    <w:rsid w:val="00C64868"/>
    <w:rsid w:val="00C768CB"/>
    <w:rsid w:val="00C9730C"/>
    <w:rsid w:val="00CA02AA"/>
    <w:rsid w:val="00CA75BC"/>
    <w:rsid w:val="00CC1923"/>
    <w:rsid w:val="00CC25FF"/>
    <w:rsid w:val="00CD0472"/>
    <w:rsid w:val="00CE43D3"/>
    <w:rsid w:val="00D033B3"/>
    <w:rsid w:val="00D40C2A"/>
    <w:rsid w:val="00D50913"/>
    <w:rsid w:val="00D817DD"/>
    <w:rsid w:val="00DA79D3"/>
    <w:rsid w:val="00DB7686"/>
    <w:rsid w:val="00DC1E06"/>
    <w:rsid w:val="00DD544F"/>
    <w:rsid w:val="00DE1290"/>
    <w:rsid w:val="00DF24B5"/>
    <w:rsid w:val="00E01A0C"/>
    <w:rsid w:val="00E16CEC"/>
    <w:rsid w:val="00E338CF"/>
    <w:rsid w:val="00E4402E"/>
    <w:rsid w:val="00E50DC7"/>
    <w:rsid w:val="00E53548"/>
    <w:rsid w:val="00EB33E6"/>
    <w:rsid w:val="00EB45B3"/>
    <w:rsid w:val="00EB7796"/>
    <w:rsid w:val="00EE5E8D"/>
    <w:rsid w:val="00F602FB"/>
    <w:rsid w:val="00F65B8E"/>
    <w:rsid w:val="00F71471"/>
    <w:rsid w:val="00F73E58"/>
    <w:rsid w:val="00F8458D"/>
    <w:rsid w:val="00FB2E18"/>
    <w:rsid w:val="00FB455B"/>
    <w:rsid w:val="00FB5457"/>
    <w:rsid w:val="00FC12A6"/>
    <w:rsid w:val="00FC34A3"/>
    <w:rsid w:val="00FD29FD"/>
    <w:rsid w:val="00FF3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oNotEmbedSmartTags/>
  <w:decimalSymbol w:val=","/>
  <w:listSeparator w:val=";"/>
  <w14:docId w14:val="6EAEB18F"/>
  <w15:docId w15:val="{5EA7E46A-3C37-4C3B-B499-8EFA25666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440FD"/>
    <w:pPr>
      <w:suppressAutoHyphens/>
    </w:pPr>
    <w:rPr>
      <w:lang w:eastAsia="ar-SA"/>
    </w:rPr>
  </w:style>
  <w:style w:type="paragraph" w:styleId="Titolo1">
    <w:name w:val="heading 1"/>
    <w:basedOn w:val="Normale"/>
    <w:next w:val="Corpotesto"/>
    <w:qFormat/>
    <w:rsid w:val="003440FD"/>
    <w:pPr>
      <w:keepNext/>
      <w:numPr>
        <w:numId w:val="1"/>
      </w:numPr>
      <w:outlineLvl w:val="0"/>
    </w:pPr>
    <w:rPr>
      <w:sz w:val="24"/>
    </w:rPr>
  </w:style>
  <w:style w:type="paragraph" w:styleId="Titolo2">
    <w:name w:val="heading 2"/>
    <w:basedOn w:val="Normale"/>
    <w:next w:val="Corpotesto"/>
    <w:qFormat/>
    <w:rsid w:val="003440FD"/>
    <w:pPr>
      <w:keepNext/>
      <w:numPr>
        <w:ilvl w:val="1"/>
        <w:numId w:val="1"/>
      </w:numPr>
      <w:jc w:val="both"/>
      <w:outlineLvl w:val="1"/>
    </w:pPr>
    <w:rPr>
      <w:sz w:val="24"/>
    </w:rPr>
  </w:style>
  <w:style w:type="paragraph" w:styleId="Titolo3">
    <w:name w:val="heading 3"/>
    <w:basedOn w:val="Normale"/>
    <w:next w:val="Corpotesto"/>
    <w:qFormat/>
    <w:rsid w:val="003440FD"/>
    <w:pPr>
      <w:keepNext/>
      <w:numPr>
        <w:ilvl w:val="2"/>
        <w:numId w:val="1"/>
      </w:numPr>
      <w:jc w:val="both"/>
      <w:outlineLvl w:val="2"/>
    </w:pPr>
    <w:rPr>
      <w:b/>
      <w:bCs/>
      <w:sz w:val="24"/>
    </w:rPr>
  </w:style>
  <w:style w:type="paragraph" w:styleId="Titolo5">
    <w:name w:val="heading 5"/>
    <w:basedOn w:val="Normale"/>
    <w:next w:val="Corpotesto"/>
    <w:qFormat/>
    <w:rsid w:val="003440FD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8">
    <w:name w:val="heading 8"/>
    <w:basedOn w:val="Normale"/>
    <w:next w:val="Corpotesto"/>
    <w:qFormat/>
    <w:rsid w:val="003440FD"/>
    <w:pPr>
      <w:keepNext/>
      <w:widowControl w:val="0"/>
      <w:numPr>
        <w:ilvl w:val="7"/>
        <w:numId w:val="1"/>
      </w:numPr>
      <w:spacing w:line="500" w:lineRule="exact"/>
      <w:ind w:left="1418" w:right="483" w:firstLine="0"/>
      <w:jc w:val="center"/>
      <w:outlineLvl w:val="7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3440FD"/>
  </w:style>
  <w:style w:type="character" w:customStyle="1" w:styleId="WW8Num1z1">
    <w:name w:val="WW8Num1z1"/>
    <w:rsid w:val="003440FD"/>
  </w:style>
  <w:style w:type="character" w:customStyle="1" w:styleId="WW8Num1z2">
    <w:name w:val="WW8Num1z2"/>
    <w:rsid w:val="003440FD"/>
  </w:style>
  <w:style w:type="character" w:customStyle="1" w:styleId="WW8Num1z3">
    <w:name w:val="WW8Num1z3"/>
    <w:rsid w:val="003440FD"/>
  </w:style>
  <w:style w:type="character" w:customStyle="1" w:styleId="WW8Num1z4">
    <w:name w:val="WW8Num1z4"/>
    <w:rsid w:val="003440FD"/>
  </w:style>
  <w:style w:type="character" w:customStyle="1" w:styleId="WW8Num1z5">
    <w:name w:val="WW8Num1z5"/>
    <w:rsid w:val="003440FD"/>
  </w:style>
  <w:style w:type="character" w:customStyle="1" w:styleId="WW8Num1z6">
    <w:name w:val="WW8Num1z6"/>
    <w:rsid w:val="003440FD"/>
  </w:style>
  <w:style w:type="character" w:customStyle="1" w:styleId="WW8Num1z7">
    <w:name w:val="WW8Num1z7"/>
    <w:rsid w:val="003440FD"/>
  </w:style>
  <w:style w:type="character" w:customStyle="1" w:styleId="WW8Num1z8">
    <w:name w:val="WW8Num1z8"/>
    <w:rsid w:val="003440FD"/>
  </w:style>
  <w:style w:type="character" w:customStyle="1" w:styleId="WW8Num2z0">
    <w:name w:val="WW8Num2z0"/>
    <w:rsid w:val="003440FD"/>
  </w:style>
  <w:style w:type="character" w:customStyle="1" w:styleId="WW8Num2z1">
    <w:name w:val="WW8Num2z1"/>
    <w:rsid w:val="003440FD"/>
  </w:style>
  <w:style w:type="character" w:customStyle="1" w:styleId="WW8Num2z2">
    <w:name w:val="WW8Num2z2"/>
    <w:rsid w:val="003440FD"/>
  </w:style>
  <w:style w:type="character" w:customStyle="1" w:styleId="WW8Num2z3">
    <w:name w:val="WW8Num2z3"/>
    <w:rsid w:val="003440FD"/>
  </w:style>
  <w:style w:type="character" w:customStyle="1" w:styleId="WW8Num2z4">
    <w:name w:val="WW8Num2z4"/>
    <w:rsid w:val="003440FD"/>
  </w:style>
  <w:style w:type="character" w:customStyle="1" w:styleId="WW8Num2z5">
    <w:name w:val="WW8Num2z5"/>
    <w:rsid w:val="003440FD"/>
  </w:style>
  <w:style w:type="character" w:customStyle="1" w:styleId="WW8Num2z6">
    <w:name w:val="WW8Num2z6"/>
    <w:rsid w:val="003440FD"/>
  </w:style>
  <w:style w:type="character" w:customStyle="1" w:styleId="WW8Num2z7">
    <w:name w:val="WW8Num2z7"/>
    <w:rsid w:val="003440FD"/>
  </w:style>
  <w:style w:type="character" w:customStyle="1" w:styleId="WW8Num2z8">
    <w:name w:val="WW8Num2z8"/>
    <w:rsid w:val="003440FD"/>
  </w:style>
  <w:style w:type="character" w:customStyle="1" w:styleId="WW8Num3z0">
    <w:name w:val="WW8Num3z0"/>
    <w:rsid w:val="003440FD"/>
  </w:style>
  <w:style w:type="character" w:customStyle="1" w:styleId="WW8Num3z1">
    <w:name w:val="WW8Num3z1"/>
    <w:rsid w:val="003440FD"/>
  </w:style>
  <w:style w:type="character" w:customStyle="1" w:styleId="WW8Num3z2">
    <w:name w:val="WW8Num3z2"/>
    <w:rsid w:val="003440FD"/>
  </w:style>
  <w:style w:type="character" w:customStyle="1" w:styleId="WW8Num3z3">
    <w:name w:val="WW8Num3z3"/>
    <w:rsid w:val="003440FD"/>
  </w:style>
  <w:style w:type="character" w:customStyle="1" w:styleId="WW8Num3z4">
    <w:name w:val="WW8Num3z4"/>
    <w:rsid w:val="003440FD"/>
  </w:style>
  <w:style w:type="character" w:customStyle="1" w:styleId="WW8Num3z5">
    <w:name w:val="WW8Num3z5"/>
    <w:rsid w:val="003440FD"/>
  </w:style>
  <w:style w:type="character" w:customStyle="1" w:styleId="WW8Num3z6">
    <w:name w:val="WW8Num3z6"/>
    <w:rsid w:val="003440FD"/>
  </w:style>
  <w:style w:type="character" w:customStyle="1" w:styleId="WW8Num3z7">
    <w:name w:val="WW8Num3z7"/>
    <w:rsid w:val="003440FD"/>
  </w:style>
  <w:style w:type="character" w:customStyle="1" w:styleId="WW8Num3z8">
    <w:name w:val="WW8Num3z8"/>
    <w:rsid w:val="003440FD"/>
  </w:style>
  <w:style w:type="character" w:customStyle="1" w:styleId="WW8Num4z0">
    <w:name w:val="WW8Num4z0"/>
    <w:rsid w:val="003440FD"/>
    <w:rPr>
      <w:rFonts w:ascii="Times New Roman" w:hAnsi="Times New Roman" w:cs="Times New Roman"/>
    </w:rPr>
  </w:style>
  <w:style w:type="character" w:customStyle="1" w:styleId="WW8Num4z1">
    <w:name w:val="WW8Num4z1"/>
    <w:rsid w:val="003440FD"/>
  </w:style>
  <w:style w:type="character" w:customStyle="1" w:styleId="WW8Num4z2">
    <w:name w:val="WW8Num4z2"/>
    <w:rsid w:val="003440FD"/>
  </w:style>
  <w:style w:type="character" w:customStyle="1" w:styleId="WW8Num4z3">
    <w:name w:val="WW8Num4z3"/>
    <w:rsid w:val="003440FD"/>
  </w:style>
  <w:style w:type="character" w:customStyle="1" w:styleId="WW8Num4z4">
    <w:name w:val="WW8Num4z4"/>
    <w:rsid w:val="003440FD"/>
  </w:style>
  <w:style w:type="character" w:customStyle="1" w:styleId="WW8Num4z5">
    <w:name w:val="WW8Num4z5"/>
    <w:rsid w:val="003440FD"/>
  </w:style>
  <w:style w:type="character" w:customStyle="1" w:styleId="WW8Num4z6">
    <w:name w:val="WW8Num4z6"/>
    <w:rsid w:val="003440FD"/>
  </w:style>
  <w:style w:type="character" w:customStyle="1" w:styleId="WW8Num4z7">
    <w:name w:val="WW8Num4z7"/>
    <w:rsid w:val="003440FD"/>
  </w:style>
  <w:style w:type="character" w:customStyle="1" w:styleId="WW8Num4z8">
    <w:name w:val="WW8Num4z8"/>
    <w:rsid w:val="003440FD"/>
  </w:style>
  <w:style w:type="character" w:customStyle="1" w:styleId="WW8Num5z0">
    <w:name w:val="WW8Num5z0"/>
    <w:rsid w:val="003440FD"/>
    <w:rPr>
      <w:rFonts w:cs="Tahoma"/>
    </w:rPr>
  </w:style>
  <w:style w:type="character" w:customStyle="1" w:styleId="WW8Num5z1">
    <w:name w:val="WW8Num5z1"/>
    <w:rsid w:val="003440FD"/>
  </w:style>
  <w:style w:type="character" w:customStyle="1" w:styleId="WW8Num5z2">
    <w:name w:val="WW8Num5z2"/>
    <w:rsid w:val="003440FD"/>
  </w:style>
  <w:style w:type="character" w:customStyle="1" w:styleId="WW8Num5z3">
    <w:name w:val="WW8Num5z3"/>
    <w:rsid w:val="003440FD"/>
  </w:style>
  <w:style w:type="character" w:customStyle="1" w:styleId="WW8Num5z4">
    <w:name w:val="WW8Num5z4"/>
    <w:rsid w:val="003440FD"/>
  </w:style>
  <w:style w:type="character" w:customStyle="1" w:styleId="WW8Num5z5">
    <w:name w:val="WW8Num5z5"/>
    <w:rsid w:val="003440FD"/>
  </w:style>
  <w:style w:type="character" w:customStyle="1" w:styleId="WW8Num5z6">
    <w:name w:val="WW8Num5z6"/>
    <w:rsid w:val="003440FD"/>
  </w:style>
  <w:style w:type="character" w:customStyle="1" w:styleId="WW8Num5z7">
    <w:name w:val="WW8Num5z7"/>
    <w:rsid w:val="003440FD"/>
  </w:style>
  <w:style w:type="character" w:customStyle="1" w:styleId="WW8Num5z8">
    <w:name w:val="WW8Num5z8"/>
    <w:rsid w:val="003440FD"/>
  </w:style>
  <w:style w:type="character" w:customStyle="1" w:styleId="WW8Num6z0">
    <w:name w:val="WW8Num6z0"/>
    <w:rsid w:val="003440FD"/>
    <w:rPr>
      <w:rFonts w:cs="Tahoma"/>
    </w:rPr>
  </w:style>
  <w:style w:type="character" w:customStyle="1" w:styleId="WW8Num6z1">
    <w:name w:val="WW8Num6z1"/>
    <w:rsid w:val="003440FD"/>
  </w:style>
  <w:style w:type="character" w:customStyle="1" w:styleId="WW8Num6z2">
    <w:name w:val="WW8Num6z2"/>
    <w:rsid w:val="003440FD"/>
  </w:style>
  <w:style w:type="character" w:customStyle="1" w:styleId="WW8Num6z3">
    <w:name w:val="WW8Num6z3"/>
    <w:rsid w:val="003440FD"/>
  </w:style>
  <w:style w:type="character" w:customStyle="1" w:styleId="WW8Num6z4">
    <w:name w:val="WW8Num6z4"/>
    <w:rsid w:val="003440FD"/>
  </w:style>
  <w:style w:type="character" w:customStyle="1" w:styleId="WW8Num6z5">
    <w:name w:val="WW8Num6z5"/>
    <w:rsid w:val="003440FD"/>
  </w:style>
  <w:style w:type="character" w:customStyle="1" w:styleId="WW8Num6z6">
    <w:name w:val="WW8Num6z6"/>
    <w:rsid w:val="003440FD"/>
  </w:style>
  <w:style w:type="character" w:customStyle="1" w:styleId="WW8Num6z7">
    <w:name w:val="WW8Num6z7"/>
    <w:rsid w:val="003440FD"/>
  </w:style>
  <w:style w:type="character" w:customStyle="1" w:styleId="WW8Num6z8">
    <w:name w:val="WW8Num6z8"/>
    <w:rsid w:val="003440FD"/>
  </w:style>
  <w:style w:type="character" w:customStyle="1" w:styleId="WW8Num7z0">
    <w:name w:val="WW8Num7z0"/>
    <w:rsid w:val="003440FD"/>
    <w:rPr>
      <w:rFonts w:cs="Tahoma"/>
    </w:rPr>
  </w:style>
  <w:style w:type="character" w:customStyle="1" w:styleId="WW8Num7z1">
    <w:name w:val="WW8Num7z1"/>
    <w:rsid w:val="003440FD"/>
  </w:style>
  <w:style w:type="character" w:customStyle="1" w:styleId="WW8Num7z2">
    <w:name w:val="WW8Num7z2"/>
    <w:rsid w:val="003440FD"/>
  </w:style>
  <w:style w:type="character" w:customStyle="1" w:styleId="WW8Num7z3">
    <w:name w:val="WW8Num7z3"/>
    <w:rsid w:val="003440FD"/>
  </w:style>
  <w:style w:type="character" w:customStyle="1" w:styleId="WW8Num7z4">
    <w:name w:val="WW8Num7z4"/>
    <w:rsid w:val="003440FD"/>
  </w:style>
  <w:style w:type="character" w:customStyle="1" w:styleId="WW8Num7z5">
    <w:name w:val="WW8Num7z5"/>
    <w:rsid w:val="003440FD"/>
  </w:style>
  <w:style w:type="character" w:customStyle="1" w:styleId="WW8Num7z6">
    <w:name w:val="WW8Num7z6"/>
    <w:rsid w:val="003440FD"/>
  </w:style>
  <w:style w:type="character" w:customStyle="1" w:styleId="WW8Num7z7">
    <w:name w:val="WW8Num7z7"/>
    <w:rsid w:val="003440FD"/>
  </w:style>
  <w:style w:type="character" w:customStyle="1" w:styleId="WW8Num7z8">
    <w:name w:val="WW8Num7z8"/>
    <w:rsid w:val="003440FD"/>
  </w:style>
  <w:style w:type="character" w:customStyle="1" w:styleId="WW8Num8z0">
    <w:name w:val="WW8Num8z0"/>
    <w:rsid w:val="003440FD"/>
    <w:rPr>
      <w:rFonts w:ascii="Times New Roman" w:hAnsi="Times New Roman" w:cs="Times New Roman"/>
    </w:rPr>
  </w:style>
  <w:style w:type="character" w:customStyle="1" w:styleId="WW8Num8z1">
    <w:name w:val="WW8Num8z1"/>
    <w:rsid w:val="003440FD"/>
  </w:style>
  <w:style w:type="character" w:customStyle="1" w:styleId="WW8Num8z2">
    <w:name w:val="WW8Num8z2"/>
    <w:rsid w:val="003440FD"/>
  </w:style>
  <w:style w:type="character" w:customStyle="1" w:styleId="WW8Num8z3">
    <w:name w:val="WW8Num8z3"/>
    <w:rsid w:val="003440FD"/>
  </w:style>
  <w:style w:type="character" w:customStyle="1" w:styleId="WW8Num8z4">
    <w:name w:val="WW8Num8z4"/>
    <w:rsid w:val="003440FD"/>
  </w:style>
  <w:style w:type="character" w:customStyle="1" w:styleId="WW8Num8z5">
    <w:name w:val="WW8Num8z5"/>
    <w:rsid w:val="003440FD"/>
  </w:style>
  <w:style w:type="character" w:customStyle="1" w:styleId="WW8Num8z6">
    <w:name w:val="WW8Num8z6"/>
    <w:rsid w:val="003440FD"/>
  </w:style>
  <w:style w:type="character" w:customStyle="1" w:styleId="WW8Num8z7">
    <w:name w:val="WW8Num8z7"/>
    <w:rsid w:val="003440FD"/>
  </w:style>
  <w:style w:type="character" w:customStyle="1" w:styleId="WW8Num8z8">
    <w:name w:val="WW8Num8z8"/>
    <w:rsid w:val="003440FD"/>
  </w:style>
  <w:style w:type="character" w:customStyle="1" w:styleId="WW8Num9z0">
    <w:name w:val="WW8Num9z0"/>
    <w:rsid w:val="003440FD"/>
    <w:rPr>
      <w:rFonts w:cs="Tahoma"/>
    </w:rPr>
  </w:style>
  <w:style w:type="character" w:customStyle="1" w:styleId="WW8Num9z1">
    <w:name w:val="WW8Num9z1"/>
    <w:rsid w:val="003440FD"/>
    <w:rPr>
      <w:rFonts w:ascii="Times New Roman" w:hAnsi="Times New Roman" w:cs="Times New Roman"/>
    </w:rPr>
  </w:style>
  <w:style w:type="character" w:customStyle="1" w:styleId="WW8Num9z2">
    <w:name w:val="WW8Num9z2"/>
    <w:rsid w:val="003440FD"/>
  </w:style>
  <w:style w:type="character" w:customStyle="1" w:styleId="WW8Num9z3">
    <w:name w:val="WW8Num9z3"/>
    <w:rsid w:val="003440FD"/>
  </w:style>
  <w:style w:type="character" w:customStyle="1" w:styleId="WW8Num9z4">
    <w:name w:val="WW8Num9z4"/>
    <w:rsid w:val="003440FD"/>
  </w:style>
  <w:style w:type="character" w:customStyle="1" w:styleId="WW8Num9z5">
    <w:name w:val="WW8Num9z5"/>
    <w:rsid w:val="003440FD"/>
  </w:style>
  <w:style w:type="character" w:customStyle="1" w:styleId="WW8Num9z6">
    <w:name w:val="WW8Num9z6"/>
    <w:rsid w:val="003440FD"/>
  </w:style>
  <w:style w:type="character" w:customStyle="1" w:styleId="WW8Num9z7">
    <w:name w:val="WW8Num9z7"/>
    <w:rsid w:val="003440FD"/>
  </w:style>
  <w:style w:type="character" w:customStyle="1" w:styleId="WW8Num9z8">
    <w:name w:val="WW8Num9z8"/>
    <w:rsid w:val="003440FD"/>
  </w:style>
  <w:style w:type="character" w:customStyle="1" w:styleId="WW8Num10z0">
    <w:name w:val="WW8Num10z0"/>
    <w:rsid w:val="003440FD"/>
    <w:rPr>
      <w:rFonts w:cs="Tahoma"/>
    </w:rPr>
  </w:style>
  <w:style w:type="character" w:customStyle="1" w:styleId="WW8Num10z1">
    <w:name w:val="WW8Num10z1"/>
    <w:rsid w:val="003440FD"/>
    <w:rPr>
      <w:rFonts w:ascii="Tahoma" w:hAnsi="Tahoma" w:cs="Tahoma"/>
    </w:rPr>
  </w:style>
  <w:style w:type="character" w:customStyle="1" w:styleId="WW8Num10z2">
    <w:name w:val="WW8Num10z2"/>
    <w:rsid w:val="003440FD"/>
  </w:style>
  <w:style w:type="character" w:customStyle="1" w:styleId="WW8Num10z3">
    <w:name w:val="WW8Num10z3"/>
    <w:rsid w:val="003440FD"/>
  </w:style>
  <w:style w:type="character" w:customStyle="1" w:styleId="WW8Num10z4">
    <w:name w:val="WW8Num10z4"/>
    <w:rsid w:val="003440FD"/>
  </w:style>
  <w:style w:type="character" w:customStyle="1" w:styleId="WW8Num10z5">
    <w:name w:val="WW8Num10z5"/>
    <w:rsid w:val="003440FD"/>
  </w:style>
  <w:style w:type="character" w:customStyle="1" w:styleId="WW8Num10z6">
    <w:name w:val="WW8Num10z6"/>
    <w:rsid w:val="003440FD"/>
  </w:style>
  <w:style w:type="character" w:customStyle="1" w:styleId="WW8Num10z7">
    <w:name w:val="WW8Num10z7"/>
    <w:rsid w:val="003440FD"/>
  </w:style>
  <w:style w:type="character" w:customStyle="1" w:styleId="WW8Num10z8">
    <w:name w:val="WW8Num10z8"/>
    <w:rsid w:val="003440FD"/>
  </w:style>
  <w:style w:type="character" w:customStyle="1" w:styleId="WW8Num11z0">
    <w:name w:val="WW8Num11z0"/>
    <w:rsid w:val="003440FD"/>
  </w:style>
  <w:style w:type="character" w:customStyle="1" w:styleId="WW8Num11z1">
    <w:name w:val="WW8Num11z1"/>
    <w:rsid w:val="003440FD"/>
  </w:style>
  <w:style w:type="character" w:customStyle="1" w:styleId="WW8Num11z2">
    <w:name w:val="WW8Num11z2"/>
    <w:rsid w:val="003440FD"/>
  </w:style>
  <w:style w:type="character" w:customStyle="1" w:styleId="WW8Num11z3">
    <w:name w:val="WW8Num11z3"/>
    <w:rsid w:val="003440FD"/>
  </w:style>
  <w:style w:type="character" w:customStyle="1" w:styleId="WW8Num11z4">
    <w:name w:val="WW8Num11z4"/>
    <w:rsid w:val="003440FD"/>
  </w:style>
  <w:style w:type="character" w:customStyle="1" w:styleId="WW8Num11z5">
    <w:name w:val="WW8Num11z5"/>
    <w:rsid w:val="003440FD"/>
  </w:style>
  <w:style w:type="character" w:customStyle="1" w:styleId="WW8Num11z6">
    <w:name w:val="WW8Num11z6"/>
    <w:rsid w:val="003440FD"/>
  </w:style>
  <w:style w:type="character" w:customStyle="1" w:styleId="WW8Num11z7">
    <w:name w:val="WW8Num11z7"/>
    <w:rsid w:val="003440FD"/>
  </w:style>
  <w:style w:type="character" w:customStyle="1" w:styleId="WW8Num11z8">
    <w:name w:val="WW8Num11z8"/>
    <w:rsid w:val="003440FD"/>
  </w:style>
  <w:style w:type="character" w:customStyle="1" w:styleId="WW8Num12z0">
    <w:name w:val="WW8Num12z0"/>
    <w:rsid w:val="003440FD"/>
    <w:rPr>
      <w:rFonts w:ascii="Times New Roman" w:hAnsi="Times New Roman" w:cs="Times New Roman"/>
    </w:rPr>
  </w:style>
  <w:style w:type="character" w:customStyle="1" w:styleId="WW8Num12z1">
    <w:name w:val="WW8Num12z1"/>
    <w:rsid w:val="003440FD"/>
    <w:rPr>
      <w:rFonts w:ascii="Courier New" w:hAnsi="Courier New" w:cs="Courier New"/>
    </w:rPr>
  </w:style>
  <w:style w:type="character" w:customStyle="1" w:styleId="WW8Num12z2">
    <w:name w:val="WW8Num12z2"/>
    <w:rsid w:val="003440FD"/>
    <w:rPr>
      <w:rFonts w:ascii="Wingdings" w:hAnsi="Wingdings" w:cs="Wingdings"/>
    </w:rPr>
  </w:style>
  <w:style w:type="character" w:customStyle="1" w:styleId="WW8Num12z3">
    <w:name w:val="WW8Num12z3"/>
    <w:rsid w:val="003440FD"/>
    <w:rPr>
      <w:rFonts w:ascii="Symbol" w:hAnsi="Symbol" w:cs="Symbol"/>
    </w:rPr>
  </w:style>
  <w:style w:type="character" w:customStyle="1" w:styleId="WW8Num13z0">
    <w:name w:val="WW8Num13z0"/>
    <w:rsid w:val="003440FD"/>
  </w:style>
  <w:style w:type="character" w:customStyle="1" w:styleId="WW8Num13z1">
    <w:name w:val="WW8Num13z1"/>
    <w:rsid w:val="003440FD"/>
  </w:style>
  <w:style w:type="character" w:customStyle="1" w:styleId="WW8Num13z2">
    <w:name w:val="WW8Num13z2"/>
    <w:rsid w:val="003440FD"/>
  </w:style>
  <w:style w:type="character" w:customStyle="1" w:styleId="WW8Num13z3">
    <w:name w:val="WW8Num13z3"/>
    <w:rsid w:val="003440FD"/>
  </w:style>
  <w:style w:type="character" w:customStyle="1" w:styleId="WW8Num13z4">
    <w:name w:val="WW8Num13z4"/>
    <w:rsid w:val="003440FD"/>
  </w:style>
  <w:style w:type="character" w:customStyle="1" w:styleId="WW8Num13z5">
    <w:name w:val="WW8Num13z5"/>
    <w:rsid w:val="003440FD"/>
  </w:style>
  <w:style w:type="character" w:customStyle="1" w:styleId="WW8Num13z6">
    <w:name w:val="WW8Num13z6"/>
    <w:rsid w:val="003440FD"/>
  </w:style>
  <w:style w:type="character" w:customStyle="1" w:styleId="WW8Num13z7">
    <w:name w:val="WW8Num13z7"/>
    <w:rsid w:val="003440FD"/>
  </w:style>
  <w:style w:type="character" w:customStyle="1" w:styleId="WW8Num13z8">
    <w:name w:val="WW8Num13z8"/>
    <w:rsid w:val="003440FD"/>
  </w:style>
  <w:style w:type="character" w:customStyle="1" w:styleId="WW8Num14z0">
    <w:name w:val="WW8Num14z0"/>
    <w:rsid w:val="003440FD"/>
    <w:rPr>
      <w:rFonts w:ascii="Times New Roman" w:hAnsi="Times New Roman" w:cs="Times New Roman"/>
    </w:rPr>
  </w:style>
  <w:style w:type="character" w:customStyle="1" w:styleId="WW8Num14z1">
    <w:name w:val="WW8Num14z1"/>
    <w:rsid w:val="003440FD"/>
    <w:rPr>
      <w:rFonts w:ascii="Courier New" w:hAnsi="Courier New" w:cs="Courier New"/>
    </w:rPr>
  </w:style>
  <w:style w:type="character" w:customStyle="1" w:styleId="WW8Num14z2">
    <w:name w:val="WW8Num14z2"/>
    <w:rsid w:val="003440FD"/>
    <w:rPr>
      <w:rFonts w:ascii="Wingdings" w:hAnsi="Wingdings" w:cs="Wingdings"/>
    </w:rPr>
  </w:style>
  <w:style w:type="character" w:customStyle="1" w:styleId="WW8Num14z3">
    <w:name w:val="WW8Num14z3"/>
    <w:rsid w:val="003440FD"/>
    <w:rPr>
      <w:rFonts w:ascii="Symbol" w:hAnsi="Symbol" w:cs="Symbol"/>
    </w:rPr>
  </w:style>
  <w:style w:type="character" w:customStyle="1" w:styleId="WW8Num15z0">
    <w:name w:val="WW8Num15z0"/>
    <w:rsid w:val="003440FD"/>
  </w:style>
  <w:style w:type="character" w:customStyle="1" w:styleId="WW8Num15z1">
    <w:name w:val="WW8Num15z1"/>
    <w:rsid w:val="003440FD"/>
    <w:rPr>
      <w:rFonts w:ascii="Times New Roman" w:hAnsi="Times New Roman" w:cs="Times New Roman"/>
    </w:rPr>
  </w:style>
  <w:style w:type="character" w:customStyle="1" w:styleId="WW8Num15z2">
    <w:name w:val="WW8Num15z2"/>
    <w:rsid w:val="003440FD"/>
  </w:style>
  <w:style w:type="character" w:customStyle="1" w:styleId="WW8Num15z3">
    <w:name w:val="WW8Num15z3"/>
    <w:rsid w:val="003440FD"/>
  </w:style>
  <w:style w:type="character" w:customStyle="1" w:styleId="WW8Num15z4">
    <w:name w:val="WW8Num15z4"/>
    <w:rsid w:val="003440FD"/>
  </w:style>
  <w:style w:type="character" w:customStyle="1" w:styleId="WW8Num15z5">
    <w:name w:val="WW8Num15z5"/>
    <w:rsid w:val="003440FD"/>
  </w:style>
  <w:style w:type="character" w:customStyle="1" w:styleId="WW8Num15z6">
    <w:name w:val="WW8Num15z6"/>
    <w:rsid w:val="003440FD"/>
  </w:style>
  <w:style w:type="character" w:customStyle="1" w:styleId="WW8Num15z7">
    <w:name w:val="WW8Num15z7"/>
    <w:rsid w:val="003440FD"/>
  </w:style>
  <w:style w:type="character" w:customStyle="1" w:styleId="WW8Num15z8">
    <w:name w:val="WW8Num15z8"/>
    <w:rsid w:val="003440FD"/>
  </w:style>
  <w:style w:type="character" w:customStyle="1" w:styleId="WW8Num16z0">
    <w:name w:val="WW8Num16z0"/>
    <w:rsid w:val="003440FD"/>
    <w:rPr>
      <w:rFonts w:ascii="Tahoma" w:hAnsi="Tahoma" w:cs="Tahoma"/>
      <w:b/>
      <w:sz w:val="22"/>
      <w:szCs w:val="22"/>
    </w:rPr>
  </w:style>
  <w:style w:type="character" w:customStyle="1" w:styleId="WW8Num16z1">
    <w:name w:val="WW8Num16z1"/>
    <w:rsid w:val="003440FD"/>
    <w:rPr>
      <w:rFonts w:ascii="Times New Roman" w:hAnsi="Times New Roman" w:cs="Times New Roman"/>
    </w:rPr>
  </w:style>
  <w:style w:type="character" w:customStyle="1" w:styleId="WW8Num16z2">
    <w:name w:val="WW8Num16z2"/>
    <w:rsid w:val="003440FD"/>
  </w:style>
  <w:style w:type="character" w:customStyle="1" w:styleId="WW8Num16z3">
    <w:name w:val="WW8Num16z3"/>
    <w:rsid w:val="003440FD"/>
  </w:style>
  <w:style w:type="character" w:customStyle="1" w:styleId="WW8Num16z4">
    <w:name w:val="WW8Num16z4"/>
    <w:rsid w:val="003440FD"/>
  </w:style>
  <w:style w:type="character" w:customStyle="1" w:styleId="WW8Num16z5">
    <w:name w:val="WW8Num16z5"/>
    <w:rsid w:val="003440FD"/>
  </w:style>
  <w:style w:type="character" w:customStyle="1" w:styleId="WW8Num16z6">
    <w:name w:val="WW8Num16z6"/>
    <w:rsid w:val="003440FD"/>
  </w:style>
  <w:style w:type="character" w:customStyle="1" w:styleId="WW8Num16z7">
    <w:name w:val="WW8Num16z7"/>
    <w:rsid w:val="003440FD"/>
  </w:style>
  <w:style w:type="character" w:customStyle="1" w:styleId="WW8Num16z8">
    <w:name w:val="WW8Num16z8"/>
    <w:rsid w:val="003440FD"/>
  </w:style>
  <w:style w:type="character" w:customStyle="1" w:styleId="WW8Num17z0">
    <w:name w:val="WW8Num17z0"/>
    <w:rsid w:val="003440FD"/>
    <w:rPr>
      <w:rFonts w:ascii="Times New Roman" w:hAnsi="Times New Roman" w:cs="Times New Roman"/>
    </w:rPr>
  </w:style>
  <w:style w:type="character" w:customStyle="1" w:styleId="WW8Num17z2">
    <w:name w:val="WW8Num17z2"/>
    <w:rsid w:val="003440FD"/>
  </w:style>
  <w:style w:type="character" w:customStyle="1" w:styleId="WW8Num17z3">
    <w:name w:val="WW8Num17z3"/>
    <w:rsid w:val="003440FD"/>
  </w:style>
  <w:style w:type="character" w:customStyle="1" w:styleId="WW8Num17z4">
    <w:name w:val="WW8Num17z4"/>
    <w:rsid w:val="003440FD"/>
  </w:style>
  <w:style w:type="character" w:customStyle="1" w:styleId="WW8Num17z5">
    <w:name w:val="WW8Num17z5"/>
    <w:rsid w:val="003440FD"/>
  </w:style>
  <w:style w:type="character" w:customStyle="1" w:styleId="WW8Num17z6">
    <w:name w:val="WW8Num17z6"/>
    <w:rsid w:val="003440FD"/>
  </w:style>
  <w:style w:type="character" w:customStyle="1" w:styleId="WW8Num17z7">
    <w:name w:val="WW8Num17z7"/>
    <w:rsid w:val="003440FD"/>
  </w:style>
  <w:style w:type="character" w:customStyle="1" w:styleId="WW8Num17z8">
    <w:name w:val="WW8Num17z8"/>
    <w:rsid w:val="003440FD"/>
  </w:style>
  <w:style w:type="character" w:customStyle="1" w:styleId="WW8Num18z0">
    <w:name w:val="WW8Num18z0"/>
    <w:rsid w:val="003440FD"/>
    <w:rPr>
      <w:rFonts w:ascii="Wingdings" w:hAnsi="Wingdings" w:cs="Wingdings"/>
    </w:rPr>
  </w:style>
  <w:style w:type="character" w:customStyle="1" w:styleId="WW8Num18z1">
    <w:name w:val="WW8Num18z1"/>
    <w:rsid w:val="003440FD"/>
    <w:rPr>
      <w:rFonts w:ascii="Courier New" w:hAnsi="Courier New" w:cs="Courier New"/>
    </w:rPr>
  </w:style>
  <w:style w:type="character" w:customStyle="1" w:styleId="WW8Num18z3">
    <w:name w:val="WW8Num18z3"/>
    <w:rsid w:val="003440FD"/>
    <w:rPr>
      <w:rFonts w:ascii="Symbol" w:hAnsi="Symbol" w:cs="Symbol"/>
    </w:rPr>
  </w:style>
  <w:style w:type="character" w:customStyle="1" w:styleId="WW8Num19z0">
    <w:name w:val="WW8Num19z0"/>
    <w:rsid w:val="003440FD"/>
    <w:rPr>
      <w:rFonts w:ascii="Arial" w:hAnsi="Arial" w:cs="Arial"/>
    </w:rPr>
  </w:style>
  <w:style w:type="character" w:customStyle="1" w:styleId="WW8Num19z1">
    <w:name w:val="WW8Num19z1"/>
    <w:rsid w:val="003440FD"/>
    <w:rPr>
      <w:rFonts w:ascii="Tahoma" w:hAnsi="Tahoma" w:cs="Tahoma"/>
    </w:rPr>
  </w:style>
  <w:style w:type="character" w:customStyle="1" w:styleId="WW8Num19z2">
    <w:name w:val="WW8Num19z2"/>
    <w:rsid w:val="003440FD"/>
  </w:style>
  <w:style w:type="character" w:customStyle="1" w:styleId="WW8Num19z3">
    <w:name w:val="WW8Num19z3"/>
    <w:rsid w:val="003440FD"/>
  </w:style>
  <w:style w:type="character" w:customStyle="1" w:styleId="WW8Num20z0">
    <w:name w:val="WW8Num20z0"/>
    <w:rsid w:val="003440FD"/>
    <w:rPr>
      <w:rFonts w:ascii="Arial" w:hAnsi="Arial" w:cs="Arial"/>
      <w:szCs w:val="22"/>
    </w:rPr>
  </w:style>
  <w:style w:type="character" w:customStyle="1" w:styleId="WW8Num21z0">
    <w:name w:val="WW8Num21z0"/>
    <w:rsid w:val="003440FD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w w:val="100"/>
      <w:kern w:val="1"/>
      <w:position w:val="0"/>
      <w:sz w:val="20"/>
      <w:szCs w:val="22"/>
      <w:vertAlign w:val="baseline"/>
      <w14:textOutline w14:w="0" w14:cap="rnd" w14:cmpd="sng" w14:algn="ctr">
        <w14:noFill/>
        <w14:prstDash w14:val="solid"/>
        <w14:bevel/>
      </w14:textOutline>
      <w14:textFill>
        <w14:solidFill>
          <w14:srgbClr w14:val="000000"/>
        </w14:solidFill>
      </w14:textFill>
    </w:rPr>
  </w:style>
  <w:style w:type="character" w:customStyle="1" w:styleId="WW8Num22z0">
    <w:name w:val="WW8Num22z0"/>
    <w:rsid w:val="003440FD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w w:val="100"/>
      <w:kern w:val="1"/>
      <w:position w:val="0"/>
      <w:sz w:val="20"/>
      <w:vertAlign w:val="baseline"/>
      <w14:textOutline w14:w="0" w14:cap="rnd" w14:cmpd="sng" w14:algn="ctr">
        <w14:noFill/>
        <w14:prstDash w14:val="solid"/>
        <w14:bevel/>
      </w14:textOutline>
      <w14:textFill>
        <w14:solidFill>
          <w14:srgbClr w14:val="000000"/>
        </w14:solidFill>
      </w14:textFill>
    </w:rPr>
  </w:style>
  <w:style w:type="character" w:customStyle="1" w:styleId="WW8Num22z1">
    <w:name w:val="WW8Num22z1"/>
    <w:rsid w:val="003440FD"/>
    <w:rPr>
      <w:rFonts w:ascii="Courier New" w:hAnsi="Courier New" w:cs="Courier New"/>
    </w:rPr>
  </w:style>
  <w:style w:type="character" w:customStyle="1" w:styleId="WW8Num22z2">
    <w:name w:val="WW8Num22z2"/>
    <w:rsid w:val="003440FD"/>
    <w:rPr>
      <w:rFonts w:ascii="Wingdings" w:hAnsi="Wingdings" w:cs="Times New Roman"/>
    </w:rPr>
  </w:style>
  <w:style w:type="character" w:customStyle="1" w:styleId="WW8Num23z0">
    <w:name w:val="WW8Num23z0"/>
    <w:rsid w:val="003440FD"/>
    <w:rPr>
      <w:rFonts w:ascii="Symbol" w:hAnsi="Symbol" w:cs="Times New Roman"/>
    </w:rPr>
  </w:style>
  <w:style w:type="character" w:customStyle="1" w:styleId="WW8Num23z1">
    <w:name w:val="WW8Num23z1"/>
    <w:rsid w:val="003440FD"/>
    <w:rPr>
      <w:rFonts w:ascii="Courier New" w:hAnsi="Courier New" w:cs="Courier New"/>
    </w:rPr>
  </w:style>
  <w:style w:type="character" w:customStyle="1" w:styleId="WW8Num23z2">
    <w:name w:val="WW8Num23z2"/>
    <w:rsid w:val="003440FD"/>
    <w:rPr>
      <w:rFonts w:ascii="Wingdings" w:hAnsi="Wingdings" w:cs="Times New Roman"/>
    </w:rPr>
  </w:style>
  <w:style w:type="character" w:customStyle="1" w:styleId="WW8Num23z3">
    <w:name w:val="WW8Num23z3"/>
    <w:rsid w:val="003440FD"/>
    <w:rPr>
      <w:rFonts w:ascii="Symbol" w:hAnsi="Symbol" w:cs="Symbol"/>
    </w:rPr>
  </w:style>
  <w:style w:type="character" w:customStyle="1" w:styleId="WW8Num19z4">
    <w:name w:val="WW8Num19z4"/>
    <w:rsid w:val="003440FD"/>
  </w:style>
  <w:style w:type="character" w:customStyle="1" w:styleId="WW8Num19z5">
    <w:name w:val="WW8Num19z5"/>
    <w:rsid w:val="003440FD"/>
  </w:style>
  <w:style w:type="character" w:customStyle="1" w:styleId="WW8Num19z6">
    <w:name w:val="WW8Num19z6"/>
    <w:rsid w:val="003440FD"/>
  </w:style>
  <w:style w:type="character" w:customStyle="1" w:styleId="WW8Num19z7">
    <w:name w:val="WW8Num19z7"/>
    <w:rsid w:val="003440FD"/>
  </w:style>
  <w:style w:type="character" w:customStyle="1" w:styleId="WW8Num19z8">
    <w:name w:val="WW8Num19z8"/>
    <w:rsid w:val="003440FD"/>
  </w:style>
  <w:style w:type="character" w:customStyle="1" w:styleId="WW8Num20z1">
    <w:name w:val="WW8Num20z1"/>
    <w:rsid w:val="003440FD"/>
    <w:rPr>
      <w:rFonts w:ascii="Courier New" w:hAnsi="Courier New" w:cs="Courier New"/>
    </w:rPr>
  </w:style>
  <w:style w:type="character" w:customStyle="1" w:styleId="WW8Num20z2">
    <w:name w:val="WW8Num20z2"/>
    <w:rsid w:val="003440FD"/>
    <w:rPr>
      <w:rFonts w:ascii="Wingdings" w:hAnsi="Wingdings" w:cs="Wingdings"/>
    </w:rPr>
  </w:style>
  <w:style w:type="character" w:customStyle="1" w:styleId="WW8Num20z3">
    <w:name w:val="WW8Num20z3"/>
    <w:rsid w:val="003440FD"/>
    <w:rPr>
      <w:rFonts w:ascii="Symbol" w:hAnsi="Symbol" w:cs="Symbol"/>
    </w:rPr>
  </w:style>
  <w:style w:type="character" w:customStyle="1" w:styleId="WW8Num24z0">
    <w:name w:val="WW8Num24z0"/>
    <w:rsid w:val="003440FD"/>
    <w:rPr>
      <w:rFonts w:ascii="Tahoma" w:hAnsi="Tahoma" w:cs="Tahoma"/>
    </w:rPr>
  </w:style>
  <w:style w:type="character" w:customStyle="1" w:styleId="WW8Num24z1">
    <w:name w:val="WW8Num24z1"/>
    <w:rsid w:val="003440FD"/>
    <w:rPr>
      <w:rFonts w:ascii="Courier New" w:hAnsi="Courier New" w:cs="Courier New"/>
    </w:rPr>
  </w:style>
  <w:style w:type="character" w:customStyle="1" w:styleId="WW8Num24z2">
    <w:name w:val="WW8Num24z2"/>
    <w:rsid w:val="003440FD"/>
    <w:rPr>
      <w:rFonts w:ascii="Wingdings" w:hAnsi="Wingdings" w:cs="Wingdings"/>
    </w:rPr>
  </w:style>
  <w:style w:type="character" w:customStyle="1" w:styleId="WW8Num24z3">
    <w:name w:val="WW8Num24z3"/>
    <w:rsid w:val="003440FD"/>
    <w:rPr>
      <w:rFonts w:ascii="Symbol" w:hAnsi="Symbol" w:cs="Symbol"/>
    </w:rPr>
  </w:style>
  <w:style w:type="character" w:customStyle="1" w:styleId="Carpredefinitoparagrafo1">
    <w:name w:val="Car. predefinito paragrafo1"/>
    <w:rsid w:val="003440FD"/>
  </w:style>
  <w:style w:type="character" w:customStyle="1" w:styleId="Numeropagina1">
    <w:name w:val="Numero pagina1"/>
    <w:basedOn w:val="Carpredefinitoparagrafo1"/>
    <w:rsid w:val="003440FD"/>
  </w:style>
  <w:style w:type="character" w:styleId="Collegamentoipertestuale">
    <w:name w:val="Hyperlink"/>
    <w:basedOn w:val="Carpredefinitoparagrafo1"/>
    <w:rsid w:val="003440FD"/>
    <w:rPr>
      <w:color w:val="0000FF"/>
      <w:u w:val="single"/>
    </w:rPr>
  </w:style>
  <w:style w:type="character" w:customStyle="1" w:styleId="Collegamentovisitato1">
    <w:name w:val="Collegamento visitato1"/>
    <w:basedOn w:val="Carpredefinitoparagrafo1"/>
    <w:rsid w:val="003440FD"/>
    <w:rPr>
      <w:color w:val="800080"/>
      <w:u w:val="single"/>
    </w:rPr>
  </w:style>
  <w:style w:type="character" w:customStyle="1" w:styleId="IntestazioneCarattere">
    <w:name w:val="Intestazione Carattere"/>
    <w:basedOn w:val="Carpredefinitoparagrafo1"/>
    <w:rsid w:val="003440FD"/>
    <w:rPr>
      <w:lang w:val="it-IT" w:eastAsia="ar-SA" w:bidi="ar-SA"/>
    </w:rPr>
  </w:style>
  <w:style w:type="character" w:customStyle="1" w:styleId="Rimandocommento1">
    <w:name w:val="Rimando commento1"/>
    <w:basedOn w:val="Carpredefinitoparagrafo1"/>
    <w:rsid w:val="003440FD"/>
    <w:rPr>
      <w:sz w:val="16"/>
      <w:szCs w:val="16"/>
    </w:rPr>
  </w:style>
  <w:style w:type="character" w:customStyle="1" w:styleId="TestocommentoCarattere">
    <w:name w:val="Testo commento Carattere"/>
    <w:basedOn w:val="Carpredefinitoparagrafo1"/>
    <w:rsid w:val="003440FD"/>
  </w:style>
  <w:style w:type="character" w:customStyle="1" w:styleId="SoggettocommentoCarattere">
    <w:name w:val="Soggetto commento Carattere"/>
    <w:basedOn w:val="TestocommentoCarattere"/>
    <w:rsid w:val="003440FD"/>
    <w:rPr>
      <w:b/>
      <w:bCs/>
    </w:rPr>
  </w:style>
  <w:style w:type="character" w:customStyle="1" w:styleId="Titolo1Carattere">
    <w:name w:val="Titolo 1 Carattere"/>
    <w:basedOn w:val="Carpredefinitoparagrafo1"/>
    <w:rsid w:val="003440FD"/>
    <w:rPr>
      <w:sz w:val="24"/>
    </w:rPr>
  </w:style>
  <w:style w:type="character" w:customStyle="1" w:styleId="Titolo2Carattere">
    <w:name w:val="Titolo 2 Carattere"/>
    <w:basedOn w:val="Carpredefinitoparagrafo1"/>
    <w:rsid w:val="003440FD"/>
    <w:rPr>
      <w:sz w:val="24"/>
    </w:rPr>
  </w:style>
  <w:style w:type="character" w:customStyle="1" w:styleId="Titolo3Carattere">
    <w:name w:val="Titolo 3 Carattere"/>
    <w:basedOn w:val="Carpredefinitoparagrafo1"/>
    <w:rsid w:val="003440FD"/>
    <w:rPr>
      <w:b/>
      <w:bCs/>
      <w:sz w:val="24"/>
    </w:rPr>
  </w:style>
  <w:style w:type="character" w:customStyle="1" w:styleId="Titolo5Carattere">
    <w:name w:val="Titolo 5 Carattere"/>
    <w:basedOn w:val="Carpredefinitoparagrafo1"/>
    <w:rsid w:val="003440FD"/>
    <w:rPr>
      <w:b/>
      <w:bCs/>
      <w:i/>
      <w:iCs/>
      <w:sz w:val="26"/>
      <w:szCs w:val="26"/>
    </w:rPr>
  </w:style>
  <w:style w:type="character" w:customStyle="1" w:styleId="RientrocorpodeltestoCarattere">
    <w:name w:val="Rientro corpo del testo Carattere"/>
    <w:basedOn w:val="Carpredefinitoparagrafo1"/>
    <w:rsid w:val="003440FD"/>
    <w:rPr>
      <w:sz w:val="24"/>
    </w:rPr>
  </w:style>
  <w:style w:type="character" w:customStyle="1" w:styleId="TitoloCarattere">
    <w:name w:val="Titolo Carattere"/>
    <w:basedOn w:val="Carpredefinitoparagrafo1"/>
    <w:rsid w:val="003440FD"/>
    <w:rPr>
      <w:sz w:val="24"/>
      <w:szCs w:val="24"/>
    </w:rPr>
  </w:style>
  <w:style w:type="character" w:customStyle="1" w:styleId="ListLabel1">
    <w:name w:val="ListLabel 1"/>
    <w:rsid w:val="003440FD"/>
    <w:rPr>
      <w:rFonts w:cs="Times New Roman"/>
    </w:rPr>
  </w:style>
  <w:style w:type="character" w:customStyle="1" w:styleId="ListLabel2">
    <w:name w:val="ListLabel 2"/>
    <w:rsid w:val="003440FD"/>
    <w:rPr>
      <w:rFonts w:eastAsia="Times New Roman" w:cs="Times New Roman"/>
    </w:rPr>
  </w:style>
  <w:style w:type="character" w:customStyle="1" w:styleId="ListLabel3">
    <w:name w:val="ListLabel 3"/>
    <w:rsid w:val="003440FD"/>
    <w:rPr>
      <w:rFonts w:eastAsia="Times New Roman" w:cs="Tahoma"/>
    </w:rPr>
  </w:style>
  <w:style w:type="character" w:customStyle="1" w:styleId="ListLabel4">
    <w:name w:val="ListLabel 4"/>
    <w:rsid w:val="003440FD"/>
    <w:rPr>
      <w:rFonts w:cs="Courier New"/>
    </w:rPr>
  </w:style>
  <w:style w:type="character" w:customStyle="1" w:styleId="ListLabel5">
    <w:name w:val="ListLabel 5"/>
    <w:rsid w:val="003440FD"/>
    <w:rPr>
      <w:rFonts w:eastAsia="Times New Roman" w:cs="Arial"/>
    </w:rPr>
  </w:style>
  <w:style w:type="character" w:customStyle="1" w:styleId="ListLabel6">
    <w:name w:val="ListLabel 6"/>
    <w:rsid w:val="003440FD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w w:val="100"/>
      <w:kern w:val="1"/>
      <w:position w:val="0"/>
      <w:sz w:val="20"/>
      <w:vertAlign w:val="baseline"/>
      <w14:textOutline w14:w="0" w14:cap="rnd" w14:cmpd="sng" w14:algn="ctr">
        <w14:noFill/>
        <w14:prstDash w14:val="solid"/>
        <w14:bevel/>
      </w14:textOutline>
      <w14:textFill>
        <w14:solidFill>
          <w14:srgbClr w14:val="000000"/>
        </w14:solidFill>
      </w14:textFill>
    </w:rPr>
  </w:style>
  <w:style w:type="paragraph" w:customStyle="1" w:styleId="Intestazione1">
    <w:name w:val="Intestazione1"/>
    <w:basedOn w:val="Normale"/>
    <w:next w:val="Corpotesto"/>
    <w:rsid w:val="003440FD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Corpotesto">
    <w:name w:val="Body Text"/>
    <w:basedOn w:val="Normale"/>
    <w:link w:val="CorpotestoCarattere"/>
    <w:rsid w:val="003440FD"/>
    <w:pPr>
      <w:jc w:val="both"/>
    </w:pPr>
  </w:style>
  <w:style w:type="paragraph" w:styleId="Elenco">
    <w:name w:val="List"/>
    <w:basedOn w:val="Corpotesto"/>
    <w:rsid w:val="003440FD"/>
    <w:rPr>
      <w:rFonts w:cs="Arial"/>
    </w:rPr>
  </w:style>
  <w:style w:type="paragraph" w:customStyle="1" w:styleId="Didascalia1">
    <w:name w:val="Didascalia1"/>
    <w:basedOn w:val="Normale"/>
    <w:rsid w:val="003440F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rsid w:val="003440FD"/>
    <w:pPr>
      <w:suppressLineNumbers/>
    </w:pPr>
    <w:rPr>
      <w:rFonts w:cs="Arial"/>
    </w:rPr>
  </w:style>
  <w:style w:type="paragraph" w:customStyle="1" w:styleId="Corpodeltesto21">
    <w:name w:val="Corpo del testo 21"/>
    <w:basedOn w:val="Normale"/>
    <w:rsid w:val="003440FD"/>
    <w:pPr>
      <w:spacing w:line="480" w:lineRule="exact"/>
      <w:jc w:val="both"/>
    </w:pPr>
    <w:rPr>
      <w:sz w:val="24"/>
    </w:rPr>
  </w:style>
  <w:style w:type="paragraph" w:styleId="Rientrocorpodeltesto">
    <w:name w:val="Body Text Indent"/>
    <w:basedOn w:val="Normale"/>
    <w:rsid w:val="003440FD"/>
    <w:pPr>
      <w:ind w:left="360"/>
      <w:jc w:val="both"/>
    </w:pPr>
    <w:rPr>
      <w:sz w:val="24"/>
    </w:rPr>
  </w:style>
  <w:style w:type="paragraph" w:styleId="Pidipagina">
    <w:name w:val="footer"/>
    <w:basedOn w:val="Normale"/>
    <w:rsid w:val="003440FD"/>
    <w:pPr>
      <w:suppressLineNumbers/>
      <w:tabs>
        <w:tab w:val="center" w:pos="4819"/>
        <w:tab w:val="right" w:pos="9638"/>
      </w:tabs>
    </w:pPr>
  </w:style>
  <w:style w:type="paragraph" w:customStyle="1" w:styleId="Testodelblocco1">
    <w:name w:val="Testo del blocco1"/>
    <w:basedOn w:val="Normale"/>
    <w:rsid w:val="003440FD"/>
    <w:pPr>
      <w:widowControl w:val="0"/>
      <w:spacing w:line="500" w:lineRule="exact"/>
      <w:ind w:left="1418" w:right="483"/>
      <w:jc w:val="both"/>
    </w:pPr>
    <w:rPr>
      <w:sz w:val="24"/>
    </w:rPr>
  </w:style>
  <w:style w:type="paragraph" w:customStyle="1" w:styleId="NormaleWeb1">
    <w:name w:val="Normale (Web)1"/>
    <w:basedOn w:val="Normale"/>
    <w:rsid w:val="003440FD"/>
    <w:pPr>
      <w:spacing w:before="100" w:after="100"/>
    </w:pPr>
    <w:rPr>
      <w:rFonts w:ascii="Arial Unicode MS" w:eastAsia="Arial Unicode MS" w:hAnsi="Arial Unicode MS" w:cs="Tahoma"/>
      <w:sz w:val="24"/>
      <w:szCs w:val="24"/>
    </w:rPr>
  </w:style>
  <w:style w:type="paragraph" w:customStyle="1" w:styleId="Corpodeltesto31">
    <w:name w:val="Corpo del testo 31"/>
    <w:basedOn w:val="Normale"/>
    <w:rsid w:val="003440FD"/>
    <w:rPr>
      <w:color w:val="08085A"/>
    </w:rPr>
  </w:style>
  <w:style w:type="paragraph" w:styleId="Intestazione">
    <w:name w:val="header"/>
    <w:basedOn w:val="Normale"/>
    <w:rsid w:val="003440FD"/>
    <w:pPr>
      <w:suppressLineNumbers/>
      <w:tabs>
        <w:tab w:val="center" w:pos="4819"/>
        <w:tab w:val="right" w:pos="9638"/>
      </w:tabs>
    </w:pPr>
  </w:style>
  <w:style w:type="paragraph" w:customStyle="1" w:styleId="Rientrocorpodeltesto21">
    <w:name w:val="Rientro corpo del testo 21"/>
    <w:basedOn w:val="Normale"/>
    <w:rsid w:val="003440FD"/>
    <w:pPr>
      <w:ind w:left="363"/>
      <w:jc w:val="both"/>
    </w:pPr>
    <w:rPr>
      <w:rFonts w:ascii="Tahoma" w:hAnsi="Tahoma" w:cs="Arial Unicode MS"/>
      <w:sz w:val="22"/>
    </w:rPr>
  </w:style>
  <w:style w:type="paragraph" w:customStyle="1" w:styleId="Testofumetto1">
    <w:name w:val="Testo fumetto1"/>
    <w:basedOn w:val="Normale"/>
    <w:rsid w:val="003440FD"/>
    <w:rPr>
      <w:rFonts w:ascii="Tahoma" w:hAnsi="Tahoma" w:cs="Tahoma"/>
      <w:sz w:val="16"/>
      <w:szCs w:val="16"/>
    </w:rPr>
  </w:style>
  <w:style w:type="paragraph" w:styleId="Titolo">
    <w:name w:val="Title"/>
    <w:basedOn w:val="Normale"/>
    <w:next w:val="Sottotitolo"/>
    <w:qFormat/>
    <w:rsid w:val="003440FD"/>
    <w:pPr>
      <w:jc w:val="center"/>
    </w:pPr>
    <w:rPr>
      <w:b/>
      <w:bCs/>
      <w:sz w:val="24"/>
      <w:szCs w:val="24"/>
    </w:rPr>
  </w:style>
  <w:style w:type="paragraph" w:styleId="Sottotitolo">
    <w:name w:val="Subtitle"/>
    <w:basedOn w:val="Intestazione1"/>
    <w:next w:val="Corpotesto"/>
    <w:qFormat/>
    <w:rsid w:val="003440FD"/>
    <w:pPr>
      <w:jc w:val="center"/>
    </w:pPr>
    <w:rPr>
      <w:i/>
      <w:iCs/>
    </w:rPr>
  </w:style>
  <w:style w:type="paragraph" w:customStyle="1" w:styleId="Paragrafoelenco1">
    <w:name w:val="Paragrafo elenco1"/>
    <w:basedOn w:val="Normale"/>
    <w:rsid w:val="003440FD"/>
    <w:pPr>
      <w:spacing w:after="160" w:line="252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Paragrafoelenco2">
    <w:name w:val="Paragrafo elenco2"/>
    <w:basedOn w:val="Normale"/>
    <w:rsid w:val="003440FD"/>
    <w:pPr>
      <w:spacing w:after="160" w:line="252" w:lineRule="auto"/>
      <w:ind w:left="708"/>
    </w:pPr>
    <w:rPr>
      <w:rFonts w:ascii="Calibri" w:hAnsi="Calibri" w:cs="Calibri"/>
      <w:sz w:val="22"/>
      <w:szCs w:val="22"/>
    </w:rPr>
  </w:style>
  <w:style w:type="paragraph" w:customStyle="1" w:styleId="Testocommento1">
    <w:name w:val="Testo commento1"/>
    <w:basedOn w:val="Normale"/>
    <w:rsid w:val="003440FD"/>
  </w:style>
  <w:style w:type="paragraph" w:customStyle="1" w:styleId="Soggettocommento1">
    <w:name w:val="Soggetto commento1"/>
    <w:basedOn w:val="Testocommento1"/>
    <w:rsid w:val="003440FD"/>
    <w:rPr>
      <w:b/>
      <w:bCs/>
    </w:rPr>
  </w:style>
  <w:style w:type="paragraph" w:customStyle="1" w:styleId="Paragrafoelenco20">
    <w:name w:val="Paragrafo elenco2"/>
    <w:basedOn w:val="Normale"/>
    <w:rsid w:val="003440FD"/>
    <w:pPr>
      <w:spacing w:after="160" w:line="252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Default">
    <w:name w:val="Default"/>
    <w:rsid w:val="003440FD"/>
    <w:pPr>
      <w:suppressAutoHyphens/>
    </w:pPr>
    <w:rPr>
      <w:color w:val="000000"/>
      <w:sz w:val="24"/>
      <w:szCs w:val="24"/>
      <w:lang w:eastAsia="ar-SA"/>
    </w:rPr>
  </w:style>
  <w:style w:type="paragraph" w:customStyle="1" w:styleId="Contenutocornice">
    <w:name w:val="Contenuto cornice"/>
    <w:basedOn w:val="Corpotesto"/>
    <w:rsid w:val="003440FD"/>
  </w:style>
  <w:style w:type="paragraph" w:customStyle="1" w:styleId="Contenutotabella">
    <w:name w:val="Contenuto tabella"/>
    <w:basedOn w:val="Normale"/>
    <w:rsid w:val="003440FD"/>
    <w:pPr>
      <w:suppressLineNumbers/>
    </w:pPr>
  </w:style>
  <w:style w:type="paragraph" w:customStyle="1" w:styleId="Intestazionetabella">
    <w:name w:val="Intestazione tabella"/>
    <w:basedOn w:val="Contenutotabella"/>
    <w:rsid w:val="003440FD"/>
    <w:pPr>
      <w:jc w:val="center"/>
    </w:pPr>
    <w:rPr>
      <w:b/>
      <w:bCs/>
    </w:rPr>
  </w:style>
  <w:style w:type="paragraph" w:styleId="Paragrafoelenco">
    <w:name w:val="List Paragraph"/>
    <w:basedOn w:val="Normale"/>
    <w:uiPriority w:val="34"/>
    <w:qFormat/>
    <w:rsid w:val="00553139"/>
    <w:pPr>
      <w:suppressAutoHyphens w:val="0"/>
      <w:ind w:left="708"/>
    </w:pPr>
    <w:rPr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91BB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91BB7"/>
    <w:rPr>
      <w:rFonts w:ascii="Tahoma" w:hAnsi="Tahoma" w:cs="Tahoma"/>
      <w:sz w:val="16"/>
      <w:szCs w:val="16"/>
      <w:lang w:eastAsia="ar-SA"/>
    </w:rPr>
  </w:style>
  <w:style w:type="character" w:customStyle="1" w:styleId="CorpotestoCarattere">
    <w:name w:val="Corpo testo Carattere"/>
    <w:basedOn w:val="Carpredefinitoparagrafo"/>
    <w:link w:val="Corpotesto"/>
    <w:rsid w:val="00CE43D3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03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E9C45B-922A-4834-AD44-773BB82E1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Aaaaaaaaaaaaaaaaaaaaaaaaaaaaaaaaaaabbbbbbbbbbbbbbbbbbbbbbbbbbbbbbbccccccccccccccccccccccccccccccccccccccccccccccccccccdddddd</vt:lpstr>
    </vt:vector>
  </TitlesOfParts>
  <Company/>
  <LinksUpToDate>false</LinksUpToDate>
  <CharactersWithSpaces>2442</CharactersWithSpaces>
  <SharedDoc>false</SharedDoc>
  <HLinks>
    <vt:vector size="60" baseType="variant">
      <vt:variant>
        <vt:i4>1572975</vt:i4>
      </vt:variant>
      <vt:variant>
        <vt:i4>27</vt:i4>
      </vt:variant>
      <vt:variant>
        <vt:i4>0</vt:i4>
      </vt:variant>
      <vt:variant>
        <vt:i4>5</vt:i4>
      </vt:variant>
      <vt:variant>
        <vt:lpwstr>mailto:aslal@pec.aslal.it</vt:lpwstr>
      </vt:variant>
      <vt:variant>
        <vt:lpwstr/>
      </vt:variant>
      <vt:variant>
        <vt:i4>786456</vt:i4>
      </vt:variant>
      <vt:variant>
        <vt:i4>24</vt:i4>
      </vt:variant>
      <vt:variant>
        <vt:i4>0</vt:i4>
      </vt:variant>
      <vt:variant>
        <vt:i4>5</vt:i4>
      </vt:variant>
      <vt:variant>
        <vt:lpwstr>http://www.aslal.it/</vt:lpwstr>
      </vt:variant>
      <vt:variant>
        <vt:lpwstr/>
      </vt:variant>
      <vt:variant>
        <vt:i4>786456</vt:i4>
      </vt:variant>
      <vt:variant>
        <vt:i4>21</vt:i4>
      </vt:variant>
      <vt:variant>
        <vt:i4>0</vt:i4>
      </vt:variant>
      <vt:variant>
        <vt:i4>5</vt:i4>
      </vt:variant>
      <vt:variant>
        <vt:lpwstr>http://www.aslal.it/</vt:lpwstr>
      </vt:variant>
      <vt:variant>
        <vt:lpwstr/>
      </vt:variant>
      <vt:variant>
        <vt:i4>786456</vt:i4>
      </vt:variant>
      <vt:variant>
        <vt:i4>18</vt:i4>
      </vt:variant>
      <vt:variant>
        <vt:i4>0</vt:i4>
      </vt:variant>
      <vt:variant>
        <vt:i4>5</vt:i4>
      </vt:variant>
      <vt:variant>
        <vt:lpwstr>http://www.aslal.it/</vt:lpwstr>
      </vt:variant>
      <vt:variant>
        <vt:lpwstr/>
      </vt:variant>
      <vt:variant>
        <vt:i4>786456</vt:i4>
      </vt:variant>
      <vt:variant>
        <vt:i4>15</vt:i4>
      </vt:variant>
      <vt:variant>
        <vt:i4>0</vt:i4>
      </vt:variant>
      <vt:variant>
        <vt:i4>5</vt:i4>
      </vt:variant>
      <vt:variant>
        <vt:lpwstr>http://www.aslal.it/</vt:lpwstr>
      </vt:variant>
      <vt:variant>
        <vt:lpwstr/>
      </vt:variant>
      <vt:variant>
        <vt:i4>786456</vt:i4>
      </vt:variant>
      <vt:variant>
        <vt:i4>12</vt:i4>
      </vt:variant>
      <vt:variant>
        <vt:i4>0</vt:i4>
      </vt:variant>
      <vt:variant>
        <vt:i4>5</vt:i4>
      </vt:variant>
      <vt:variant>
        <vt:lpwstr>http://www.aslal.it/</vt:lpwstr>
      </vt:variant>
      <vt:variant>
        <vt:lpwstr/>
      </vt:variant>
      <vt:variant>
        <vt:i4>786456</vt:i4>
      </vt:variant>
      <vt:variant>
        <vt:i4>9</vt:i4>
      </vt:variant>
      <vt:variant>
        <vt:i4>0</vt:i4>
      </vt:variant>
      <vt:variant>
        <vt:i4>5</vt:i4>
      </vt:variant>
      <vt:variant>
        <vt:lpwstr>http://www.aslal.it/</vt:lpwstr>
      </vt:variant>
      <vt:variant>
        <vt:lpwstr/>
      </vt:variant>
      <vt:variant>
        <vt:i4>3997805</vt:i4>
      </vt:variant>
      <vt:variant>
        <vt:i4>6</vt:i4>
      </vt:variant>
      <vt:variant>
        <vt:i4>0</vt:i4>
      </vt:variant>
      <vt:variant>
        <vt:i4>5</vt:i4>
      </vt:variant>
      <vt:variant>
        <vt:lpwstr>http://www.aslal.it/Sezione.jsp?idSezione=4923</vt:lpwstr>
      </vt:variant>
      <vt:variant>
        <vt:lpwstr/>
      </vt:variant>
      <vt:variant>
        <vt:i4>786456</vt:i4>
      </vt:variant>
      <vt:variant>
        <vt:i4>3</vt:i4>
      </vt:variant>
      <vt:variant>
        <vt:i4>0</vt:i4>
      </vt:variant>
      <vt:variant>
        <vt:i4>5</vt:i4>
      </vt:variant>
      <vt:variant>
        <vt:lpwstr>http://www.aslal.it/</vt:lpwstr>
      </vt:variant>
      <vt:variant>
        <vt:lpwstr/>
      </vt:variant>
      <vt:variant>
        <vt:i4>1572975</vt:i4>
      </vt:variant>
      <vt:variant>
        <vt:i4>0</vt:i4>
      </vt:variant>
      <vt:variant>
        <vt:i4>0</vt:i4>
      </vt:variant>
      <vt:variant>
        <vt:i4>5</vt:i4>
      </vt:variant>
      <vt:variant>
        <vt:lpwstr>mailto:aslal@pec.aslal.it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Aaaaaaaaaaaaaaaaaaaaaaaaaaaaaaaaaaabbbbbbbbbbbbbbbbbbbbbbbbbbbbbbbccccccccccccccccccccccccccccccccccccccccccccccccccccdddddd</dc:title>
  <dc:creator>ASL 22 - ACQUI TERME</dc:creator>
  <cp:lastModifiedBy>Addimandi Francesca</cp:lastModifiedBy>
  <cp:revision>2</cp:revision>
  <cp:lastPrinted>2018-09-03T11:12:00Z</cp:lastPrinted>
  <dcterms:created xsi:type="dcterms:W3CDTF">2024-07-26T13:43:00Z</dcterms:created>
  <dcterms:modified xsi:type="dcterms:W3CDTF">2024-07-26T13:43:00Z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SERVIZIO PERSONALE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