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318" w:rsidRDefault="00C56318">
      <w:pPr>
        <w:spacing w:before="10" w:after="0" w:line="100" w:lineRule="exact"/>
        <w:rPr>
          <w:sz w:val="10"/>
          <w:szCs w:val="10"/>
        </w:rPr>
      </w:pPr>
    </w:p>
    <w:p w:rsidR="00CA4E10" w:rsidRPr="00CA26C5" w:rsidRDefault="00CA4E10" w:rsidP="00CA4E10">
      <w:pPr>
        <w:autoSpaceDE w:val="0"/>
        <w:autoSpaceDN w:val="0"/>
        <w:spacing w:after="0" w:line="240" w:lineRule="atLeast"/>
        <w:jc w:val="center"/>
        <w:rPr>
          <w:rFonts w:ascii="Arial" w:hAnsi="Arial" w:cs="Arial"/>
          <w:b/>
          <w:spacing w:val="-36"/>
          <w:sz w:val="38"/>
          <w:szCs w:val="38"/>
          <w:lang w:val="it-IT"/>
        </w:rPr>
      </w:pPr>
      <w:r w:rsidRPr="00CA26C5">
        <w:rPr>
          <w:rFonts w:ascii="Arial" w:hAnsi="Arial" w:cs="Arial"/>
          <w:b/>
          <w:spacing w:val="-36"/>
          <w:sz w:val="38"/>
          <w:szCs w:val="38"/>
          <w:lang w:val="it-IT"/>
        </w:rPr>
        <w:t xml:space="preserve">AZIENDA SOCIO - SANITARIA TERRITORIALE </w:t>
      </w:r>
    </w:p>
    <w:p w:rsidR="00CA4E10" w:rsidRPr="00C3084E" w:rsidRDefault="00CA4E10" w:rsidP="00CA4E10">
      <w:pPr>
        <w:autoSpaceDE w:val="0"/>
        <w:autoSpaceDN w:val="0"/>
        <w:spacing w:after="0" w:line="240" w:lineRule="atLeast"/>
        <w:jc w:val="center"/>
        <w:rPr>
          <w:rFonts w:ascii="Arial" w:hAnsi="Arial" w:cs="Arial"/>
          <w:b/>
          <w:spacing w:val="-36"/>
          <w:sz w:val="38"/>
          <w:szCs w:val="38"/>
          <w:lang w:val="it-IT"/>
        </w:rPr>
      </w:pPr>
      <w:r w:rsidRPr="00C3084E">
        <w:rPr>
          <w:rFonts w:ascii="Arial" w:hAnsi="Arial" w:cs="Arial"/>
          <w:b/>
          <w:spacing w:val="-36"/>
          <w:sz w:val="38"/>
          <w:szCs w:val="38"/>
          <w:lang w:val="it-IT"/>
        </w:rPr>
        <w:t>ASST della Valle Olona</w:t>
      </w:r>
    </w:p>
    <w:p w:rsidR="00CA4E10" w:rsidRPr="00C3084E" w:rsidRDefault="00CA4E10" w:rsidP="00CA4E10">
      <w:pPr>
        <w:autoSpaceDE w:val="0"/>
        <w:autoSpaceDN w:val="0"/>
        <w:spacing w:after="0" w:line="240" w:lineRule="atLeast"/>
        <w:jc w:val="center"/>
        <w:rPr>
          <w:rFonts w:ascii="Arial" w:hAnsi="Arial" w:cs="Arial"/>
          <w:i/>
          <w:iCs/>
          <w:sz w:val="21"/>
          <w:szCs w:val="21"/>
          <w:lang w:val="it-IT"/>
        </w:rPr>
      </w:pPr>
      <w:r w:rsidRPr="00C3084E">
        <w:rPr>
          <w:rFonts w:ascii="Arial" w:hAnsi="Arial" w:cs="Arial"/>
          <w:i/>
          <w:iCs/>
          <w:sz w:val="21"/>
          <w:szCs w:val="21"/>
          <w:lang w:val="it-IT"/>
        </w:rPr>
        <w:t xml:space="preserve">21052 </w:t>
      </w:r>
      <w:r w:rsidRPr="00C3084E">
        <w:rPr>
          <w:rFonts w:ascii="Arial" w:hAnsi="Arial" w:cs="Arial"/>
          <w:b/>
          <w:i/>
          <w:iCs/>
          <w:sz w:val="21"/>
          <w:szCs w:val="21"/>
          <w:lang w:val="it-IT"/>
        </w:rPr>
        <w:t>BUSTO ARSIZIO</w:t>
      </w:r>
      <w:r w:rsidRPr="00C3084E">
        <w:rPr>
          <w:rFonts w:ascii="Arial" w:hAnsi="Arial" w:cs="Arial"/>
          <w:i/>
          <w:iCs/>
          <w:sz w:val="21"/>
          <w:szCs w:val="21"/>
          <w:lang w:val="it-IT"/>
        </w:rPr>
        <w:t xml:space="preserve"> – Via A. Da Brescia, 1</w:t>
      </w:r>
    </w:p>
    <w:p w:rsidR="00CA4E10" w:rsidRPr="00AE1F6F" w:rsidRDefault="00CA4E10" w:rsidP="00CA4E10">
      <w:pPr>
        <w:pStyle w:val="Intestazione"/>
        <w:spacing w:line="240" w:lineRule="atLeast"/>
        <w:jc w:val="center"/>
        <w:rPr>
          <w:rFonts w:ascii="Arial" w:hAnsi="Arial" w:cs="Arial"/>
          <w:i/>
          <w:iCs/>
          <w:sz w:val="18"/>
          <w:szCs w:val="18"/>
        </w:rPr>
      </w:pPr>
      <w:r>
        <w:rPr>
          <w:rFonts w:ascii="Arial" w:hAnsi="Arial" w:cs="Arial"/>
          <w:i/>
          <w:iCs/>
          <w:sz w:val="18"/>
          <w:szCs w:val="18"/>
        </w:rPr>
        <w:t>(D.G.</w:t>
      </w:r>
      <w:r w:rsidRPr="00AE1F6F">
        <w:rPr>
          <w:rFonts w:ascii="Arial" w:hAnsi="Arial" w:cs="Arial"/>
          <w:i/>
          <w:iCs/>
          <w:sz w:val="18"/>
          <w:szCs w:val="18"/>
        </w:rPr>
        <w:t>R. n. X/4482 del 10/12/2015)</w:t>
      </w:r>
    </w:p>
    <w:p w:rsidR="00CA4E10" w:rsidRDefault="00C6362B" w:rsidP="00C6362B">
      <w:pPr>
        <w:tabs>
          <w:tab w:val="left" w:pos="284"/>
          <w:tab w:val="left" w:pos="567"/>
          <w:tab w:val="left" w:pos="2160"/>
          <w:tab w:val="left" w:pos="4500"/>
        </w:tabs>
        <w:spacing w:line="240" w:lineRule="atLeast"/>
        <w:ind w:right="6"/>
        <w:rPr>
          <w:rFonts w:ascii="Times New Roman" w:hAnsi="Times New Roman"/>
          <w:lang w:val="it-IT"/>
        </w:rPr>
      </w:pP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sidR="00CA4E10" w:rsidRPr="00C3084E">
        <w:rPr>
          <w:rFonts w:ascii="Times New Roman" w:hAnsi="Times New Roman"/>
          <w:lang w:val="it-IT"/>
        </w:rPr>
        <w:t>^ ^ ^ ^ ^ ^ ^</w:t>
      </w:r>
    </w:p>
    <w:p w:rsidR="00C6362B" w:rsidRDefault="00C6362B" w:rsidP="00C6362B">
      <w:pPr>
        <w:tabs>
          <w:tab w:val="left" w:pos="284"/>
          <w:tab w:val="left" w:pos="567"/>
          <w:tab w:val="left" w:pos="2160"/>
          <w:tab w:val="left" w:pos="3402"/>
          <w:tab w:val="left" w:pos="4500"/>
        </w:tabs>
        <w:spacing w:after="0" w:line="240" w:lineRule="atLeast"/>
        <w:ind w:right="7371"/>
        <w:jc w:val="both"/>
        <w:rPr>
          <w:u w:val="single"/>
        </w:rPr>
      </w:pPr>
      <w:proofErr w:type="spellStart"/>
      <w:r>
        <w:rPr>
          <w:sz w:val="18"/>
          <w:szCs w:val="18"/>
        </w:rPr>
        <w:t>L’Istituto</w:t>
      </w:r>
      <w:proofErr w:type="spellEnd"/>
      <w:r>
        <w:rPr>
          <w:sz w:val="18"/>
          <w:szCs w:val="18"/>
        </w:rPr>
        <w:t xml:space="preserve"> </w:t>
      </w:r>
      <w:proofErr w:type="spellStart"/>
      <w:r>
        <w:rPr>
          <w:sz w:val="18"/>
          <w:szCs w:val="18"/>
        </w:rPr>
        <w:t>Poligrafico</w:t>
      </w:r>
      <w:proofErr w:type="spellEnd"/>
      <w:r>
        <w:rPr>
          <w:sz w:val="18"/>
          <w:szCs w:val="18"/>
        </w:rPr>
        <w:t xml:space="preserve"> ha </w:t>
      </w:r>
      <w:proofErr w:type="spellStart"/>
      <w:r>
        <w:rPr>
          <w:sz w:val="18"/>
          <w:szCs w:val="18"/>
        </w:rPr>
        <w:t>dichiarato</w:t>
      </w:r>
      <w:proofErr w:type="spellEnd"/>
      <w:r>
        <w:rPr>
          <w:sz w:val="18"/>
          <w:szCs w:val="18"/>
        </w:rPr>
        <w:t xml:space="preserve"> di </w:t>
      </w:r>
      <w:proofErr w:type="spellStart"/>
      <w:r>
        <w:rPr>
          <w:sz w:val="18"/>
          <w:szCs w:val="18"/>
        </w:rPr>
        <w:t>averlo</w:t>
      </w:r>
      <w:proofErr w:type="spellEnd"/>
      <w:r>
        <w:rPr>
          <w:sz w:val="18"/>
          <w:szCs w:val="18"/>
        </w:rPr>
        <w:t xml:space="preserve"> </w:t>
      </w:r>
      <w:proofErr w:type="spellStart"/>
      <w:r>
        <w:rPr>
          <w:sz w:val="18"/>
          <w:szCs w:val="18"/>
        </w:rPr>
        <w:t>pubblicato</w:t>
      </w:r>
      <w:proofErr w:type="spellEnd"/>
      <w:r>
        <w:rPr>
          <w:sz w:val="18"/>
          <w:szCs w:val="18"/>
        </w:rPr>
        <w:t xml:space="preserve"> </w:t>
      </w:r>
      <w:proofErr w:type="spellStart"/>
      <w:r>
        <w:rPr>
          <w:sz w:val="18"/>
          <w:szCs w:val="18"/>
        </w:rPr>
        <w:t>sulla</w:t>
      </w:r>
      <w:proofErr w:type="spellEnd"/>
      <w:r>
        <w:rPr>
          <w:sz w:val="18"/>
          <w:szCs w:val="18"/>
        </w:rPr>
        <w:t xml:space="preserve"> G.U. 4° </w:t>
      </w:r>
      <w:proofErr w:type="spellStart"/>
      <w:r>
        <w:rPr>
          <w:sz w:val="18"/>
          <w:szCs w:val="18"/>
        </w:rPr>
        <w:t>Serie</w:t>
      </w:r>
      <w:proofErr w:type="spellEnd"/>
      <w:r>
        <w:rPr>
          <w:sz w:val="18"/>
          <w:szCs w:val="18"/>
        </w:rPr>
        <w:t xml:space="preserve"> </w:t>
      </w:r>
      <w:proofErr w:type="spellStart"/>
      <w:r>
        <w:rPr>
          <w:sz w:val="18"/>
          <w:szCs w:val="18"/>
        </w:rPr>
        <w:t>Speciale</w:t>
      </w:r>
      <w:proofErr w:type="spellEnd"/>
      <w:r>
        <w:rPr>
          <w:sz w:val="18"/>
          <w:szCs w:val="18"/>
        </w:rPr>
        <w:t xml:space="preserve"> n. 71 del 3.9.2024</w:t>
      </w:r>
      <w:r>
        <w:rPr>
          <w:sz w:val="18"/>
          <w:szCs w:val="18"/>
        </w:rPr>
        <w:tab/>
      </w:r>
      <w:r>
        <w:rPr>
          <w:sz w:val="18"/>
          <w:szCs w:val="18"/>
        </w:rPr>
        <w:tab/>
      </w:r>
      <w:r>
        <w:tab/>
      </w:r>
      <w:r>
        <w:tab/>
      </w:r>
      <w:r>
        <w:tab/>
      </w:r>
      <w:r>
        <w:tab/>
      </w:r>
      <w:proofErr w:type="spellStart"/>
      <w:r>
        <w:rPr>
          <w:u w:val="single"/>
        </w:rPr>
        <w:t>Posizione</w:t>
      </w:r>
      <w:proofErr w:type="spellEnd"/>
      <w:r>
        <w:rPr>
          <w:u w:val="single"/>
        </w:rPr>
        <w:t xml:space="preserve"> </w:t>
      </w:r>
      <w:proofErr w:type="spellStart"/>
      <w:r>
        <w:rPr>
          <w:u w:val="single"/>
        </w:rPr>
        <w:t>d’archivio</w:t>
      </w:r>
      <w:proofErr w:type="spellEnd"/>
      <w:r>
        <w:rPr>
          <w:u w:val="single"/>
        </w:rPr>
        <w:t xml:space="preserve"> 1.4.2./</w:t>
      </w:r>
      <w:r w:rsidR="00283A0E">
        <w:rPr>
          <w:u w:val="single"/>
        </w:rPr>
        <w:t>128</w:t>
      </w:r>
      <w:bookmarkStart w:id="0" w:name="_GoBack"/>
      <w:bookmarkEnd w:id="0"/>
    </w:p>
    <w:p w:rsidR="00C6362B" w:rsidRDefault="00C6362B" w:rsidP="00C6362B">
      <w:pPr>
        <w:tabs>
          <w:tab w:val="left" w:pos="284"/>
          <w:tab w:val="left" w:pos="567"/>
          <w:tab w:val="left" w:pos="2160"/>
          <w:tab w:val="left" w:pos="3402"/>
          <w:tab w:val="left" w:pos="4500"/>
        </w:tabs>
        <w:spacing w:after="0" w:line="240" w:lineRule="atLeast"/>
        <w:ind w:right="7371"/>
        <w:jc w:val="both"/>
      </w:pPr>
      <w:r>
        <w:tab/>
      </w:r>
      <w:r>
        <w:tab/>
      </w:r>
      <w:r>
        <w:tab/>
      </w:r>
      <w:r>
        <w:tab/>
      </w:r>
      <w:r>
        <w:tab/>
      </w:r>
      <w:r>
        <w:tab/>
      </w:r>
      <w:r>
        <w:tab/>
      </w:r>
      <w:r>
        <w:tab/>
        <w:t xml:space="preserve">Prot. n. </w:t>
      </w:r>
      <w:r w:rsidR="00A44B34">
        <w:t xml:space="preserve">43963 </w:t>
      </w:r>
      <w:r>
        <w:t>del 4.9.2024</w:t>
      </w:r>
    </w:p>
    <w:p w:rsidR="00C6362B" w:rsidRDefault="00C6362B" w:rsidP="00C6362B">
      <w:pPr>
        <w:pStyle w:val="Corpodeltesto2"/>
        <w:tabs>
          <w:tab w:val="left" w:pos="6521"/>
        </w:tabs>
        <w:spacing w:line="240" w:lineRule="atLeast"/>
        <w:ind w:left="284"/>
        <w:jc w:val="both"/>
        <w:rPr>
          <w:rFonts w:ascii="Times New Roman" w:hAnsi="Times New Roman"/>
        </w:rPr>
      </w:pPr>
    </w:p>
    <w:p w:rsidR="00C6362B" w:rsidRDefault="00C6362B" w:rsidP="00C6362B">
      <w:pPr>
        <w:pStyle w:val="Titolo"/>
        <w:ind w:right="0"/>
        <w:rPr>
          <w:rFonts w:ascii="Times New Roman" w:hAnsi="Times New Roman"/>
          <w:i w:val="0"/>
          <w:sz w:val="36"/>
          <w:szCs w:val="36"/>
          <w:u w:val="single"/>
          <w:lang w:val="it-IT"/>
        </w:rPr>
      </w:pPr>
      <w:r>
        <w:rPr>
          <w:rFonts w:ascii="Times New Roman" w:hAnsi="Times New Roman"/>
          <w:i w:val="0"/>
          <w:sz w:val="36"/>
          <w:szCs w:val="36"/>
          <w:u w:val="single"/>
        </w:rPr>
        <w:t xml:space="preserve">SCADENZA </w:t>
      </w:r>
      <w:r>
        <w:rPr>
          <w:rFonts w:ascii="Times New Roman" w:hAnsi="Times New Roman"/>
          <w:i w:val="0"/>
          <w:sz w:val="36"/>
          <w:szCs w:val="36"/>
          <w:u w:val="single"/>
          <w:lang w:val="it-IT"/>
        </w:rPr>
        <w:t>3 OTTOBRE 2024</w:t>
      </w:r>
    </w:p>
    <w:p w:rsidR="00C6362B" w:rsidRDefault="00C6362B" w:rsidP="00C6362B">
      <w:pPr>
        <w:spacing w:after="0" w:line="240" w:lineRule="auto"/>
        <w:ind w:right="3225"/>
        <w:rPr>
          <w:rFonts w:cs="Calibri"/>
          <w:b/>
          <w:bCs/>
          <w:spacing w:val="1"/>
          <w:sz w:val="32"/>
          <w:szCs w:val="20"/>
          <w:lang w:val="it-IT"/>
        </w:rPr>
      </w:pPr>
    </w:p>
    <w:p w:rsidR="00C56318" w:rsidRPr="00D72EB3" w:rsidRDefault="00C56318" w:rsidP="00896527">
      <w:pPr>
        <w:spacing w:after="0" w:line="240" w:lineRule="auto"/>
        <w:ind w:left="2977" w:right="3225"/>
        <w:jc w:val="center"/>
        <w:rPr>
          <w:rFonts w:cs="Calibri"/>
          <w:sz w:val="32"/>
          <w:szCs w:val="20"/>
          <w:lang w:val="it-IT"/>
        </w:rPr>
      </w:pPr>
      <w:r w:rsidRPr="00D72EB3">
        <w:rPr>
          <w:rFonts w:cs="Calibri"/>
          <w:b/>
          <w:bCs/>
          <w:spacing w:val="1"/>
          <w:sz w:val="32"/>
          <w:szCs w:val="20"/>
          <w:lang w:val="it-IT"/>
        </w:rPr>
        <w:t>A</w:t>
      </w:r>
      <w:r w:rsidRPr="00D72EB3">
        <w:rPr>
          <w:rFonts w:cs="Calibri"/>
          <w:b/>
          <w:bCs/>
          <w:spacing w:val="-1"/>
          <w:sz w:val="32"/>
          <w:szCs w:val="20"/>
          <w:lang w:val="it-IT"/>
        </w:rPr>
        <w:t>VV</w:t>
      </w:r>
      <w:r w:rsidRPr="00D72EB3">
        <w:rPr>
          <w:rFonts w:cs="Calibri"/>
          <w:b/>
          <w:bCs/>
          <w:spacing w:val="1"/>
          <w:sz w:val="32"/>
          <w:szCs w:val="20"/>
          <w:lang w:val="it-IT"/>
        </w:rPr>
        <w:t>I</w:t>
      </w:r>
      <w:r w:rsidRPr="00D72EB3">
        <w:rPr>
          <w:rFonts w:cs="Calibri"/>
          <w:b/>
          <w:bCs/>
          <w:spacing w:val="-1"/>
          <w:sz w:val="32"/>
          <w:szCs w:val="20"/>
          <w:lang w:val="it-IT"/>
        </w:rPr>
        <w:t>S</w:t>
      </w:r>
      <w:r w:rsidRPr="00D72EB3">
        <w:rPr>
          <w:rFonts w:cs="Calibri"/>
          <w:b/>
          <w:bCs/>
          <w:sz w:val="32"/>
          <w:szCs w:val="20"/>
          <w:lang w:val="it-IT"/>
        </w:rPr>
        <w:t>O P</w:t>
      </w:r>
      <w:r w:rsidRPr="00D72EB3">
        <w:rPr>
          <w:rFonts w:cs="Calibri"/>
          <w:b/>
          <w:bCs/>
          <w:spacing w:val="-2"/>
          <w:sz w:val="32"/>
          <w:szCs w:val="20"/>
          <w:lang w:val="it-IT"/>
        </w:rPr>
        <w:t>U</w:t>
      </w:r>
      <w:r w:rsidRPr="00D72EB3">
        <w:rPr>
          <w:rFonts w:cs="Calibri"/>
          <w:b/>
          <w:bCs/>
          <w:spacing w:val="1"/>
          <w:sz w:val="32"/>
          <w:szCs w:val="20"/>
          <w:lang w:val="it-IT"/>
        </w:rPr>
        <w:t>BB</w:t>
      </w:r>
      <w:r w:rsidRPr="00D72EB3">
        <w:rPr>
          <w:rFonts w:cs="Calibri"/>
          <w:b/>
          <w:bCs/>
          <w:spacing w:val="-2"/>
          <w:sz w:val="32"/>
          <w:szCs w:val="20"/>
          <w:lang w:val="it-IT"/>
        </w:rPr>
        <w:t>L</w:t>
      </w:r>
      <w:r w:rsidRPr="00D72EB3">
        <w:rPr>
          <w:rFonts w:cs="Calibri"/>
          <w:b/>
          <w:bCs/>
          <w:spacing w:val="1"/>
          <w:sz w:val="32"/>
          <w:szCs w:val="20"/>
          <w:lang w:val="it-IT"/>
        </w:rPr>
        <w:t>IC</w:t>
      </w:r>
      <w:r w:rsidRPr="00D72EB3">
        <w:rPr>
          <w:rFonts w:cs="Calibri"/>
          <w:b/>
          <w:bCs/>
          <w:sz w:val="32"/>
          <w:szCs w:val="20"/>
          <w:lang w:val="it-IT"/>
        </w:rPr>
        <w:t>O</w:t>
      </w:r>
      <w:r w:rsidRPr="00D72EB3">
        <w:rPr>
          <w:rFonts w:cs="Calibri"/>
          <w:b/>
          <w:bCs/>
          <w:spacing w:val="-2"/>
          <w:sz w:val="32"/>
          <w:szCs w:val="20"/>
          <w:lang w:val="it-IT"/>
        </w:rPr>
        <w:t xml:space="preserve"> </w:t>
      </w:r>
      <w:r w:rsidRPr="00D72EB3">
        <w:rPr>
          <w:rFonts w:cs="Calibri"/>
          <w:b/>
          <w:bCs/>
          <w:sz w:val="32"/>
          <w:szCs w:val="20"/>
          <w:lang w:val="it-IT"/>
        </w:rPr>
        <w:t>DI</w:t>
      </w:r>
      <w:r w:rsidRPr="00D72EB3">
        <w:rPr>
          <w:rFonts w:cs="Calibri"/>
          <w:b/>
          <w:bCs/>
          <w:spacing w:val="-1"/>
          <w:sz w:val="32"/>
          <w:szCs w:val="20"/>
          <w:lang w:val="it-IT"/>
        </w:rPr>
        <w:t xml:space="preserve"> S</w:t>
      </w:r>
      <w:r w:rsidRPr="00D72EB3">
        <w:rPr>
          <w:rFonts w:cs="Calibri"/>
          <w:b/>
          <w:bCs/>
          <w:sz w:val="32"/>
          <w:szCs w:val="20"/>
          <w:lang w:val="it-IT"/>
        </w:rPr>
        <w:t>EL</w:t>
      </w:r>
      <w:r w:rsidRPr="00D72EB3">
        <w:rPr>
          <w:rFonts w:cs="Calibri"/>
          <w:b/>
          <w:bCs/>
          <w:spacing w:val="-2"/>
          <w:sz w:val="32"/>
          <w:szCs w:val="20"/>
          <w:lang w:val="it-IT"/>
        </w:rPr>
        <w:t>E</w:t>
      </w:r>
      <w:r w:rsidRPr="00D72EB3">
        <w:rPr>
          <w:rFonts w:cs="Calibri"/>
          <w:b/>
          <w:bCs/>
          <w:sz w:val="32"/>
          <w:szCs w:val="20"/>
          <w:lang w:val="it-IT"/>
        </w:rPr>
        <w:t>Z</w:t>
      </w:r>
      <w:r w:rsidRPr="00D72EB3">
        <w:rPr>
          <w:rFonts w:cs="Calibri"/>
          <w:b/>
          <w:bCs/>
          <w:spacing w:val="1"/>
          <w:sz w:val="32"/>
          <w:szCs w:val="20"/>
          <w:lang w:val="it-IT"/>
        </w:rPr>
        <w:t>I</w:t>
      </w:r>
      <w:r w:rsidRPr="00D72EB3">
        <w:rPr>
          <w:rFonts w:cs="Calibri"/>
          <w:b/>
          <w:bCs/>
          <w:sz w:val="32"/>
          <w:szCs w:val="20"/>
          <w:lang w:val="it-IT"/>
        </w:rPr>
        <w:t>O</w:t>
      </w:r>
      <w:r w:rsidRPr="00D72EB3">
        <w:rPr>
          <w:rFonts w:cs="Calibri"/>
          <w:b/>
          <w:bCs/>
          <w:spacing w:val="-1"/>
          <w:sz w:val="32"/>
          <w:szCs w:val="20"/>
          <w:lang w:val="it-IT"/>
        </w:rPr>
        <w:t>N</w:t>
      </w:r>
      <w:r w:rsidRPr="00D72EB3">
        <w:rPr>
          <w:rFonts w:cs="Calibri"/>
          <w:b/>
          <w:bCs/>
          <w:sz w:val="32"/>
          <w:szCs w:val="20"/>
          <w:lang w:val="it-IT"/>
        </w:rPr>
        <w:t>E</w:t>
      </w:r>
    </w:p>
    <w:p w:rsidR="001C35A3" w:rsidRDefault="001C35A3">
      <w:pPr>
        <w:spacing w:before="1" w:after="0" w:line="150" w:lineRule="exact"/>
        <w:rPr>
          <w:rFonts w:cs="Calibri"/>
          <w:sz w:val="20"/>
          <w:szCs w:val="20"/>
          <w:lang w:val="it-IT"/>
        </w:rPr>
      </w:pPr>
    </w:p>
    <w:p w:rsidR="00EF4A34" w:rsidRPr="00D72EB3" w:rsidRDefault="00EF4A34">
      <w:pPr>
        <w:spacing w:before="1" w:after="0" w:line="150" w:lineRule="exact"/>
        <w:rPr>
          <w:rFonts w:cs="Calibri"/>
          <w:sz w:val="20"/>
          <w:szCs w:val="20"/>
          <w:lang w:val="it-IT"/>
        </w:rPr>
      </w:pPr>
    </w:p>
    <w:p w:rsidR="00C56318" w:rsidRPr="00D72EB3" w:rsidRDefault="00C56318">
      <w:pPr>
        <w:spacing w:after="0" w:line="200" w:lineRule="exact"/>
        <w:rPr>
          <w:rFonts w:cs="Calibri"/>
          <w:sz w:val="20"/>
          <w:szCs w:val="20"/>
          <w:lang w:val="it-IT"/>
        </w:rPr>
      </w:pPr>
    </w:p>
    <w:p w:rsidR="00C56318" w:rsidRPr="00D72EB3" w:rsidRDefault="00C56318">
      <w:pPr>
        <w:spacing w:after="0" w:line="274" w:lineRule="auto"/>
        <w:ind w:left="100" w:right="252"/>
        <w:jc w:val="both"/>
        <w:rPr>
          <w:rFonts w:cs="Calibri"/>
          <w:sz w:val="20"/>
          <w:szCs w:val="20"/>
          <w:lang w:val="it-IT"/>
        </w:rPr>
      </w:pPr>
      <w:r w:rsidRPr="00D72EB3">
        <w:rPr>
          <w:rFonts w:cs="Calibri"/>
          <w:sz w:val="20"/>
          <w:szCs w:val="20"/>
          <w:lang w:val="it-IT"/>
        </w:rPr>
        <w:t xml:space="preserve">In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uz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006C2D1F">
        <w:rPr>
          <w:rFonts w:cs="Calibri"/>
          <w:spacing w:val="1"/>
          <w:sz w:val="20"/>
          <w:szCs w:val="20"/>
          <w:lang w:val="it-IT"/>
        </w:rPr>
        <w:t xml:space="preserve">del Direttore Generale </w:t>
      </w:r>
      <w:r w:rsidRPr="00D72EB3">
        <w:rPr>
          <w:rFonts w:cs="Calibri"/>
          <w:spacing w:val="-1"/>
          <w:sz w:val="20"/>
          <w:szCs w:val="20"/>
          <w:lang w:val="it-IT"/>
        </w:rPr>
        <w:t>n</w:t>
      </w:r>
      <w:r w:rsidRPr="00D72EB3">
        <w:rPr>
          <w:rFonts w:cs="Calibri"/>
          <w:sz w:val="20"/>
          <w:szCs w:val="20"/>
          <w:lang w:val="it-IT"/>
        </w:rPr>
        <w:t>.</w:t>
      </w:r>
      <w:r w:rsidR="00975874">
        <w:rPr>
          <w:rFonts w:cs="Calibri"/>
          <w:sz w:val="20"/>
          <w:szCs w:val="20"/>
          <w:lang w:val="it-IT"/>
        </w:rPr>
        <w:t xml:space="preserve"> </w:t>
      </w:r>
      <w:r w:rsidR="00772A79">
        <w:rPr>
          <w:rFonts w:cs="Calibri"/>
          <w:sz w:val="20"/>
          <w:szCs w:val="20"/>
          <w:lang w:val="it-IT"/>
        </w:rPr>
        <w:t>815</w:t>
      </w:r>
      <w:r w:rsidR="00870F93">
        <w:rPr>
          <w:rFonts w:cs="Calibr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00772A79">
        <w:rPr>
          <w:rFonts w:cs="Calibri"/>
          <w:sz w:val="20"/>
          <w:szCs w:val="20"/>
          <w:lang w:val="it-IT"/>
        </w:rPr>
        <w:t>24.7.2024</w:t>
      </w:r>
      <w:r w:rsidR="005F56C6">
        <w:rPr>
          <w:rFonts w:cs="Calibri"/>
          <w:sz w:val="20"/>
          <w:szCs w:val="20"/>
          <w:lang w:val="it-IT"/>
        </w:rPr>
        <w:t xml:space="preserve"> </w:t>
      </w:r>
      <w:r w:rsidRPr="00D72EB3">
        <w:rPr>
          <w:rFonts w:cs="Calibri"/>
          <w:sz w:val="20"/>
          <w:szCs w:val="20"/>
          <w:lang w:val="it-IT"/>
        </w:rPr>
        <w:t>si r</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sta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pubb</w:t>
      </w:r>
      <w:r w:rsidRPr="00D72EB3">
        <w:rPr>
          <w:rFonts w:cs="Calibri"/>
          <w:spacing w:val="1"/>
          <w:sz w:val="20"/>
          <w:szCs w:val="20"/>
          <w:lang w:val="it-IT"/>
        </w:rPr>
        <w:t>l</w:t>
      </w:r>
      <w:r w:rsidRPr="00D72EB3">
        <w:rPr>
          <w:rFonts w:cs="Calibri"/>
          <w:sz w:val="20"/>
          <w:szCs w:val="20"/>
          <w:lang w:val="it-IT"/>
        </w:rPr>
        <w:t>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 xml:space="preserve">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nqu</w:t>
      </w:r>
      <w:r w:rsidRPr="00D72EB3">
        <w:rPr>
          <w:rFonts w:cs="Calibri"/>
          <w:spacing w:val="1"/>
          <w:sz w:val="20"/>
          <w:szCs w:val="20"/>
          <w:lang w:val="it-IT"/>
        </w:rPr>
        <w:t>e</w:t>
      </w:r>
      <w:r w:rsidRPr="00D72EB3">
        <w:rPr>
          <w:rFonts w:cs="Calibri"/>
          <w:spacing w:val="-1"/>
          <w:sz w:val="20"/>
          <w:szCs w:val="20"/>
          <w:lang w:val="it-IT"/>
        </w:rPr>
        <w:t>nn</w:t>
      </w:r>
      <w:r w:rsidRPr="00D72EB3">
        <w:rPr>
          <w:rFonts w:cs="Calibri"/>
          <w:sz w:val="20"/>
          <w:szCs w:val="20"/>
          <w:lang w:val="it-IT"/>
        </w:rPr>
        <w:t>al</w:t>
      </w:r>
      <w:r w:rsidRPr="00D72EB3">
        <w:rPr>
          <w:rFonts w:cs="Calibri"/>
          <w:spacing w:val="1"/>
          <w:sz w:val="20"/>
          <w:szCs w:val="20"/>
          <w:lang w:val="it-IT"/>
        </w:rPr>
        <w:t>e</w:t>
      </w:r>
      <w:r w:rsidRPr="00D72EB3">
        <w:rPr>
          <w:rFonts w:cs="Calibri"/>
          <w:sz w:val="20"/>
          <w:szCs w:val="20"/>
          <w:lang w:val="it-IT"/>
        </w:rPr>
        <w:t>:</w:t>
      </w:r>
    </w:p>
    <w:p w:rsidR="00A468AB" w:rsidRPr="00D72EB3" w:rsidRDefault="00A468AB">
      <w:pPr>
        <w:spacing w:after="0" w:line="200" w:lineRule="exact"/>
        <w:rPr>
          <w:rFonts w:cs="Calibri"/>
          <w:sz w:val="20"/>
          <w:szCs w:val="20"/>
          <w:lang w:val="it-IT"/>
        </w:rPr>
      </w:pPr>
    </w:p>
    <w:p w:rsidR="00C365ED" w:rsidRPr="00F14FE5" w:rsidRDefault="00C365ED" w:rsidP="00C365ED">
      <w:pPr>
        <w:spacing w:after="0" w:line="274" w:lineRule="auto"/>
        <w:ind w:left="555" w:right="750"/>
        <w:jc w:val="both"/>
        <w:rPr>
          <w:rFonts w:cs="Calibri"/>
          <w:b/>
          <w:bCs/>
          <w:spacing w:val="-1"/>
          <w:sz w:val="24"/>
          <w:szCs w:val="20"/>
          <w:lang w:val="it-IT"/>
        </w:rPr>
      </w:pPr>
      <w:r w:rsidRPr="00F14FE5">
        <w:rPr>
          <w:rFonts w:cs="Calibri"/>
          <w:b/>
          <w:bCs/>
          <w:spacing w:val="1"/>
          <w:sz w:val="24"/>
          <w:szCs w:val="20"/>
          <w:lang w:val="it-IT"/>
        </w:rPr>
        <w:t>R</w:t>
      </w:r>
      <w:r w:rsidRPr="00F14FE5">
        <w:rPr>
          <w:rFonts w:cs="Calibri"/>
          <w:b/>
          <w:bCs/>
          <w:spacing w:val="-1"/>
          <w:sz w:val="24"/>
          <w:szCs w:val="20"/>
          <w:lang w:val="it-IT"/>
        </w:rPr>
        <w:t>uo</w:t>
      </w:r>
      <w:r w:rsidRPr="00F14FE5">
        <w:rPr>
          <w:rFonts w:cs="Calibri"/>
          <w:b/>
          <w:bCs/>
          <w:spacing w:val="1"/>
          <w:sz w:val="24"/>
          <w:szCs w:val="20"/>
          <w:lang w:val="it-IT"/>
        </w:rPr>
        <w:t>l</w:t>
      </w:r>
      <w:r w:rsidRPr="00F14FE5">
        <w:rPr>
          <w:rFonts w:cs="Calibri"/>
          <w:b/>
          <w:bCs/>
          <w:spacing w:val="-1"/>
          <w:sz w:val="24"/>
          <w:szCs w:val="20"/>
          <w:lang w:val="it-IT"/>
        </w:rPr>
        <w:t>o</w:t>
      </w:r>
      <w:r w:rsidRPr="00F14FE5">
        <w:rPr>
          <w:rFonts w:cs="Calibri"/>
          <w:b/>
          <w:bCs/>
          <w:sz w:val="24"/>
          <w:szCs w:val="20"/>
          <w:lang w:val="it-IT"/>
        </w:rPr>
        <w:t xml:space="preserve">: </w:t>
      </w:r>
      <w:r w:rsidRPr="00F14FE5">
        <w:rPr>
          <w:rFonts w:cs="Calibri"/>
          <w:b/>
          <w:bCs/>
          <w:spacing w:val="-2"/>
          <w:sz w:val="24"/>
          <w:szCs w:val="20"/>
          <w:lang w:val="it-IT"/>
        </w:rPr>
        <w:t>S</w:t>
      </w:r>
      <w:r w:rsidRPr="00F14FE5">
        <w:rPr>
          <w:rFonts w:cs="Calibri"/>
          <w:b/>
          <w:bCs/>
          <w:spacing w:val="-1"/>
          <w:sz w:val="24"/>
          <w:szCs w:val="20"/>
          <w:lang w:val="it-IT"/>
        </w:rPr>
        <w:t>an</w:t>
      </w:r>
      <w:r w:rsidRPr="00F14FE5">
        <w:rPr>
          <w:rFonts w:cs="Calibri"/>
          <w:b/>
          <w:bCs/>
          <w:spacing w:val="1"/>
          <w:sz w:val="24"/>
          <w:szCs w:val="20"/>
          <w:lang w:val="it-IT"/>
        </w:rPr>
        <w:t>i</w:t>
      </w:r>
      <w:r w:rsidRPr="00F14FE5">
        <w:rPr>
          <w:rFonts w:cs="Calibri"/>
          <w:b/>
          <w:bCs/>
          <w:spacing w:val="-2"/>
          <w:sz w:val="24"/>
          <w:szCs w:val="20"/>
          <w:lang w:val="it-IT"/>
        </w:rPr>
        <w:t>t</w:t>
      </w:r>
      <w:r w:rsidRPr="00F14FE5">
        <w:rPr>
          <w:rFonts w:cs="Calibri"/>
          <w:b/>
          <w:bCs/>
          <w:spacing w:val="-1"/>
          <w:sz w:val="24"/>
          <w:szCs w:val="20"/>
          <w:lang w:val="it-IT"/>
        </w:rPr>
        <w:t>a</w:t>
      </w:r>
      <w:r w:rsidRPr="00F14FE5">
        <w:rPr>
          <w:rFonts w:cs="Calibri"/>
          <w:b/>
          <w:bCs/>
          <w:spacing w:val="1"/>
          <w:sz w:val="24"/>
          <w:szCs w:val="20"/>
          <w:lang w:val="it-IT"/>
        </w:rPr>
        <w:t>ri</w:t>
      </w:r>
      <w:r w:rsidRPr="00F14FE5">
        <w:rPr>
          <w:rFonts w:cs="Calibri"/>
          <w:b/>
          <w:bCs/>
          <w:spacing w:val="-1"/>
          <w:sz w:val="24"/>
          <w:szCs w:val="20"/>
          <w:lang w:val="it-IT"/>
        </w:rPr>
        <w:t>o</w:t>
      </w:r>
    </w:p>
    <w:p w:rsidR="00C365ED" w:rsidRPr="00F14FE5" w:rsidRDefault="00C365ED" w:rsidP="00C365ED">
      <w:pPr>
        <w:spacing w:after="0" w:line="274" w:lineRule="auto"/>
        <w:ind w:left="555" w:right="750"/>
        <w:jc w:val="both"/>
        <w:rPr>
          <w:rFonts w:cs="Calibri"/>
          <w:b/>
          <w:bCs/>
          <w:spacing w:val="1"/>
          <w:sz w:val="24"/>
          <w:szCs w:val="20"/>
          <w:lang w:val="it-IT"/>
        </w:rPr>
      </w:pPr>
      <w:r w:rsidRPr="00F14FE5">
        <w:rPr>
          <w:rFonts w:cs="Calibri"/>
          <w:b/>
          <w:bCs/>
          <w:spacing w:val="1"/>
          <w:sz w:val="24"/>
          <w:szCs w:val="20"/>
          <w:lang w:val="it-IT"/>
        </w:rPr>
        <w:t>Profilo professionale: Dirigente Medico – Area medica e delle specialità mediche</w:t>
      </w:r>
    </w:p>
    <w:p w:rsidR="00C365ED" w:rsidRPr="00F14FE5" w:rsidRDefault="00C365ED" w:rsidP="00C365ED">
      <w:pPr>
        <w:spacing w:after="0" w:line="274" w:lineRule="auto"/>
        <w:ind w:left="555" w:right="750"/>
        <w:jc w:val="both"/>
        <w:rPr>
          <w:rFonts w:cs="Calibri"/>
          <w:b/>
          <w:bCs/>
          <w:spacing w:val="1"/>
          <w:sz w:val="24"/>
          <w:szCs w:val="20"/>
          <w:lang w:val="it-IT"/>
        </w:rPr>
      </w:pPr>
      <w:r w:rsidRPr="00F14FE5">
        <w:rPr>
          <w:rFonts w:cs="Calibri"/>
          <w:b/>
          <w:bCs/>
          <w:spacing w:val="1"/>
          <w:sz w:val="24"/>
          <w:szCs w:val="20"/>
          <w:lang w:val="it-IT"/>
        </w:rPr>
        <w:t xml:space="preserve">Disciplina: </w:t>
      </w:r>
      <w:r w:rsidR="00630BDB">
        <w:rPr>
          <w:rFonts w:cs="Calibri"/>
          <w:b/>
          <w:bCs/>
          <w:spacing w:val="1"/>
          <w:sz w:val="24"/>
          <w:szCs w:val="20"/>
          <w:lang w:val="it-IT"/>
        </w:rPr>
        <w:t xml:space="preserve">Gastroenterologia </w:t>
      </w:r>
    </w:p>
    <w:p w:rsidR="00C365ED" w:rsidRPr="00F14FE5" w:rsidRDefault="00C365ED" w:rsidP="00C365ED">
      <w:pPr>
        <w:spacing w:after="0" w:line="274" w:lineRule="auto"/>
        <w:ind w:left="555" w:right="750"/>
        <w:jc w:val="both"/>
        <w:rPr>
          <w:rFonts w:cs="Calibri"/>
          <w:b/>
          <w:bCs/>
          <w:spacing w:val="1"/>
          <w:sz w:val="24"/>
          <w:szCs w:val="20"/>
          <w:lang w:val="it-IT"/>
        </w:rPr>
      </w:pPr>
      <w:r w:rsidRPr="00F14FE5">
        <w:rPr>
          <w:rFonts w:cs="Calibri"/>
          <w:b/>
          <w:bCs/>
          <w:spacing w:val="1"/>
          <w:sz w:val="24"/>
          <w:szCs w:val="20"/>
          <w:lang w:val="it-IT"/>
        </w:rPr>
        <w:t>Responsabile della Struttura Complessa GASTROENTEROLOGIA</w:t>
      </w:r>
    </w:p>
    <w:p w:rsidR="00C365ED" w:rsidRPr="00F14FE5" w:rsidRDefault="00C365ED" w:rsidP="00C365ED">
      <w:pPr>
        <w:spacing w:after="0" w:line="274" w:lineRule="auto"/>
        <w:ind w:left="555" w:right="750"/>
        <w:jc w:val="both"/>
        <w:rPr>
          <w:rFonts w:cs="Calibri"/>
          <w:sz w:val="24"/>
          <w:szCs w:val="20"/>
          <w:lang w:val="it-IT"/>
        </w:rPr>
      </w:pPr>
      <w:r w:rsidRPr="00F14FE5">
        <w:rPr>
          <w:rFonts w:cs="Calibri"/>
          <w:b/>
          <w:bCs/>
          <w:spacing w:val="1"/>
          <w:sz w:val="24"/>
          <w:szCs w:val="20"/>
          <w:lang w:val="it-IT"/>
        </w:rPr>
        <w:t>afferente al</w:t>
      </w:r>
      <w:r w:rsidRPr="00F14FE5">
        <w:rPr>
          <w:rFonts w:cs="Calibri"/>
          <w:b/>
          <w:bCs/>
          <w:sz w:val="24"/>
          <w:szCs w:val="20"/>
          <w:lang w:val="it-IT"/>
        </w:rPr>
        <w:t xml:space="preserve"> Dipartimento di Scienze Mediche</w:t>
      </w:r>
    </w:p>
    <w:p w:rsidR="00B4653F" w:rsidRPr="006932EE" w:rsidRDefault="00B4653F" w:rsidP="00B4653F">
      <w:pPr>
        <w:spacing w:after="0" w:line="200" w:lineRule="exact"/>
        <w:rPr>
          <w:rFonts w:cs="Calibri"/>
          <w:sz w:val="20"/>
          <w:szCs w:val="20"/>
          <w:lang w:val="it-IT"/>
        </w:rPr>
      </w:pPr>
    </w:p>
    <w:p w:rsidR="00B4653F" w:rsidRPr="00D72EB3" w:rsidRDefault="00B4653F" w:rsidP="00B4653F">
      <w:pPr>
        <w:spacing w:after="0" w:line="240" w:lineRule="auto"/>
        <w:ind w:left="100" w:right="25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ar</w:t>
      </w:r>
      <w:r w:rsidRPr="00D72EB3">
        <w:rPr>
          <w:rFonts w:cs="Calibri"/>
          <w:spacing w:val="-3"/>
          <w:sz w:val="20"/>
          <w:szCs w:val="20"/>
          <w:lang w:val="it-IT"/>
        </w:rPr>
        <w:t>g</w:t>
      </w:r>
      <w:r w:rsidRPr="00D72EB3">
        <w:rPr>
          <w:rFonts w:cs="Calibri"/>
          <w:spacing w:val="-1"/>
          <w:sz w:val="20"/>
          <w:szCs w:val="20"/>
          <w:lang w:val="it-IT"/>
        </w:rPr>
        <w:t>om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pacing w:val="-1"/>
          <w:sz w:val="20"/>
          <w:szCs w:val="20"/>
          <w:lang w:val="it-IT"/>
        </w:rPr>
        <w:t>.</w:t>
      </w:r>
      <w:r>
        <w:rPr>
          <w:rFonts w:cs="Calibri"/>
          <w:spacing w:val="-1"/>
          <w:sz w:val="20"/>
          <w:szCs w:val="20"/>
          <w:lang w:val="it-IT"/>
        </w:rPr>
        <w:t>lgs.</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2</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 xml:space="preserve"> mo</w:t>
      </w:r>
      <w:r w:rsidRPr="00D72EB3">
        <w:rPr>
          <w:rFonts w:cs="Calibri"/>
          <w:spacing w:val="-1"/>
          <w:sz w:val="20"/>
          <w:szCs w:val="20"/>
          <w:lang w:val="it-IT"/>
        </w:rPr>
        <w:t>d</w:t>
      </w:r>
      <w:r w:rsidRPr="00D72EB3">
        <w:rPr>
          <w:rFonts w:cs="Calibri"/>
          <w:sz w:val="20"/>
          <w:szCs w:val="20"/>
          <w:lang w:val="it-IT"/>
        </w:rPr>
        <w:t>ifi</w:t>
      </w:r>
      <w:r w:rsidRPr="00D72EB3">
        <w:rPr>
          <w:rFonts w:cs="Calibri"/>
          <w:spacing w:val="-2"/>
          <w:sz w:val="20"/>
          <w:szCs w:val="20"/>
          <w:lang w:val="it-IT"/>
        </w:rPr>
        <w:t>c</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e</w:t>
      </w:r>
      <w:r w:rsidRPr="00D72EB3">
        <w:rPr>
          <w:rFonts w:cs="Calibri"/>
          <w:sz w:val="20"/>
          <w:szCs w:val="20"/>
          <w:lang w:val="it-IT"/>
        </w:rPr>
        <w:t>d</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24"/>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w:t>
      </w:r>
      <w:r w:rsidRPr="00D72EB3">
        <w:rPr>
          <w:rFonts w:cs="Calibri"/>
          <w:spacing w:val="1"/>
          <w:sz w:val="20"/>
          <w:szCs w:val="20"/>
          <w:lang w:val="it-IT"/>
        </w:rPr>
        <w:t>L</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58/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2</w:t>
      </w:r>
      <w:r w:rsidRPr="00D72EB3">
        <w:rPr>
          <w:rFonts w:cs="Calibri"/>
          <w:spacing w:val="2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ve</w:t>
      </w:r>
      <w:r w:rsidRPr="00D72EB3">
        <w:rPr>
          <w:rFonts w:cs="Calibri"/>
          <w:sz w:val="20"/>
          <w:szCs w:val="20"/>
          <w:lang w:val="it-IT"/>
        </w:rPr>
        <w:t>rti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2"/>
          <w:sz w:val="20"/>
          <w:szCs w:val="20"/>
          <w:lang w:val="it-IT"/>
        </w:rPr>
        <w:t xml:space="preserve"> </w:t>
      </w:r>
      <w:r w:rsidRPr="00D72EB3">
        <w:rPr>
          <w:rFonts w:cs="Calibri"/>
          <w:spacing w:val="1"/>
          <w:sz w:val="20"/>
          <w:szCs w:val="20"/>
          <w:lang w:val="it-IT"/>
        </w:rPr>
        <w:t>mo</w:t>
      </w:r>
      <w:r w:rsidRPr="00D72EB3">
        <w:rPr>
          <w:rFonts w:cs="Calibri"/>
          <w:spacing w:val="-1"/>
          <w:sz w:val="20"/>
          <w:szCs w:val="20"/>
          <w:lang w:val="it-IT"/>
        </w:rPr>
        <w:t>d</w:t>
      </w:r>
      <w:r w:rsidRPr="00D72EB3">
        <w:rPr>
          <w:rFonts w:cs="Calibri"/>
          <w:spacing w:val="-2"/>
          <w:sz w:val="20"/>
          <w:szCs w:val="20"/>
          <w:lang w:val="it-IT"/>
        </w:rPr>
        <w:t>i</w:t>
      </w:r>
      <w:r w:rsidRPr="00D72EB3">
        <w:rPr>
          <w:rFonts w:cs="Calibri"/>
          <w:sz w:val="20"/>
          <w:szCs w:val="20"/>
          <w:lang w:val="it-IT"/>
        </w:rPr>
        <w:t>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5"/>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5"/>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26"/>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18</w:t>
      </w:r>
      <w:r w:rsidRPr="00D72EB3">
        <w:rPr>
          <w:rFonts w:cs="Calibri"/>
          <w:spacing w:val="1"/>
          <w:sz w:val="20"/>
          <w:szCs w:val="20"/>
          <w:lang w:val="it-IT"/>
        </w:rPr>
        <w:t>9</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 xml:space="preserve">, </w:t>
      </w:r>
      <w:r>
        <w:rPr>
          <w:rFonts w:cs="Calibri"/>
          <w:sz w:val="20"/>
          <w:szCs w:val="20"/>
          <w:lang w:val="it-IT"/>
        </w:rPr>
        <w:t xml:space="preserve">dalla Legge 5.8.2022, n. 118, </w:t>
      </w:r>
      <w:r w:rsidRPr="00D72EB3">
        <w:rPr>
          <w:rFonts w:cs="Calibri"/>
          <w:spacing w:val="-1"/>
          <w:sz w:val="20"/>
          <w:szCs w:val="20"/>
          <w:lang w:val="it-IT"/>
        </w:rPr>
        <w:t>d</w:t>
      </w:r>
      <w:r w:rsidRPr="00D72EB3">
        <w:rPr>
          <w:rFonts w:cs="Calibri"/>
          <w:sz w:val="20"/>
          <w:szCs w:val="20"/>
          <w:lang w:val="it-IT"/>
        </w:rPr>
        <w:t>al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R.</w:t>
      </w:r>
      <w:r w:rsidRPr="00D72EB3">
        <w:rPr>
          <w:rFonts w:cs="Calibri"/>
          <w:spacing w:val="24"/>
          <w:sz w:val="20"/>
          <w:szCs w:val="20"/>
          <w:lang w:val="it-IT"/>
        </w:rPr>
        <w:t xml:space="preserve">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19</w:t>
      </w:r>
      <w:r w:rsidRPr="00D72EB3">
        <w:rPr>
          <w:rFonts w:cs="Calibri"/>
          <w:spacing w:val="1"/>
          <w:sz w:val="20"/>
          <w:szCs w:val="20"/>
          <w:lang w:val="it-IT"/>
        </w:rPr>
        <w:t>97</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alle </w:t>
      </w:r>
      <w:r w:rsidRPr="00D72EB3">
        <w:rPr>
          <w:rFonts w:cs="Calibri"/>
          <w:spacing w:val="1"/>
          <w:sz w:val="20"/>
          <w:szCs w:val="20"/>
          <w:lang w:val="it-IT"/>
        </w:rPr>
        <w:t>“</w:t>
      </w:r>
      <w:r w:rsidRPr="00D72EB3">
        <w:rPr>
          <w:rFonts w:cs="Calibri"/>
          <w:i/>
          <w:spacing w:val="1"/>
          <w:sz w:val="20"/>
          <w:szCs w:val="20"/>
          <w:lang w:val="it-IT"/>
        </w:rPr>
        <w:t>L</w:t>
      </w:r>
      <w:r w:rsidRPr="00D72EB3">
        <w:rPr>
          <w:rFonts w:cs="Calibri"/>
          <w:i/>
          <w:sz w:val="20"/>
          <w:szCs w:val="20"/>
          <w:lang w:val="it-IT"/>
        </w:rPr>
        <w:t>i</w:t>
      </w:r>
      <w:r w:rsidRPr="00D72EB3">
        <w:rPr>
          <w:rFonts w:cs="Calibri"/>
          <w:i/>
          <w:spacing w:val="-1"/>
          <w:sz w:val="20"/>
          <w:szCs w:val="20"/>
          <w:lang w:val="it-IT"/>
        </w:rPr>
        <w:t>n</w:t>
      </w:r>
      <w:r w:rsidRPr="00D72EB3">
        <w:rPr>
          <w:rFonts w:cs="Calibri"/>
          <w:i/>
          <w:sz w:val="20"/>
          <w:szCs w:val="20"/>
          <w:lang w:val="it-IT"/>
        </w:rPr>
        <w:t xml:space="preserve">ee </w:t>
      </w:r>
      <w:r w:rsidRPr="00D72EB3">
        <w:rPr>
          <w:rFonts w:cs="Calibri"/>
          <w:i/>
          <w:spacing w:val="-1"/>
          <w:sz w:val="20"/>
          <w:szCs w:val="20"/>
          <w:lang w:val="it-IT"/>
        </w:rPr>
        <w:t>d</w:t>
      </w:r>
      <w:r w:rsidRPr="00D72EB3">
        <w:rPr>
          <w:rFonts w:cs="Calibri"/>
          <w:i/>
          <w:sz w:val="20"/>
          <w:szCs w:val="20"/>
          <w:lang w:val="it-IT"/>
        </w:rPr>
        <w:t>i i</w:t>
      </w:r>
      <w:r w:rsidRPr="00D72EB3">
        <w:rPr>
          <w:rFonts w:cs="Calibri"/>
          <w:i/>
          <w:spacing w:val="-1"/>
          <w:sz w:val="20"/>
          <w:szCs w:val="20"/>
          <w:lang w:val="it-IT"/>
        </w:rPr>
        <w:t>nd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zz</w:t>
      </w:r>
      <w:r w:rsidRPr="00D72EB3">
        <w:rPr>
          <w:rFonts w:cs="Calibri"/>
          <w:i/>
          <w:sz w:val="20"/>
          <w:szCs w:val="20"/>
          <w:lang w:val="it-IT"/>
        </w:rPr>
        <w:t xml:space="preserve">o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io</w:t>
      </w:r>
      <w:r w:rsidRPr="00D72EB3">
        <w:rPr>
          <w:rFonts w:cs="Calibri"/>
          <w:i/>
          <w:spacing w:val="-1"/>
          <w:sz w:val="20"/>
          <w:szCs w:val="20"/>
          <w:lang w:val="it-IT"/>
        </w:rPr>
        <w:t>na</w:t>
      </w:r>
      <w:r w:rsidRPr="00D72EB3">
        <w:rPr>
          <w:rFonts w:cs="Calibri"/>
          <w:i/>
          <w:sz w:val="20"/>
          <w:szCs w:val="20"/>
          <w:lang w:val="it-IT"/>
        </w:rPr>
        <w:t xml:space="preserve">le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can</w:t>
      </w:r>
      <w:r w:rsidRPr="00D72EB3">
        <w:rPr>
          <w:rFonts w:cs="Calibri"/>
          <w:i/>
          <w:sz w:val="20"/>
          <w:szCs w:val="20"/>
          <w:lang w:val="it-IT"/>
        </w:rPr>
        <w:t xml:space="preserve">ti i </w:t>
      </w:r>
      <w:r w:rsidRPr="00D72EB3">
        <w:rPr>
          <w:rFonts w:cs="Calibri"/>
          <w:i/>
          <w:spacing w:val="-1"/>
          <w:sz w:val="20"/>
          <w:szCs w:val="20"/>
          <w:lang w:val="it-IT"/>
        </w:rPr>
        <w:t>c</w:t>
      </w:r>
      <w:r w:rsidRPr="00D72EB3">
        <w:rPr>
          <w:rFonts w:cs="Calibri"/>
          <w:i/>
          <w:spacing w:val="1"/>
          <w:sz w:val="20"/>
          <w:szCs w:val="20"/>
          <w:lang w:val="it-IT"/>
        </w:rPr>
        <w:t>r</w:t>
      </w:r>
      <w:r w:rsidRPr="00D72EB3">
        <w:rPr>
          <w:rFonts w:cs="Calibri"/>
          <w:i/>
          <w:sz w:val="20"/>
          <w:szCs w:val="20"/>
          <w:lang w:val="it-IT"/>
        </w:rPr>
        <w:t>ite</w:t>
      </w:r>
      <w:r w:rsidRPr="00D72EB3">
        <w:rPr>
          <w:rFonts w:cs="Calibri"/>
          <w:i/>
          <w:spacing w:val="1"/>
          <w:sz w:val="20"/>
          <w:szCs w:val="20"/>
          <w:lang w:val="it-IT"/>
        </w:rPr>
        <w:t>r</w:t>
      </w:r>
      <w:r w:rsidRPr="00D72EB3">
        <w:rPr>
          <w:rFonts w:cs="Calibri"/>
          <w:i/>
          <w:sz w:val="20"/>
          <w:szCs w:val="20"/>
          <w:lang w:val="it-IT"/>
        </w:rPr>
        <w:t>i e le</w:t>
      </w:r>
      <w:r w:rsidRPr="00D72EB3">
        <w:rPr>
          <w:rFonts w:cs="Calibri"/>
          <w:i/>
          <w:spacing w:val="1"/>
          <w:sz w:val="20"/>
          <w:szCs w:val="20"/>
          <w:lang w:val="it-IT"/>
        </w:rPr>
        <w:t xml:space="preserve"> </w:t>
      </w:r>
      <w:r w:rsidRPr="00D72EB3">
        <w:rPr>
          <w:rFonts w:cs="Calibri"/>
          <w:i/>
          <w:spacing w:val="-1"/>
          <w:sz w:val="20"/>
          <w:szCs w:val="20"/>
          <w:lang w:val="it-IT"/>
        </w:rPr>
        <w:t>p</w:t>
      </w:r>
      <w:r w:rsidRPr="00D72EB3">
        <w:rPr>
          <w:rFonts w:cs="Calibri"/>
          <w:i/>
          <w:spacing w:val="1"/>
          <w:sz w:val="20"/>
          <w:szCs w:val="20"/>
          <w:lang w:val="it-IT"/>
        </w:rPr>
        <w:t>r</w:t>
      </w:r>
      <w:r w:rsidRPr="00D72EB3">
        <w:rPr>
          <w:rFonts w:cs="Calibri"/>
          <w:i/>
          <w:sz w:val="20"/>
          <w:szCs w:val="20"/>
          <w:lang w:val="it-IT"/>
        </w:rPr>
        <w:t>o</w:t>
      </w:r>
      <w:r w:rsidRPr="00D72EB3">
        <w:rPr>
          <w:rFonts w:cs="Calibri"/>
          <w:i/>
          <w:spacing w:val="-1"/>
          <w:sz w:val="20"/>
          <w:szCs w:val="20"/>
          <w:lang w:val="it-IT"/>
        </w:rPr>
        <w:t>c</w:t>
      </w:r>
      <w:r w:rsidRPr="00D72EB3">
        <w:rPr>
          <w:rFonts w:cs="Calibri"/>
          <w:i/>
          <w:spacing w:val="-2"/>
          <w:sz w:val="20"/>
          <w:szCs w:val="20"/>
          <w:lang w:val="it-IT"/>
        </w:rPr>
        <w:t>e</w:t>
      </w:r>
      <w:r w:rsidRPr="00D72EB3">
        <w:rPr>
          <w:rFonts w:cs="Calibri"/>
          <w:i/>
          <w:spacing w:val="-1"/>
          <w:sz w:val="20"/>
          <w:szCs w:val="20"/>
          <w:lang w:val="it-IT"/>
        </w:rPr>
        <w:t>du</w:t>
      </w:r>
      <w:r w:rsidRPr="00D72EB3">
        <w:rPr>
          <w:rFonts w:cs="Calibri"/>
          <w:i/>
          <w:spacing w:val="1"/>
          <w:sz w:val="20"/>
          <w:szCs w:val="20"/>
          <w:lang w:val="it-IT"/>
        </w:rPr>
        <w:t>r</w:t>
      </w:r>
      <w:r w:rsidRPr="00D72EB3">
        <w:rPr>
          <w:rFonts w:cs="Calibri"/>
          <w:i/>
          <w:sz w:val="20"/>
          <w:szCs w:val="20"/>
          <w:lang w:val="it-IT"/>
        </w:rPr>
        <w:t xml:space="preserve">e </w:t>
      </w:r>
      <w:r w:rsidRPr="00D72EB3">
        <w:rPr>
          <w:rFonts w:cs="Calibri"/>
          <w:i/>
          <w:spacing w:val="-1"/>
          <w:sz w:val="20"/>
          <w:szCs w:val="20"/>
          <w:lang w:val="it-IT"/>
        </w:rPr>
        <w:t>p</w:t>
      </w:r>
      <w:r w:rsidRPr="00D72EB3">
        <w:rPr>
          <w:rFonts w:cs="Calibri"/>
          <w:i/>
          <w:sz w:val="20"/>
          <w:szCs w:val="20"/>
          <w:lang w:val="it-IT"/>
        </w:rPr>
        <w:t>er</w:t>
      </w:r>
      <w:r w:rsidRPr="00D72EB3">
        <w:rPr>
          <w:rFonts w:cs="Calibri"/>
          <w:i/>
          <w:spacing w:val="1"/>
          <w:sz w:val="20"/>
          <w:szCs w:val="20"/>
          <w:lang w:val="it-IT"/>
        </w:rPr>
        <w:t xml:space="preserve"> </w:t>
      </w:r>
      <w:r w:rsidRPr="00D72EB3">
        <w:rPr>
          <w:rFonts w:cs="Calibri"/>
          <w:i/>
          <w:sz w:val="20"/>
          <w:szCs w:val="20"/>
          <w:lang w:val="it-IT"/>
        </w:rPr>
        <w:t xml:space="preserve">il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n</w:t>
      </w:r>
      <w:r w:rsidRPr="00D72EB3">
        <w:rPr>
          <w:rFonts w:cs="Calibri"/>
          <w:i/>
          <w:sz w:val="20"/>
          <w:szCs w:val="20"/>
          <w:lang w:val="it-IT"/>
        </w:rPr>
        <w:t>fe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m</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to </w:t>
      </w:r>
      <w:r w:rsidRPr="00D72EB3">
        <w:rPr>
          <w:rFonts w:cs="Calibri"/>
          <w:i/>
          <w:spacing w:val="-3"/>
          <w:sz w:val="20"/>
          <w:szCs w:val="20"/>
          <w:lang w:val="it-IT"/>
        </w:rPr>
        <w:t>d</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li i</w:t>
      </w:r>
      <w:r w:rsidRPr="00D72EB3">
        <w:rPr>
          <w:rFonts w:cs="Calibri"/>
          <w:i/>
          <w:spacing w:val="-1"/>
          <w:sz w:val="20"/>
          <w:szCs w:val="20"/>
          <w:lang w:val="it-IT"/>
        </w:rPr>
        <w:t>nca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ch</w:t>
      </w:r>
      <w:r w:rsidRPr="00D72EB3">
        <w:rPr>
          <w:rFonts w:cs="Calibri"/>
          <w:i/>
          <w:sz w:val="20"/>
          <w:szCs w:val="20"/>
          <w:lang w:val="it-IT"/>
        </w:rPr>
        <w:t xml:space="preserve">i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z w:val="20"/>
          <w:szCs w:val="20"/>
          <w:lang w:val="it-IT"/>
        </w:rPr>
        <w:t>di</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z</w:t>
      </w:r>
      <w:r w:rsidRPr="00D72EB3">
        <w:rPr>
          <w:rFonts w:cs="Calibri"/>
          <w:i/>
          <w:sz w:val="20"/>
          <w:szCs w:val="20"/>
          <w:lang w:val="it-IT"/>
        </w:rPr>
        <w:t>io</w:t>
      </w:r>
      <w:r w:rsidRPr="00D72EB3">
        <w:rPr>
          <w:rFonts w:cs="Calibri"/>
          <w:i/>
          <w:spacing w:val="-1"/>
          <w:sz w:val="20"/>
          <w:szCs w:val="20"/>
          <w:lang w:val="it-IT"/>
        </w:rPr>
        <w:t>n</w:t>
      </w:r>
      <w:r w:rsidRPr="00D72EB3">
        <w:rPr>
          <w:rFonts w:cs="Calibri"/>
          <w:i/>
          <w:sz w:val="20"/>
          <w:szCs w:val="20"/>
          <w:lang w:val="it-IT"/>
        </w:rPr>
        <w:t xml:space="preserve">e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pacing w:val="1"/>
          <w:sz w:val="20"/>
          <w:szCs w:val="20"/>
          <w:lang w:val="it-IT"/>
        </w:rPr>
        <w:t>s</w:t>
      </w:r>
      <w:r w:rsidRPr="00D72EB3">
        <w:rPr>
          <w:rFonts w:cs="Calibri"/>
          <w:i/>
          <w:sz w:val="20"/>
          <w:szCs w:val="20"/>
          <w:lang w:val="it-IT"/>
        </w:rPr>
        <w:t>t</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tt</w:t>
      </w:r>
      <w:r w:rsidRPr="00D72EB3">
        <w:rPr>
          <w:rFonts w:cs="Calibri"/>
          <w:i/>
          <w:spacing w:val="-3"/>
          <w:sz w:val="20"/>
          <w:szCs w:val="20"/>
          <w:lang w:val="it-IT"/>
        </w:rPr>
        <w:t>u</w:t>
      </w:r>
      <w:r w:rsidRPr="00D72EB3">
        <w:rPr>
          <w:rFonts w:cs="Calibri"/>
          <w:i/>
          <w:spacing w:val="1"/>
          <w:sz w:val="20"/>
          <w:szCs w:val="20"/>
          <w:lang w:val="it-IT"/>
        </w:rPr>
        <w:t>r</w:t>
      </w:r>
      <w:r w:rsidRPr="00D72EB3">
        <w:rPr>
          <w:rFonts w:cs="Calibri"/>
          <w:i/>
          <w:sz w:val="20"/>
          <w:szCs w:val="20"/>
          <w:lang w:val="it-IT"/>
        </w:rPr>
        <w:t xml:space="preserve">a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z w:val="20"/>
          <w:szCs w:val="20"/>
          <w:lang w:val="it-IT"/>
        </w:rPr>
        <w:t>le</w:t>
      </w:r>
      <w:r w:rsidRPr="00D72EB3">
        <w:rPr>
          <w:rFonts w:cs="Calibri"/>
          <w:i/>
          <w:spacing w:val="1"/>
          <w:sz w:val="20"/>
          <w:szCs w:val="20"/>
          <w:lang w:val="it-IT"/>
        </w:rPr>
        <w:t>ss</w:t>
      </w:r>
      <w:r w:rsidRPr="00D72EB3">
        <w:rPr>
          <w:rFonts w:cs="Calibri"/>
          <w:i/>
          <w:sz w:val="20"/>
          <w:szCs w:val="20"/>
          <w:lang w:val="it-IT"/>
        </w:rPr>
        <w:t xml:space="preserve">a a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g</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ti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w:t>
      </w:r>
      <w:r w:rsidRPr="00D72EB3">
        <w:rPr>
          <w:rFonts w:cs="Calibri"/>
          <w:i/>
          <w:spacing w:val="-2"/>
          <w:sz w:val="20"/>
          <w:szCs w:val="20"/>
          <w:lang w:val="it-IT"/>
        </w:rPr>
        <w:t>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 (</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 xml:space="preserve">ea </w:t>
      </w:r>
      <w:r w:rsidRPr="00D72EB3">
        <w:rPr>
          <w:rFonts w:cs="Calibri"/>
          <w:i/>
          <w:spacing w:val="-2"/>
          <w:sz w:val="20"/>
          <w:szCs w:val="20"/>
          <w:lang w:val="it-IT"/>
        </w:rPr>
        <w:t>m</w:t>
      </w:r>
      <w:r w:rsidRPr="00D72EB3">
        <w:rPr>
          <w:rFonts w:cs="Calibri"/>
          <w:i/>
          <w:sz w:val="20"/>
          <w:szCs w:val="20"/>
          <w:lang w:val="it-IT"/>
        </w:rPr>
        <w:t>e</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ca</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vet</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na</w:t>
      </w:r>
      <w:r w:rsidRPr="00D72EB3">
        <w:rPr>
          <w:rFonts w:cs="Calibri"/>
          <w:i/>
          <w:spacing w:val="1"/>
          <w:sz w:val="20"/>
          <w:szCs w:val="20"/>
          <w:lang w:val="it-IT"/>
        </w:rPr>
        <w:t>r</w:t>
      </w:r>
      <w:r w:rsidRPr="00D72EB3">
        <w:rPr>
          <w:rFonts w:cs="Calibri"/>
          <w:i/>
          <w:spacing w:val="-3"/>
          <w:sz w:val="20"/>
          <w:szCs w:val="20"/>
          <w:lang w:val="it-IT"/>
        </w:rPr>
        <w:t>i</w:t>
      </w:r>
      <w:r w:rsidRPr="00D72EB3">
        <w:rPr>
          <w:rFonts w:cs="Calibri"/>
          <w:i/>
          <w:sz w:val="20"/>
          <w:szCs w:val="20"/>
          <w:lang w:val="it-IT"/>
        </w:rPr>
        <w:t>a e</w:t>
      </w:r>
      <w:r w:rsidRPr="00D72EB3">
        <w:rPr>
          <w:rFonts w:cs="Calibri"/>
          <w:i/>
          <w:spacing w:val="1"/>
          <w:sz w:val="20"/>
          <w:szCs w:val="20"/>
          <w:lang w:val="it-IT"/>
        </w:rPr>
        <w:t xml:space="preserve"> </w:t>
      </w:r>
      <w:r w:rsidRPr="00D72EB3">
        <w:rPr>
          <w:rFonts w:cs="Calibri"/>
          <w:i/>
          <w:spacing w:val="-1"/>
          <w:sz w:val="20"/>
          <w:szCs w:val="20"/>
          <w:lang w:val="it-IT"/>
        </w:rPr>
        <w:t>d</w:t>
      </w:r>
      <w:r w:rsidRPr="00D72EB3">
        <w:rPr>
          <w:rFonts w:cs="Calibri"/>
          <w:i/>
          <w:sz w:val="20"/>
          <w:szCs w:val="20"/>
          <w:lang w:val="it-IT"/>
        </w:rPr>
        <w:t xml:space="preserve">el </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 xml:space="preserve">olo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o</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in otte</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pacing w:val="-1"/>
          <w:sz w:val="20"/>
          <w:szCs w:val="20"/>
          <w:lang w:val="it-IT"/>
        </w:rPr>
        <w:t>anz</w:t>
      </w:r>
      <w:r w:rsidRPr="00D72EB3">
        <w:rPr>
          <w:rFonts w:cs="Calibri"/>
          <w:i/>
          <w:sz w:val="20"/>
          <w:szCs w:val="20"/>
          <w:lang w:val="it-IT"/>
        </w:rPr>
        <w:t xml:space="preserve">a </w:t>
      </w:r>
      <w:r w:rsidRPr="00D72EB3">
        <w:rPr>
          <w:rFonts w:cs="Calibri"/>
          <w:i/>
          <w:spacing w:val="-1"/>
          <w:sz w:val="20"/>
          <w:szCs w:val="20"/>
          <w:lang w:val="it-IT"/>
        </w:rPr>
        <w:t>a</w:t>
      </w:r>
      <w:r w:rsidRPr="00D72EB3">
        <w:rPr>
          <w:rFonts w:cs="Calibri"/>
          <w:i/>
          <w:sz w:val="20"/>
          <w:szCs w:val="20"/>
          <w:lang w:val="it-IT"/>
        </w:rPr>
        <w:t>ll’</w:t>
      </w:r>
      <w:r w:rsidRPr="00D72EB3">
        <w:rPr>
          <w:rFonts w:cs="Calibri"/>
          <w:i/>
          <w:spacing w:val="-1"/>
          <w:sz w:val="20"/>
          <w:szCs w:val="20"/>
          <w:lang w:val="it-IT"/>
        </w:rPr>
        <w:t>a</w:t>
      </w:r>
      <w:r w:rsidRPr="00D72EB3">
        <w:rPr>
          <w:rFonts w:cs="Calibri"/>
          <w:i/>
          <w:spacing w:val="2"/>
          <w:sz w:val="20"/>
          <w:szCs w:val="20"/>
          <w:lang w:val="it-IT"/>
        </w:rPr>
        <w:t>r</w:t>
      </w:r>
      <w:r w:rsidRPr="00D72EB3">
        <w:rPr>
          <w:rFonts w:cs="Calibri"/>
          <w:i/>
          <w:sz w:val="20"/>
          <w:szCs w:val="20"/>
          <w:lang w:val="it-IT"/>
        </w:rPr>
        <w:t>t</w:t>
      </w:r>
      <w:r w:rsidRPr="00D72EB3">
        <w:rPr>
          <w:rFonts w:cs="Calibri"/>
          <w:i/>
          <w:spacing w:val="-1"/>
          <w:sz w:val="20"/>
          <w:szCs w:val="20"/>
          <w:lang w:val="it-IT"/>
        </w:rPr>
        <w:t>.1</w:t>
      </w:r>
      <w:r w:rsidRPr="00D72EB3">
        <w:rPr>
          <w:rFonts w:cs="Calibri"/>
          <w:i/>
          <w:sz w:val="20"/>
          <w:szCs w:val="20"/>
          <w:lang w:val="it-IT"/>
        </w:rPr>
        <w:t>5</w:t>
      </w:r>
      <w:r w:rsidRPr="00D72EB3">
        <w:rPr>
          <w:rFonts w:cs="Calibri"/>
          <w:i/>
          <w:spacing w:val="1"/>
          <w:sz w:val="20"/>
          <w:szCs w:val="20"/>
          <w:lang w:val="it-IT"/>
        </w:rPr>
        <w:t xml:space="preserve">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2"/>
          <w:sz w:val="20"/>
          <w:szCs w:val="20"/>
          <w:lang w:val="it-IT"/>
        </w:rPr>
        <w:t>m</w:t>
      </w:r>
      <w:r w:rsidRPr="00D72EB3">
        <w:rPr>
          <w:rFonts w:cs="Calibri"/>
          <w:i/>
          <w:spacing w:val="1"/>
          <w:sz w:val="20"/>
          <w:szCs w:val="20"/>
          <w:lang w:val="it-IT"/>
        </w:rPr>
        <w:t>m</w:t>
      </w:r>
      <w:r w:rsidRPr="00D72EB3">
        <w:rPr>
          <w:rFonts w:cs="Calibri"/>
          <w:i/>
          <w:sz w:val="20"/>
          <w:szCs w:val="20"/>
          <w:lang w:val="it-IT"/>
        </w:rPr>
        <w:t xml:space="preserve">a </w:t>
      </w:r>
      <w:r w:rsidRPr="00D72EB3">
        <w:rPr>
          <w:rFonts w:cs="Calibri"/>
          <w:i/>
          <w:spacing w:val="1"/>
          <w:sz w:val="20"/>
          <w:szCs w:val="20"/>
          <w:lang w:val="it-IT"/>
        </w:rPr>
        <w:t>7</w:t>
      </w:r>
      <w:r w:rsidRPr="00D72EB3">
        <w:rPr>
          <w:rFonts w:cs="Calibri"/>
          <w:i/>
          <w:sz w:val="20"/>
          <w:szCs w:val="20"/>
          <w:lang w:val="it-IT"/>
        </w:rPr>
        <w:t>-</w:t>
      </w:r>
      <w:r w:rsidRPr="00D72EB3">
        <w:rPr>
          <w:rFonts w:cs="Calibri"/>
          <w:i/>
          <w:spacing w:val="-1"/>
          <w:sz w:val="20"/>
          <w:szCs w:val="20"/>
          <w:lang w:val="it-IT"/>
        </w:rPr>
        <w:t>b</w:t>
      </w:r>
      <w:r w:rsidRPr="00D72EB3">
        <w:rPr>
          <w:rFonts w:cs="Calibri"/>
          <w:i/>
          <w:sz w:val="20"/>
          <w:szCs w:val="20"/>
          <w:lang w:val="it-IT"/>
        </w:rPr>
        <w:t xml:space="preserve">is </w:t>
      </w:r>
      <w:r w:rsidRPr="00D72EB3">
        <w:rPr>
          <w:rFonts w:cs="Calibri"/>
          <w:i/>
          <w:spacing w:val="-1"/>
          <w:sz w:val="20"/>
          <w:szCs w:val="20"/>
          <w:lang w:val="it-IT"/>
        </w:rPr>
        <w:t>d</w:t>
      </w:r>
      <w:r w:rsidRPr="00D72EB3">
        <w:rPr>
          <w:rFonts w:cs="Calibri"/>
          <w:i/>
          <w:sz w:val="20"/>
          <w:szCs w:val="20"/>
          <w:lang w:val="it-IT"/>
        </w:rPr>
        <w:t>el</w:t>
      </w:r>
      <w:r w:rsidRPr="00D72EB3">
        <w:rPr>
          <w:rFonts w:cs="Calibri"/>
          <w:i/>
          <w:spacing w:val="15"/>
          <w:sz w:val="20"/>
          <w:szCs w:val="20"/>
          <w:lang w:val="it-IT"/>
        </w:rPr>
        <w:t xml:space="preserve"> </w:t>
      </w:r>
      <w:r w:rsidRPr="00D72EB3">
        <w:rPr>
          <w:rFonts w:cs="Calibri"/>
          <w:i/>
          <w:spacing w:val="1"/>
          <w:sz w:val="20"/>
          <w:szCs w:val="20"/>
          <w:lang w:val="it-IT"/>
        </w:rPr>
        <w:t>D</w:t>
      </w:r>
      <w:r w:rsidRPr="00D72EB3">
        <w:rPr>
          <w:rFonts w:cs="Calibri"/>
          <w:i/>
          <w:spacing w:val="-1"/>
          <w:sz w:val="20"/>
          <w:szCs w:val="20"/>
          <w:lang w:val="it-IT"/>
        </w:rPr>
        <w:t>.</w:t>
      </w:r>
      <w:r>
        <w:rPr>
          <w:rFonts w:cs="Calibri"/>
          <w:i/>
          <w:spacing w:val="-1"/>
          <w:sz w:val="20"/>
          <w:szCs w:val="20"/>
          <w:lang w:val="it-IT"/>
        </w:rPr>
        <w:t xml:space="preserve">LGS. </w:t>
      </w:r>
      <w:r w:rsidRPr="00D72EB3">
        <w:rPr>
          <w:rFonts w:cs="Calibri"/>
          <w:i/>
          <w:spacing w:val="-1"/>
          <w:sz w:val="20"/>
          <w:szCs w:val="20"/>
          <w:lang w:val="it-IT"/>
        </w:rPr>
        <w:t>5</w:t>
      </w:r>
      <w:r w:rsidRPr="00D72EB3">
        <w:rPr>
          <w:rFonts w:cs="Calibri"/>
          <w:i/>
          <w:spacing w:val="1"/>
          <w:sz w:val="20"/>
          <w:szCs w:val="20"/>
          <w:lang w:val="it-IT"/>
        </w:rPr>
        <w:t>0</w:t>
      </w:r>
      <w:r w:rsidRPr="00D72EB3">
        <w:rPr>
          <w:rFonts w:cs="Calibri"/>
          <w:i/>
          <w:spacing w:val="-2"/>
          <w:sz w:val="20"/>
          <w:szCs w:val="20"/>
          <w:lang w:val="it-IT"/>
        </w:rPr>
        <w:t>2</w:t>
      </w:r>
      <w:r w:rsidRPr="00D72EB3">
        <w:rPr>
          <w:rFonts w:cs="Calibri"/>
          <w:i/>
          <w:spacing w:val="1"/>
          <w:sz w:val="20"/>
          <w:szCs w:val="20"/>
          <w:lang w:val="it-IT"/>
        </w:rPr>
        <w:t>/</w:t>
      </w:r>
      <w:r w:rsidRPr="00D72EB3">
        <w:rPr>
          <w:rFonts w:cs="Calibri"/>
          <w:i/>
          <w:spacing w:val="-1"/>
          <w:sz w:val="20"/>
          <w:szCs w:val="20"/>
          <w:lang w:val="it-IT"/>
        </w:rPr>
        <w:t>92</w:t>
      </w:r>
      <w:r w:rsidRPr="00D72EB3">
        <w:rPr>
          <w:rFonts w:cs="Calibri"/>
          <w:sz w:val="20"/>
          <w:szCs w:val="20"/>
          <w:lang w:val="it-IT"/>
        </w:rPr>
        <w:t>”</w:t>
      </w:r>
      <w:r w:rsidRPr="00D72EB3">
        <w:rPr>
          <w:rFonts w:cs="Calibri"/>
          <w:spacing w:val="16"/>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ov</w:t>
      </w:r>
      <w:r w:rsidRPr="00D72EB3">
        <w:rPr>
          <w:rFonts w:cs="Calibri"/>
          <w:sz w:val="20"/>
          <w:szCs w:val="20"/>
          <w:lang w:val="it-IT"/>
        </w:rPr>
        <w:t>ate</w:t>
      </w:r>
      <w:r w:rsidRPr="00D72EB3">
        <w:rPr>
          <w:rFonts w:cs="Calibri"/>
          <w:spacing w:val="1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4"/>
          <w:sz w:val="20"/>
          <w:szCs w:val="20"/>
          <w:lang w:val="it-IT"/>
        </w:rPr>
        <w:t xml:space="preserve"> </w:t>
      </w:r>
      <w:r w:rsidRPr="00D72EB3">
        <w:rPr>
          <w:rFonts w:cs="Calibri"/>
          <w:spacing w:val="1"/>
          <w:sz w:val="20"/>
          <w:szCs w:val="20"/>
          <w:lang w:val="it-IT"/>
        </w:rPr>
        <w:t>De</w:t>
      </w:r>
      <w:r w:rsidRPr="00D72EB3">
        <w:rPr>
          <w:rFonts w:cs="Calibri"/>
          <w:sz w:val="20"/>
          <w:szCs w:val="20"/>
          <w:lang w:val="it-IT"/>
        </w:rPr>
        <w:t>li</w:t>
      </w:r>
      <w:r w:rsidRPr="00D72EB3">
        <w:rPr>
          <w:rFonts w:cs="Calibri"/>
          <w:spacing w:val="-3"/>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5"/>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15"/>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5"/>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3"/>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5"/>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2"/>
          <w:sz w:val="20"/>
          <w:szCs w:val="20"/>
          <w:lang w:val="it-IT"/>
        </w:rPr>
        <w:t xml:space="preserve"> </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.20</w:t>
      </w:r>
      <w:r w:rsidRPr="00D72EB3">
        <w:rPr>
          <w:rFonts w:cs="Calibri"/>
          <w:spacing w:val="1"/>
          <w:sz w:val="20"/>
          <w:szCs w:val="20"/>
          <w:lang w:val="it-IT"/>
        </w:rPr>
        <w:t>13</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w:t>
      </w:r>
      <w:r w:rsidRPr="00D72EB3">
        <w:rPr>
          <w:rFonts w:cs="Calibri"/>
          <w:spacing w:val="-1"/>
          <w:sz w:val="20"/>
          <w:szCs w:val="20"/>
          <w:lang w:val="it-IT"/>
        </w:rPr>
        <w:t>h</w:t>
      </w:r>
      <w:r w:rsidRPr="00D72EB3">
        <w:rPr>
          <w:rFonts w:cs="Calibri"/>
          <w:sz w:val="20"/>
          <w:szCs w:val="20"/>
          <w:lang w:val="it-IT"/>
        </w:rPr>
        <w:t>e e 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racc</w:t>
      </w:r>
      <w:r w:rsidRPr="00D72EB3">
        <w:rPr>
          <w:rFonts w:cs="Calibri"/>
          <w:spacing w:val="-3"/>
          <w:sz w:val="20"/>
          <w:szCs w:val="20"/>
          <w:lang w:val="it-IT"/>
        </w:rPr>
        <w:t>i</w:t>
      </w:r>
      <w:r w:rsidRPr="00D72EB3">
        <w:rPr>
          <w:rFonts w:cs="Calibri"/>
          <w:sz w:val="20"/>
          <w:szCs w:val="20"/>
          <w:lang w:val="it-IT"/>
        </w:rPr>
        <w:t>tate e</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nn</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p>
    <w:p w:rsidR="00B4653F" w:rsidRPr="00D72EB3" w:rsidRDefault="00B4653F" w:rsidP="00B4653F">
      <w:pPr>
        <w:spacing w:after="0" w:line="240" w:lineRule="auto"/>
        <w:rPr>
          <w:rFonts w:cs="Calibri"/>
          <w:sz w:val="20"/>
          <w:szCs w:val="20"/>
          <w:lang w:val="it-IT"/>
        </w:rPr>
      </w:pPr>
    </w:p>
    <w:p w:rsidR="00B4653F" w:rsidRDefault="00B4653F" w:rsidP="00B4653F">
      <w:pPr>
        <w:spacing w:after="0" w:line="240" w:lineRule="auto"/>
        <w:ind w:left="100" w:right="251"/>
        <w:jc w:val="both"/>
        <w:rPr>
          <w:rFonts w:cs="Calibri"/>
          <w:sz w:val="20"/>
          <w:szCs w:val="20"/>
          <w:lang w:val="it-IT"/>
        </w:rPr>
      </w:pP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 xml:space="preserve">to </w:t>
      </w:r>
      <w:r w:rsidRPr="00D72EB3">
        <w:rPr>
          <w:rFonts w:cs="Calibri"/>
          <w:spacing w:val="1"/>
          <w:sz w:val="20"/>
          <w:szCs w:val="20"/>
          <w:lang w:val="it-IT"/>
        </w:rPr>
        <w:t>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cr</w:t>
      </w:r>
      <w:r w:rsidRPr="00D72EB3">
        <w:rPr>
          <w:rFonts w:cs="Calibri"/>
          <w:spacing w:val="-2"/>
          <w:sz w:val="20"/>
          <w:szCs w:val="20"/>
          <w:lang w:val="it-IT"/>
        </w:rPr>
        <w:t>e</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isla</w:t>
      </w:r>
      <w:r w:rsidRPr="00D72EB3">
        <w:rPr>
          <w:rFonts w:cs="Calibri"/>
          <w:spacing w:val="1"/>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3</w:t>
      </w:r>
      <w:r w:rsidRPr="00D72EB3">
        <w:rPr>
          <w:rFonts w:cs="Calibri"/>
          <w:sz w:val="20"/>
          <w:szCs w:val="20"/>
          <w:lang w:val="it-IT"/>
        </w:rPr>
        <w:t xml:space="preserve">0 </w:t>
      </w:r>
      <w:r w:rsidRPr="00D72EB3">
        <w:rPr>
          <w:rFonts w:cs="Calibri"/>
          <w:spacing w:val="1"/>
          <w:sz w:val="20"/>
          <w:szCs w:val="20"/>
          <w:lang w:val="it-IT"/>
        </w:rPr>
        <w:t>m</w:t>
      </w:r>
      <w:r w:rsidRPr="00D72EB3">
        <w:rPr>
          <w:rFonts w:cs="Calibri"/>
          <w:sz w:val="20"/>
          <w:szCs w:val="20"/>
          <w:lang w:val="it-IT"/>
        </w:rPr>
        <w:t>ar</w:t>
      </w:r>
      <w:r w:rsidRPr="00D72EB3">
        <w:rPr>
          <w:rFonts w:cs="Calibri"/>
          <w:spacing w:val="-1"/>
          <w:sz w:val="20"/>
          <w:szCs w:val="20"/>
          <w:lang w:val="it-IT"/>
        </w:rPr>
        <w:t>z</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20</w:t>
      </w:r>
      <w:r w:rsidRPr="00D72EB3">
        <w:rPr>
          <w:rFonts w:cs="Calibri"/>
          <w:spacing w:val="1"/>
          <w:sz w:val="20"/>
          <w:szCs w:val="20"/>
          <w:lang w:val="it-IT"/>
        </w:rPr>
        <w:t>01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65</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z w:val="20"/>
          <w:szCs w:val="20"/>
          <w:lang w:val="it-IT"/>
        </w:rPr>
        <w:t>ara</w:t>
      </w:r>
      <w:r w:rsidRPr="00D72EB3">
        <w:rPr>
          <w:rFonts w:cs="Calibri"/>
          <w:spacing w:val="-1"/>
          <w:sz w:val="20"/>
          <w:szCs w:val="20"/>
          <w:lang w:val="it-IT"/>
        </w:rPr>
        <w:t>n</w:t>
      </w:r>
      <w:r w:rsidRPr="00D72EB3">
        <w:rPr>
          <w:rFonts w:cs="Calibri"/>
          <w:sz w:val="20"/>
          <w:szCs w:val="20"/>
          <w:lang w:val="it-IT"/>
        </w:rPr>
        <w:t>tita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ari</w:t>
      </w:r>
      <w:r w:rsidRPr="00D72EB3">
        <w:rPr>
          <w:rFonts w:cs="Calibri"/>
          <w:spacing w:val="1"/>
          <w:sz w:val="20"/>
          <w:szCs w:val="20"/>
          <w:lang w:val="it-IT"/>
        </w:rPr>
        <w:t xml:space="preserve"> o</w:t>
      </w:r>
      <w:r w:rsidRPr="00D72EB3">
        <w:rPr>
          <w:rFonts w:cs="Calibri"/>
          <w:spacing w:val="-1"/>
          <w:sz w:val="20"/>
          <w:szCs w:val="20"/>
          <w:lang w:val="it-IT"/>
        </w:rPr>
        <w:t>pp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 xml:space="preserve">tra </w:t>
      </w:r>
      <w:r w:rsidRPr="00D72EB3">
        <w:rPr>
          <w:rFonts w:cs="Calibri"/>
          <w:spacing w:val="-1"/>
          <w:sz w:val="20"/>
          <w:szCs w:val="20"/>
          <w:lang w:val="it-IT"/>
        </w:rPr>
        <w:t>u</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so</w:t>
      </w:r>
      <w:r w:rsidRPr="00D72EB3">
        <w:rPr>
          <w:rFonts w:cs="Calibri"/>
          <w:spacing w:val="2"/>
          <w:sz w:val="20"/>
          <w:szCs w:val="20"/>
          <w:lang w:val="it-IT"/>
        </w:rPr>
        <w:t xml:space="preserve"> </w:t>
      </w:r>
      <w:r w:rsidRPr="00D72EB3">
        <w:rPr>
          <w:rFonts w:cs="Calibri"/>
          <w:sz w:val="20"/>
          <w:szCs w:val="20"/>
          <w:lang w:val="it-IT"/>
        </w:rPr>
        <w:t>al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d al</w:t>
      </w:r>
      <w:r w:rsidRPr="00D72EB3">
        <w:rPr>
          <w:rFonts w:cs="Calibri"/>
          <w:spacing w:val="-2"/>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3"/>
          <w:sz w:val="20"/>
          <w:szCs w:val="20"/>
          <w:lang w:val="it-IT"/>
        </w:rPr>
        <w:t>r</w:t>
      </w:r>
      <w:r w:rsidRPr="00D72EB3">
        <w:rPr>
          <w:rFonts w:cs="Calibri"/>
          <w:sz w:val="20"/>
          <w:szCs w:val="20"/>
          <w:lang w:val="it-IT"/>
        </w:rPr>
        <w:t>att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p>
    <w:p w:rsidR="00B4653F" w:rsidRDefault="00B4653F" w:rsidP="00B4653F">
      <w:pPr>
        <w:spacing w:after="0" w:line="240" w:lineRule="auto"/>
        <w:ind w:left="100" w:right="-1"/>
        <w:jc w:val="both"/>
        <w:rPr>
          <w:rFonts w:cs="Calibri"/>
          <w:b/>
          <w:bCs/>
          <w:spacing w:val="1"/>
          <w:sz w:val="20"/>
          <w:szCs w:val="20"/>
          <w:lang w:val="it-IT"/>
        </w:rPr>
      </w:pPr>
    </w:p>
    <w:p w:rsidR="00B4653F" w:rsidRDefault="00B4653F" w:rsidP="00B4653F">
      <w:pPr>
        <w:spacing w:after="0" w:line="240" w:lineRule="auto"/>
        <w:ind w:left="100" w:right="-1"/>
        <w:jc w:val="both"/>
        <w:rPr>
          <w:rFonts w:cs="Calibri"/>
          <w:sz w:val="20"/>
          <w:szCs w:val="20"/>
        </w:rPr>
      </w:pPr>
      <w:r>
        <w:rPr>
          <w:rFonts w:cs="Calibri"/>
          <w:b/>
          <w:bCs/>
          <w:spacing w:val="1"/>
          <w:sz w:val="20"/>
          <w:szCs w:val="20"/>
        </w:rPr>
        <w:t>AR</w:t>
      </w:r>
      <w:r>
        <w:rPr>
          <w:rFonts w:cs="Calibri"/>
          <w:b/>
          <w:bCs/>
          <w:spacing w:val="-1"/>
          <w:sz w:val="20"/>
          <w:szCs w:val="20"/>
        </w:rPr>
        <w:t>T</w:t>
      </w:r>
      <w:r>
        <w:rPr>
          <w:rFonts w:cs="Calibri"/>
          <w:b/>
          <w:bCs/>
          <w:sz w:val="20"/>
          <w:szCs w:val="20"/>
        </w:rPr>
        <w:t>.</w:t>
      </w:r>
      <w:r>
        <w:rPr>
          <w:rFonts w:cs="Calibri"/>
          <w:b/>
          <w:bCs/>
          <w:spacing w:val="-1"/>
          <w:sz w:val="20"/>
          <w:szCs w:val="20"/>
        </w:rPr>
        <w:t xml:space="preserve"> </w:t>
      </w:r>
      <w:r>
        <w:rPr>
          <w:rFonts w:cs="Calibri"/>
          <w:b/>
          <w:bCs/>
          <w:sz w:val="20"/>
          <w:szCs w:val="20"/>
        </w:rPr>
        <w:t>1</w:t>
      </w:r>
      <w:r>
        <w:rPr>
          <w:rFonts w:cs="Calibri"/>
          <w:b/>
          <w:bCs/>
          <w:spacing w:val="2"/>
          <w:sz w:val="20"/>
          <w:szCs w:val="20"/>
        </w:rPr>
        <w:t xml:space="preserve"> </w:t>
      </w:r>
      <w:r>
        <w:rPr>
          <w:rFonts w:cs="Calibri"/>
          <w:b/>
          <w:bCs/>
          <w:sz w:val="20"/>
          <w:szCs w:val="20"/>
        </w:rPr>
        <w:t>–</w:t>
      </w:r>
      <w:r>
        <w:rPr>
          <w:rFonts w:cs="Calibri"/>
          <w:b/>
          <w:bCs/>
          <w:spacing w:val="-1"/>
          <w:sz w:val="20"/>
          <w:szCs w:val="20"/>
        </w:rPr>
        <w:t xml:space="preserve"> </w:t>
      </w:r>
      <w:r>
        <w:rPr>
          <w:rFonts w:cs="Calibri"/>
          <w:b/>
          <w:bCs/>
          <w:sz w:val="20"/>
          <w:szCs w:val="20"/>
        </w:rPr>
        <w:t>DE</w:t>
      </w:r>
      <w:r>
        <w:rPr>
          <w:rFonts w:cs="Calibri"/>
          <w:b/>
          <w:bCs/>
          <w:spacing w:val="-3"/>
          <w:sz w:val="20"/>
          <w:szCs w:val="20"/>
        </w:rPr>
        <w:t>F</w:t>
      </w:r>
      <w:r>
        <w:rPr>
          <w:rFonts w:cs="Calibri"/>
          <w:b/>
          <w:bCs/>
          <w:spacing w:val="1"/>
          <w:sz w:val="20"/>
          <w:szCs w:val="20"/>
        </w:rPr>
        <w:t>I</w:t>
      </w:r>
      <w:r>
        <w:rPr>
          <w:rFonts w:cs="Calibri"/>
          <w:b/>
          <w:bCs/>
          <w:spacing w:val="-1"/>
          <w:sz w:val="20"/>
          <w:szCs w:val="20"/>
        </w:rPr>
        <w:t>N</w:t>
      </w:r>
      <w:r>
        <w:rPr>
          <w:rFonts w:cs="Calibri"/>
          <w:b/>
          <w:bCs/>
          <w:spacing w:val="1"/>
          <w:sz w:val="20"/>
          <w:szCs w:val="20"/>
        </w:rPr>
        <w:t>I</w:t>
      </w:r>
      <w:r>
        <w:rPr>
          <w:rFonts w:cs="Calibri"/>
          <w:b/>
          <w:bCs/>
          <w:spacing w:val="-2"/>
          <w:sz w:val="20"/>
          <w:szCs w:val="20"/>
        </w:rPr>
        <w:t>Z</w:t>
      </w:r>
      <w:r>
        <w:rPr>
          <w:rFonts w:cs="Calibri"/>
          <w:b/>
          <w:bCs/>
          <w:spacing w:val="1"/>
          <w:sz w:val="20"/>
          <w:szCs w:val="20"/>
        </w:rPr>
        <w:t>I</w:t>
      </w:r>
      <w:r>
        <w:rPr>
          <w:rFonts w:cs="Calibri"/>
          <w:b/>
          <w:bCs/>
          <w:sz w:val="20"/>
          <w:szCs w:val="20"/>
        </w:rPr>
        <w:t>O</w:t>
      </w:r>
      <w:r>
        <w:rPr>
          <w:rFonts w:cs="Calibri"/>
          <w:b/>
          <w:bCs/>
          <w:spacing w:val="1"/>
          <w:sz w:val="20"/>
          <w:szCs w:val="20"/>
        </w:rPr>
        <w:t>N</w:t>
      </w:r>
      <w:r>
        <w:rPr>
          <w:rFonts w:cs="Calibri"/>
          <w:b/>
          <w:bCs/>
          <w:sz w:val="20"/>
          <w:szCs w:val="20"/>
        </w:rPr>
        <w:t>E</w:t>
      </w:r>
      <w:r>
        <w:rPr>
          <w:rFonts w:cs="Calibri"/>
          <w:b/>
          <w:bCs/>
          <w:spacing w:val="-1"/>
          <w:sz w:val="20"/>
          <w:szCs w:val="20"/>
        </w:rPr>
        <w:t xml:space="preserve"> </w:t>
      </w:r>
      <w:r>
        <w:rPr>
          <w:rFonts w:cs="Calibri"/>
          <w:b/>
          <w:bCs/>
          <w:sz w:val="20"/>
          <w:szCs w:val="20"/>
        </w:rPr>
        <w:t>DEL</w:t>
      </w:r>
      <w:r>
        <w:rPr>
          <w:rFonts w:cs="Calibri"/>
          <w:b/>
          <w:bCs/>
          <w:spacing w:val="-4"/>
          <w:sz w:val="20"/>
          <w:szCs w:val="20"/>
        </w:rPr>
        <w:t xml:space="preserve"> </w:t>
      </w:r>
      <w:r>
        <w:rPr>
          <w:rFonts w:cs="Calibri"/>
          <w:b/>
          <w:bCs/>
          <w:sz w:val="20"/>
          <w:szCs w:val="20"/>
        </w:rPr>
        <w:t>F</w:t>
      </w:r>
      <w:r>
        <w:rPr>
          <w:rFonts w:cs="Calibri"/>
          <w:b/>
          <w:bCs/>
          <w:spacing w:val="1"/>
          <w:sz w:val="20"/>
          <w:szCs w:val="20"/>
        </w:rPr>
        <w:t>A</w:t>
      </w:r>
      <w:r>
        <w:rPr>
          <w:rFonts w:cs="Calibri"/>
          <w:b/>
          <w:bCs/>
          <w:spacing w:val="-1"/>
          <w:sz w:val="20"/>
          <w:szCs w:val="20"/>
        </w:rPr>
        <w:t>B</w:t>
      </w:r>
      <w:r>
        <w:rPr>
          <w:rFonts w:cs="Calibri"/>
          <w:b/>
          <w:bCs/>
          <w:spacing w:val="1"/>
          <w:sz w:val="20"/>
          <w:szCs w:val="20"/>
        </w:rPr>
        <w:t>BI</w:t>
      </w:r>
      <w:r>
        <w:rPr>
          <w:rFonts w:cs="Calibri"/>
          <w:b/>
          <w:bCs/>
          <w:spacing w:val="-1"/>
          <w:sz w:val="20"/>
          <w:szCs w:val="20"/>
        </w:rPr>
        <w:t>S</w:t>
      </w:r>
      <w:r>
        <w:rPr>
          <w:rFonts w:cs="Calibri"/>
          <w:b/>
          <w:bCs/>
          <w:sz w:val="20"/>
          <w:szCs w:val="20"/>
        </w:rPr>
        <w:t>O</w:t>
      </w:r>
      <w:r>
        <w:rPr>
          <w:rFonts w:cs="Calibri"/>
          <w:b/>
          <w:bCs/>
          <w:spacing w:val="-1"/>
          <w:sz w:val="20"/>
          <w:szCs w:val="20"/>
        </w:rPr>
        <w:t>G</w:t>
      </w:r>
      <w:r>
        <w:rPr>
          <w:rFonts w:cs="Calibri"/>
          <w:b/>
          <w:bCs/>
          <w:spacing w:val="1"/>
          <w:sz w:val="20"/>
          <w:szCs w:val="20"/>
        </w:rPr>
        <w:t>N</w:t>
      </w:r>
      <w:r>
        <w:rPr>
          <w:rFonts w:cs="Calibri"/>
          <w:b/>
          <w:bCs/>
          <w:sz w:val="20"/>
          <w:szCs w:val="20"/>
        </w:rPr>
        <w:t>O</w:t>
      </w:r>
    </w:p>
    <w:p w:rsidR="00B4653F" w:rsidRPr="006A0A4C" w:rsidRDefault="00B4653F" w:rsidP="00B4653F">
      <w:pPr>
        <w:spacing w:after="0" w:line="240" w:lineRule="auto"/>
        <w:ind w:left="100" w:right="252"/>
        <w:jc w:val="both"/>
        <w:rPr>
          <w:rFonts w:cs="Calibri"/>
          <w:sz w:val="20"/>
          <w:szCs w:val="20"/>
          <w:lang w:val="it-IT"/>
        </w:rPr>
      </w:pPr>
      <w:r w:rsidRPr="006A0A4C">
        <w:rPr>
          <w:rFonts w:cs="Calibri"/>
          <w:sz w:val="20"/>
          <w:szCs w:val="20"/>
          <w:lang w:val="it-IT"/>
        </w:rPr>
        <w:t>Ai</w:t>
      </w:r>
      <w:r w:rsidRPr="006A0A4C">
        <w:rPr>
          <w:rFonts w:cs="Calibri"/>
          <w:spacing w:val="2"/>
          <w:sz w:val="20"/>
          <w:szCs w:val="20"/>
          <w:lang w:val="it-IT"/>
        </w:rPr>
        <w:t xml:space="preserve"> </w:t>
      </w:r>
      <w:r w:rsidRPr="006A0A4C">
        <w:rPr>
          <w:rFonts w:cs="Calibri"/>
          <w:sz w:val="20"/>
          <w:szCs w:val="20"/>
          <w:lang w:val="it-IT"/>
        </w:rPr>
        <w:t>s</w:t>
      </w:r>
      <w:r w:rsidRPr="006A0A4C">
        <w:rPr>
          <w:rFonts w:cs="Calibri"/>
          <w:spacing w:val="1"/>
          <w:sz w:val="20"/>
          <w:szCs w:val="20"/>
          <w:lang w:val="it-IT"/>
        </w:rPr>
        <w:t>e</w:t>
      </w:r>
      <w:r w:rsidRPr="006A0A4C">
        <w:rPr>
          <w:rFonts w:cs="Calibri"/>
          <w:spacing w:val="-1"/>
          <w:sz w:val="20"/>
          <w:szCs w:val="20"/>
          <w:lang w:val="it-IT"/>
        </w:rPr>
        <w:t>n</w:t>
      </w:r>
      <w:r w:rsidRPr="006A0A4C">
        <w:rPr>
          <w:rFonts w:cs="Calibri"/>
          <w:sz w:val="20"/>
          <w:szCs w:val="20"/>
          <w:lang w:val="it-IT"/>
        </w:rPr>
        <w:t>si</w:t>
      </w:r>
      <w:r w:rsidRPr="006A0A4C">
        <w:rPr>
          <w:rFonts w:cs="Calibri"/>
          <w:spacing w:val="2"/>
          <w:sz w:val="20"/>
          <w:szCs w:val="20"/>
          <w:lang w:val="it-IT"/>
        </w:rPr>
        <w:t xml:space="preserve"> </w:t>
      </w:r>
      <w:r w:rsidRPr="006A0A4C">
        <w:rPr>
          <w:rFonts w:cs="Calibri"/>
          <w:spacing w:val="-1"/>
          <w:sz w:val="20"/>
          <w:szCs w:val="20"/>
          <w:lang w:val="it-IT"/>
        </w:rPr>
        <w:t>d</w:t>
      </w:r>
      <w:r w:rsidRPr="006A0A4C">
        <w:rPr>
          <w:rFonts w:cs="Calibri"/>
          <w:spacing w:val="1"/>
          <w:sz w:val="20"/>
          <w:szCs w:val="20"/>
          <w:lang w:val="it-IT"/>
        </w:rPr>
        <w:t>e</w:t>
      </w:r>
      <w:r w:rsidRPr="006A0A4C">
        <w:rPr>
          <w:rFonts w:cs="Calibri"/>
          <w:sz w:val="20"/>
          <w:szCs w:val="20"/>
          <w:lang w:val="it-IT"/>
        </w:rPr>
        <w:t>l testo vigente del</w:t>
      </w:r>
      <w:r w:rsidRPr="006A0A4C">
        <w:rPr>
          <w:rFonts w:cs="Calibri"/>
          <w:spacing w:val="-3"/>
          <w:sz w:val="20"/>
          <w:szCs w:val="20"/>
          <w:lang w:val="it-IT"/>
        </w:rPr>
        <w:t>l</w:t>
      </w:r>
      <w:r w:rsidRPr="006A0A4C">
        <w:rPr>
          <w:rFonts w:cs="Calibri"/>
          <w:sz w:val="20"/>
          <w:szCs w:val="20"/>
          <w:lang w:val="it-IT"/>
        </w:rPr>
        <w:t>’art. 15</w:t>
      </w:r>
      <w:r w:rsidRPr="006A0A4C">
        <w:rPr>
          <w:rFonts w:cs="Calibri"/>
          <w:spacing w:val="3"/>
          <w:sz w:val="20"/>
          <w:szCs w:val="20"/>
          <w:lang w:val="it-IT"/>
        </w:rPr>
        <w:t xml:space="preserve"> </w:t>
      </w:r>
      <w:r w:rsidRPr="006A0A4C">
        <w:rPr>
          <w:rFonts w:cs="Calibri"/>
          <w:spacing w:val="-1"/>
          <w:sz w:val="20"/>
          <w:szCs w:val="20"/>
          <w:lang w:val="it-IT"/>
        </w:rPr>
        <w:t>d</w:t>
      </w:r>
      <w:r w:rsidRPr="006A0A4C">
        <w:rPr>
          <w:rFonts w:cs="Calibri"/>
          <w:spacing w:val="1"/>
          <w:sz w:val="20"/>
          <w:szCs w:val="20"/>
          <w:lang w:val="it-IT"/>
        </w:rPr>
        <w:t>e</w:t>
      </w:r>
      <w:r w:rsidRPr="006A0A4C">
        <w:rPr>
          <w:rFonts w:cs="Calibri"/>
          <w:sz w:val="20"/>
          <w:szCs w:val="20"/>
          <w:lang w:val="it-IT"/>
        </w:rPr>
        <w:t xml:space="preserve">l </w:t>
      </w:r>
      <w:r w:rsidRPr="006A0A4C">
        <w:rPr>
          <w:rFonts w:cs="Calibri"/>
          <w:spacing w:val="1"/>
          <w:sz w:val="20"/>
          <w:szCs w:val="20"/>
          <w:lang w:val="it-IT"/>
        </w:rPr>
        <w:t>D</w:t>
      </w:r>
      <w:r w:rsidRPr="006A0A4C">
        <w:rPr>
          <w:rFonts w:cs="Calibri"/>
          <w:spacing w:val="-1"/>
          <w:sz w:val="20"/>
          <w:szCs w:val="20"/>
          <w:lang w:val="it-IT"/>
        </w:rPr>
        <w:t>.lgs.</w:t>
      </w:r>
      <w:r w:rsidRPr="006A0A4C">
        <w:rPr>
          <w:rFonts w:cs="Calibri"/>
          <w:spacing w:val="1"/>
          <w:sz w:val="20"/>
          <w:szCs w:val="20"/>
          <w:lang w:val="it-IT"/>
        </w:rPr>
        <w:t xml:space="preserve"> </w:t>
      </w:r>
      <w:r w:rsidRPr="006A0A4C">
        <w:rPr>
          <w:rFonts w:cs="Calibri"/>
          <w:spacing w:val="-1"/>
          <w:sz w:val="20"/>
          <w:szCs w:val="20"/>
          <w:lang w:val="it-IT"/>
        </w:rPr>
        <w:t>n</w:t>
      </w:r>
      <w:r w:rsidRPr="006A0A4C">
        <w:rPr>
          <w:rFonts w:cs="Calibri"/>
          <w:sz w:val="20"/>
          <w:szCs w:val="20"/>
          <w:lang w:val="it-IT"/>
        </w:rPr>
        <w:t>.</w:t>
      </w:r>
      <w:r w:rsidRPr="006A0A4C">
        <w:rPr>
          <w:rFonts w:cs="Calibri"/>
          <w:spacing w:val="2"/>
          <w:sz w:val="20"/>
          <w:szCs w:val="20"/>
          <w:lang w:val="it-IT"/>
        </w:rPr>
        <w:t xml:space="preserve"> </w:t>
      </w:r>
      <w:r w:rsidRPr="006A0A4C">
        <w:rPr>
          <w:rFonts w:cs="Calibri"/>
          <w:spacing w:val="-1"/>
          <w:sz w:val="20"/>
          <w:szCs w:val="20"/>
          <w:lang w:val="it-IT"/>
        </w:rPr>
        <w:t>5</w:t>
      </w:r>
      <w:r w:rsidRPr="006A0A4C">
        <w:rPr>
          <w:rFonts w:cs="Calibri"/>
          <w:spacing w:val="1"/>
          <w:sz w:val="20"/>
          <w:szCs w:val="20"/>
          <w:lang w:val="it-IT"/>
        </w:rPr>
        <w:t>0</w:t>
      </w:r>
      <w:r w:rsidRPr="006A0A4C">
        <w:rPr>
          <w:rFonts w:cs="Calibri"/>
          <w:spacing w:val="-1"/>
          <w:sz w:val="20"/>
          <w:szCs w:val="20"/>
          <w:lang w:val="it-IT"/>
        </w:rPr>
        <w:t>2/</w:t>
      </w:r>
      <w:r w:rsidRPr="006A0A4C">
        <w:rPr>
          <w:rFonts w:cs="Calibri"/>
          <w:spacing w:val="1"/>
          <w:sz w:val="20"/>
          <w:szCs w:val="20"/>
          <w:lang w:val="it-IT"/>
        </w:rPr>
        <w:t>1</w:t>
      </w:r>
      <w:r w:rsidRPr="006A0A4C">
        <w:rPr>
          <w:rFonts w:cs="Calibri"/>
          <w:spacing w:val="-1"/>
          <w:sz w:val="20"/>
          <w:szCs w:val="20"/>
          <w:lang w:val="it-IT"/>
        </w:rPr>
        <w:t>9</w:t>
      </w:r>
      <w:r w:rsidRPr="006A0A4C">
        <w:rPr>
          <w:rFonts w:cs="Calibri"/>
          <w:spacing w:val="1"/>
          <w:sz w:val="20"/>
          <w:szCs w:val="20"/>
          <w:lang w:val="it-IT"/>
        </w:rPr>
        <w:t>9</w:t>
      </w:r>
      <w:r w:rsidRPr="006A0A4C">
        <w:rPr>
          <w:rFonts w:cs="Calibri"/>
          <w:sz w:val="20"/>
          <w:szCs w:val="20"/>
          <w:lang w:val="it-IT"/>
        </w:rPr>
        <w:t xml:space="preserve">2 </w:t>
      </w:r>
      <w:r w:rsidRPr="006A0A4C">
        <w:rPr>
          <w:rFonts w:cs="Calibri"/>
          <w:spacing w:val="-1"/>
          <w:sz w:val="20"/>
          <w:szCs w:val="20"/>
          <w:lang w:val="it-IT"/>
        </w:rPr>
        <w:t>d</w:t>
      </w:r>
      <w:r w:rsidRPr="006A0A4C">
        <w:rPr>
          <w:rFonts w:cs="Calibri"/>
          <w:sz w:val="20"/>
          <w:szCs w:val="20"/>
          <w:lang w:val="it-IT"/>
        </w:rPr>
        <w:t>i</w:t>
      </w:r>
      <w:r w:rsidRPr="006A0A4C">
        <w:rPr>
          <w:rFonts w:cs="Calibri"/>
          <w:spacing w:val="2"/>
          <w:sz w:val="20"/>
          <w:szCs w:val="20"/>
          <w:lang w:val="it-IT"/>
        </w:rPr>
        <w:t xml:space="preserve"> </w:t>
      </w:r>
      <w:r w:rsidRPr="006A0A4C">
        <w:rPr>
          <w:rFonts w:cs="Calibri"/>
          <w:spacing w:val="-2"/>
          <w:sz w:val="20"/>
          <w:szCs w:val="20"/>
          <w:lang w:val="it-IT"/>
        </w:rPr>
        <w:t>s</w:t>
      </w:r>
      <w:r w:rsidRPr="006A0A4C">
        <w:rPr>
          <w:rFonts w:cs="Calibri"/>
          <w:spacing w:val="1"/>
          <w:sz w:val="20"/>
          <w:szCs w:val="20"/>
          <w:lang w:val="it-IT"/>
        </w:rPr>
        <w:t>e</w:t>
      </w:r>
      <w:r w:rsidRPr="006A0A4C">
        <w:rPr>
          <w:rFonts w:cs="Calibri"/>
          <w:spacing w:val="-1"/>
          <w:sz w:val="20"/>
          <w:szCs w:val="20"/>
          <w:lang w:val="it-IT"/>
        </w:rPr>
        <w:t>gu</w:t>
      </w:r>
      <w:r w:rsidRPr="006A0A4C">
        <w:rPr>
          <w:rFonts w:cs="Calibri"/>
          <w:sz w:val="20"/>
          <w:szCs w:val="20"/>
          <w:lang w:val="it-IT"/>
        </w:rPr>
        <w:t>ito</w:t>
      </w:r>
      <w:r w:rsidRPr="006A0A4C">
        <w:rPr>
          <w:rFonts w:cs="Calibri"/>
          <w:spacing w:val="1"/>
          <w:sz w:val="20"/>
          <w:szCs w:val="20"/>
          <w:lang w:val="it-IT"/>
        </w:rPr>
        <w:t xml:space="preserve"> </w:t>
      </w:r>
      <w:r w:rsidRPr="006A0A4C">
        <w:rPr>
          <w:rFonts w:cs="Calibri"/>
          <w:sz w:val="20"/>
          <w:szCs w:val="20"/>
          <w:lang w:val="it-IT"/>
        </w:rPr>
        <w:t>si</w:t>
      </w:r>
      <w:r w:rsidRPr="006A0A4C">
        <w:rPr>
          <w:rFonts w:cs="Calibri"/>
          <w:spacing w:val="2"/>
          <w:sz w:val="20"/>
          <w:szCs w:val="20"/>
          <w:lang w:val="it-IT"/>
        </w:rPr>
        <w:t xml:space="preserve"> </w:t>
      </w:r>
      <w:r w:rsidRPr="006A0A4C">
        <w:rPr>
          <w:rFonts w:cs="Calibri"/>
          <w:spacing w:val="-1"/>
          <w:sz w:val="20"/>
          <w:szCs w:val="20"/>
          <w:lang w:val="it-IT"/>
        </w:rPr>
        <w:t>d</w:t>
      </w:r>
      <w:r w:rsidRPr="006A0A4C">
        <w:rPr>
          <w:rFonts w:cs="Calibri"/>
          <w:spacing w:val="1"/>
          <w:sz w:val="20"/>
          <w:szCs w:val="20"/>
          <w:lang w:val="it-IT"/>
        </w:rPr>
        <w:t>e</w:t>
      </w:r>
      <w:r w:rsidRPr="006A0A4C">
        <w:rPr>
          <w:rFonts w:cs="Calibri"/>
          <w:spacing w:val="-2"/>
          <w:sz w:val="20"/>
          <w:szCs w:val="20"/>
          <w:lang w:val="it-IT"/>
        </w:rPr>
        <w:t>s</w:t>
      </w:r>
      <w:r w:rsidRPr="006A0A4C">
        <w:rPr>
          <w:rFonts w:cs="Calibri"/>
          <w:sz w:val="20"/>
          <w:szCs w:val="20"/>
          <w:lang w:val="it-IT"/>
        </w:rPr>
        <w:t>cri</w:t>
      </w:r>
      <w:r w:rsidRPr="006A0A4C">
        <w:rPr>
          <w:rFonts w:cs="Calibri"/>
          <w:spacing w:val="-1"/>
          <w:sz w:val="20"/>
          <w:szCs w:val="20"/>
          <w:lang w:val="it-IT"/>
        </w:rPr>
        <w:t>v</w:t>
      </w:r>
      <w:r w:rsidRPr="006A0A4C">
        <w:rPr>
          <w:rFonts w:cs="Calibri"/>
          <w:sz w:val="20"/>
          <w:szCs w:val="20"/>
          <w:lang w:val="it-IT"/>
        </w:rPr>
        <w:t>e</w:t>
      </w:r>
      <w:r w:rsidRPr="006A0A4C">
        <w:rPr>
          <w:rFonts w:cs="Calibri"/>
          <w:spacing w:val="3"/>
          <w:sz w:val="20"/>
          <w:szCs w:val="20"/>
          <w:lang w:val="it-IT"/>
        </w:rPr>
        <w:t xml:space="preserve"> </w:t>
      </w:r>
      <w:r w:rsidRPr="006A0A4C">
        <w:rPr>
          <w:rFonts w:cs="Calibri"/>
          <w:sz w:val="20"/>
          <w:szCs w:val="20"/>
          <w:lang w:val="it-IT"/>
        </w:rPr>
        <w:t>il</w:t>
      </w:r>
      <w:r w:rsidRPr="006A0A4C">
        <w:rPr>
          <w:rFonts w:cs="Calibri"/>
          <w:spacing w:val="2"/>
          <w:sz w:val="20"/>
          <w:szCs w:val="20"/>
          <w:lang w:val="it-IT"/>
        </w:rPr>
        <w:t xml:space="preserve"> </w:t>
      </w:r>
      <w:r w:rsidRPr="006A0A4C">
        <w:rPr>
          <w:rFonts w:cs="Calibri"/>
          <w:sz w:val="20"/>
          <w:szCs w:val="20"/>
          <w:lang w:val="it-IT"/>
        </w:rPr>
        <w:t>fa</w:t>
      </w:r>
      <w:r w:rsidRPr="006A0A4C">
        <w:rPr>
          <w:rFonts w:cs="Calibri"/>
          <w:spacing w:val="-1"/>
          <w:sz w:val="20"/>
          <w:szCs w:val="20"/>
          <w:lang w:val="it-IT"/>
        </w:rPr>
        <w:t>bb</w:t>
      </w:r>
      <w:r w:rsidRPr="006A0A4C">
        <w:rPr>
          <w:rFonts w:cs="Calibri"/>
          <w:sz w:val="20"/>
          <w:szCs w:val="20"/>
          <w:lang w:val="it-IT"/>
        </w:rPr>
        <w:t>i</w:t>
      </w:r>
      <w:r w:rsidRPr="006A0A4C">
        <w:rPr>
          <w:rFonts w:cs="Calibri"/>
          <w:spacing w:val="-2"/>
          <w:sz w:val="20"/>
          <w:szCs w:val="20"/>
          <w:lang w:val="it-IT"/>
        </w:rPr>
        <w:t>s</w:t>
      </w:r>
      <w:r w:rsidRPr="006A0A4C">
        <w:rPr>
          <w:rFonts w:cs="Calibri"/>
          <w:spacing w:val="1"/>
          <w:sz w:val="20"/>
          <w:szCs w:val="20"/>
          <w:lang w:val="it-IT"/>
        </w:rPr>
        <w:t>o</w:t>
      </w:r>
      <w:r w:rsidRPr="006A0A4C">
        <w:rPr>
          <w:rFonts w:cs="Calibri"/>
          <w:spacing w:val="-1"/>
          <w:sz w:val="20"/>
          <w:szCs w:val="20"/>
          <w:lang w:val="it-IT"/>
        </w:rPr>
        <w:t>gn</w:t>
      </w:r>
      <w:r w:rsidRPr="006A0A4C">
        <w:rPr>
          <w:rFonts w:cs="Calibri"/>
          <w:sz w:val="20"/>
          <w:szCs w:val="20"/>
          <w:lang w:val="it-IT"/>
        </w:rPr>
        <w:t>o</w:t>
      </w:r>
      <w:r w:rsidRPr="006A0A4C">
        <w:rPr>
          <w:rFonts w:cs="Calibri"/>
          <w:spacing w:val="1"/>
          <w:sz w:val="20"/>
          <w:szCs w:val="20"/>
          <w:lang w:val="it-IT"/>
        </w:rPr>
        <w:t xml:space="preserve"> </w:t>
      </w:r>
      <w:r w:rsidRPr="006A0A4C">
        <w:rPr>
          <w:rFonts w:cs="Calibri"/>
          <w:sz w:val="20"/>
          <w:szCs w:val="20"/>
          <w:lang w:val="it-IT"/>
        </w:rPr>
        <w:t>c</w:t>
      </w:r>
      <w:r w:rsidRPr="006A0A4C">
        <w:rPr>
          <w:rFonts w:cs="Calibri"/>
          <w:spacing w:val="-1"/>
          <w:sz w:val="20"/>
          <w:szCs w:val="20"/>
          <w:lang w:val="it-IT"/>
        </w:rPr>
        <w:t>h</w:t>
      </w:r>
      <w:r w:rsidRPr="006A0A4C">
        <w:rPr>
          <w:rFonts w:cs="Calibri"/>
          <w:sz w:val="20"/>
          <w:szCs w:val="20"/>
          <w:lang w:val="it-IT"/>
        </w:rPr>
        <w:t>e caratt</w:t>
      </w:r>
      <w:r w:rsidRPr="006A0A4C">
        <w:rPr>
          <w:rFonts w:cs="Calibri"/>
          <w:spacing w:val="1"/>
          <w:sz w:val="20"/>
          <w:szCs w:val="20"/>
          <w:lang w:val="it-IT"/>
        </w:rPr>
        <w:t>e</w:t>
      </w:r>
      <w:r w:rsidRPr="006A0A4C">
        <w:rPr>
          <w:rFonts w:cs="Calibri"/>
          <w:sz w:val="20"/>
          <w:szCs w:val="20"/>
          <w:lang w:val="it-IT"/>
        </w:rPr>
        <w:t>ri</w:t>
      </w:r>
      <w:r w:rsidRPr="006A0A4C">
        <w:rPr>
          <w:rFonts w:cs="Calibri"/>
          <w:spacing w:val="-1"/>
          <w:sz w:val="20"/>
          <w:szCs w:val="20"/>
          <w:lang w:val="it-IT"/>
        </w:rPr>
        <w:t>zz</w:t>
      </w:r>
      <w:r w:rsidRPr="006A0A4C">
        <w:rPr>
          <w:rFonts w:cs="Calibri"/>
          <w:sz w:val="20"/>
          <w:szCs w:val="20"/>
          <w:lang w:val="it-IT"/>
        </w:rPr>
        <w:t>a la str</w:t>
      </w:r>
      <w:r w:rsidRPr="006A0A4C">
        <w:rPr>
          <w:rFonts w:cs="Calibri"/>
          <w:spacing w:val="-1"/>
          <w:sz w:val="20"/>
          <w:szCs w:val="20"/>
          <w:lang w:val="it-IT"/>
        </w:rPr>
        <w:t>u</w:t>
      </w:r>
      <w:r w:rsidRPr="006A0A4C">
        <w:rPr>
          <w:rFonts w:cs="Calibri"/>
          <w:sz w:val="20"/>
          <w:szCs w:val="20"/>
          <w:lang w:val="it-IT"/>
        </w:rPr>
        <w:t>tt</w:t>
      </w:r>
      <w:r w:rsidRPr="006A0A4C">
        <w:rPr>
          <w:rFonts w:cs="Calibri"/>
          <w:spacing w:val="-1"/>
          <w:sz w:val="20"/>
          <w:szCs w:val="20"/>
          <w:lang w:val="it-IT"/>
        </w:rPr>
        <w:t>u</w:t>
      </w:r>
      <w:r w:rsidRPr="006A0A4C">
        <w:rPr>
          <w:rFonts w:cs="Calibri"/>
          <w:sz w:val="20"/>
          <w:szCs w:val="20"/>
          <w:lang w:val="it-IT"/>
        </w:rPr>
        <w:t xml:space="preserve">ra </w:t>
      </w:r>
      <w:r w:rsidRPr="006A0A4C">
        <w:rPr>
          <w:rFonts w:cs="Calibri"/>
          <w:spacing w:val="-2"/>
          <w:sz w:val="20"/>
          <w:szCs w:val="20"/>
          <w:lang w:val="it-IT"/>
        </w:rPr>
        <w:t>c</w:t>
      </w:r>
      <w:r w:rsidRPr="006A0A4C">
        <w:rPr>
          <w:rFonts w:cs="Calibri"/>
          <w:spacing w:val="1"/>
          <w:sz w:val="20"/>
          <w:szCs w:val="20"/>
          <w:lang w:val="it-IT"/>
        </w:rPr>
        <w:t>om</w:t>
      </w:r>
      <w:r w:rsidRPr="006A0A4C">
        <w:rPr>
          <w:rFonts w:cs="Calibri"/>
          <w:spacing w:val="-1"/>
          <w:sz w:val="20"/>
          <w:szCs w:val="20"/>
          <w:lang w:val="it-IT"/>
        </w:rPr>
        <w:t>p</w:t>
      </w:r>
      <w:r w:rsidRPr="006A0A4C">
        <w:rPr>
          <w:rFonts w:cs="Calibri"/>
          <w:spacing w:val="-3"/>
          <w:sz w:val="20"/>
          <w:szCs w:val="20"/>
          <w:lang w:val="it-IT"/>
        </w:rPr>
        <w:t>l</w:t>
      </w:r>
      <w:r w:rsidRPr="006A0A4C">
        <w:rPr>
          <w:rFonts w:cs="Calibri"/>
          <w:spacing w:val="1"/>
          <w:sz w:val="20"/>
          <w:szCs w:val="20"/>
          <w:lang w:val="it-IT"/>
        </w:rPr>
        <w:t>e</w:t>
      </w:r>
      <w:r w:rsidRPr="006A0A4C">
        <w:rPr>
          <w:rFonts w:cs="Calibri"/>
          <w:sz w:val="20"/>
          <w:szCs w:val="20"/>
          <w:lang w:val="it-IT"/>
        </w:rPr>
        <w:t>ssa r</w:t>
      </w:r>
      <w:r w:rsidRPr="006A0A4C">
        <w:rPr>
          <w:rFonts w:cs="Calibri"/>
          <w:spacing w:val="1"/>
          <w:sz w:val="20"/>
          <w:szCs w:val="20"/>
          <w:lang w:val="it-IT"/>
        </w:rPr>
        <w:t>e</w:t>
      </w:r>
      <w:r w:rsidRPr="006A0A4C">
        <w:rPr>
          <w:rFonts w:cs="Calibri"/>
          <w:sz w:val="20"/>
          <w:szCs w:val="20"/>
          <w:lang w:val="it-IT"/>
        </w:rPr>
        <w:t>lat</w:t>
      </w:r>
      <w:r w:rsidRPr="006A0A4C">
        <w:rPr>
          <w:rFonts w:cs="Calibri"/>
          <w:spacing w:val="-3"/>
          <w:sz w:val="20"/>
          <w:szCs w:val="20"/>
          <w:lang w:val="it-IT"/>
        </w:rPr>
        <w:t>i</w:t>
      </w:r>
      <w:r w:rsidRPr="006A0A4C">
        <w:rPr>
          <w:rFonts w:cs="Calibri"/>
          <w:spacing w:val="1"/>
          <w:sz w:val="20"/>
          <w:szCs w:val="20"/>
          <w:lang w:val="it-IT"/>
        </w:rPr>
        <w:t>v</w:t>
      </w:r>
      <w:r w:rsidRPr="006A0A4C">
        <w:rPr>
          <w:rFonts w:cs="Calibri"/>
          <w:sz w:val="20"/>
          <w:szCs w:val="20"/>
          <w:lang w:val="it-IT"/>
        </w:rPr>
        <w:t>a all’inca</w:t>
      </w:r>
      <w:r w:rsidRPr="006A0A4C">
        <w:rPr>
          <w:rFonts w:cs="Calibri"/>
          <w:spacing w:val="-3"/>
          <w:sz w:val="20"/>
          <w:szCs w:val="20"/>
          <w:lang w:val="it-IT"/>
        </w:rPr>
        <w:t>r</w:t>
      </w:r>
      <w:r w:rsidRPr="006A0A4C">
        <w:rPr>
          <w:rFonts w:cs="Calibri"/>
          <w:sz w:val="20"/>
          <w:szCs w:val="20"/>
          <w:lang w:val="it-IT"/>
        </w:rPr>
        <w:t>ico</w:t>
      </w:r>
      <w:r w:rsidRPr="006A0A4C">
        <w:rPr>
          <w:rFonts w:cs="Calibri"/>
          <w:spacing w:val="1"/>
          <w:sz w:val="20"/>
          <w:szCs w:val="20"/>
          <w:lang w:val="it-IT"/>
        </w:rPr>
        <w:t xml:space="preserve"> </w:t>
      </w:r>
      <w:r w:rsidRPr="006A0A4C">
        <w:rPr>
          <w:rFonts w:cs="Calibri"/>
          <w:spacing w:val="-1"/>
          <w:sz w:val="20"/>
          <w:szCs w:val="20"/>
          <w:lang w:val="it-IT"/>
        </w:rPr>
        <w:t>d</w:t>
      </w:r>
      <w:r w:rsidRPr="006A0A4C">
        <w:rPr>
          <w:rFonts w:cs="Calibri"/>
          <w:sz w:val="20"/>
          <w:szCs w:val="20"/>
          <w:lang w:val="it-IT"/>
        </w:rPr>
        <w:t xml:space="preserve">i </w:t>
      </w:r>
      <w:r w:rsidRPr="006A0A4C">
        <w:rPr>
          <w:rFonts w:cs="Calibri"/>
          <w:spacing w:val="-1"/>
          <w:sz w:val="20"/>
          <w:szCs w:val="20"/>
          <w:lang w:val="it-IT"/>
        </w:rPr>
        <w:t>d</w:t>
      </w:r>
      <w:r w:rsidRPr="006A0A4C">
        <w:rPr>
          <w:rFonts w:cs="Calibri"/>
          <w:sz w:val="20"/>
          <w:szCs w:val="20"/>
          <w:lang w:val="it-IT"/>
        </w:rPr>
        <w:t>ir</w:t>
      </w:r>
      <w:r w:rsidRPr="006A0A4C">
        <w:rPr>
          <w:rFonts w:cs="Calibri"/>
          <w:spacing w:val="1"/>
          <w:sz w:val="20"/>
          <w:szCs w:val="20"/>
          <w:lang w:val="it-IT"/>
        </w:rPr>
        <w:t>e</w:t>
      </w:r>
      <w:r w:rsidRPr="006A0A4C">
        <w:rPr>
          <w:rFonts w:cs="Calibri"/>
          <w:spacing w:val="-1"/>
          <w:sz w:val="20"/>
          <w:szCs w:val="20"/>
          <w:lang w:val="it-IT"/>
        </w:rPr>
        <w:t>z</w:t>
      </w:r>
      <w:r w:rsidRPr="006A0A4C">
        <w:rPr>
          <w:rFonts w:cs="Calibri"/>
          <w:sz w:val="20"/>
          <w:szCs w:val="20"/>
          <w:lang w:val="it-IT"/>
        </w:rPr>
        <w:t>i</w:t>
      </w:r>
      <w:r w:rsidRPr="006A0A4C">
        <w:rPr>
          <w:rFonts w:cs="Calibri"/>
          <w:spacing w:val="1"/>
          <w:sz w:val="20"/>
          <w:szCs w:val="20"/>
          <w:lang w:val="it-IT"/>
        </w:rPr>
        <w:t>o</w:t>
      </w:r>
      <w:r w:rsidRPr="006A0A4C">
        <w:rPr>
          <w:rFonts w:cs="Calibri"/>
          <w:spacing w:val="-1"/>
          <w:sz w:val="20"/>
          <w:szCs w:val="20"/>
          <w:lang w:val="it-IT"/>
        </w:rPr>
        <w:t>n</w:t>
      </w:r>
      <w:r w:rsidRPr="006A0A4C">
        <w:rPr>
          <w:rFonts w:cs="Calibri"/>
          <w:sz w:val="20"/>
          <w:szCs w:val="20"/>
          <w:lang w:val="it-IT"/>
        </w:rPr>
        <w:t>e</w:t>
      </w:r>
      <w:r w:rsidRPr="006A0A4C">
        <w:rPr>
          <w:rFonts w:cs="Calibri"/>
          <w:spacing w:val="1"/>
          <w:sz w:val="20"/>
          <w:szCs w:val="20"/>
          <w:lang w:val="it-IT"/>
        </w:rPr>
        <w:t xml:space="preserve"> </w:t>
      </w:r>
      <w:r w:rsidRPr="006A0A4C">
        <w:rPr>
          <w:rFonts w:cs="Calibri"/>
          <w:spacing w:val="-1"/>
          <w:sz w:val="20"/>
          <w:szCs w:val="20"/>
          <w:lang w:val="it-IT"/>
        </w:rPr>
        <w:t>d</w:t>
      </w:r>
      <w:r w:rsidRPr="006A0A4C">
        <w:rPr>
          <w:rFonts w:cs="Calibri"/>
          <w:sz w:val="20"/>
          <w:szCs w:val="20"/>
          <w:lang w:val="it-IT"/>
        </w:rPr>
        <w:t>a c</w:t>
      </w:r>
      <w:r w:rsidRPr="006A0A4C">
        <w:rPr>
          <w:rFonts w:cs="Calibri"/>
          <w:spacing w:val="1"/>
          <w:sz w:val="20"/>
          <w:szCs w:val="20"/>
          <w:lang w:val="it-IT"/>
        </w:rPr>
        <w:t>o</w:t>
      </w:r>
      <w:r w:rsidRPr="006A0A4C">
        <w:rPr>
          <w:rFonts w:cs="Calibri"/>
          <w:spacing w:val="-1"/>
          <w:sz w:val="20"/>
          <w:szCs w:val="20"/>
          <w:lang w:val="it-IT"/>
        </w:rPr>
        <w:t>n</w:t>
      </w:r>
      <w:r w:rsidRPr="006A0A4C">
        <w:rPr>
          <w:rFonts w:cs="Calibri"/>
          <w:sz w:val="20"/>
          <w:szCs w:val="20"/>
          <w:lang w:val="it-IT"/>
        </w:rPr>
        <w:t>f</w:t>
      </w:r>
      <w:r w:rsidRPr="006A0A4C">
        <w:rPr>
          <w:rFonts w:cs="Calibri"/>
          <w:spacing w:val="-2"/>
          <w:sz w:val="20"/>
          <w:szCs w:val="20"/>
          <w:lang w:val="it-IT"/>
        </w:rPr>
        <w:t>e</w:t>
      </w:r>
      <w:r w:rsidRPr="006A0A4C">
        <w:rPr>
          <w:rFonts w:cs="Calibri"/>
          <w:sz w:val="20"/>
          <w:szCs w:val="20"/>
          <w:lang w:val="it-IT"/>
        </w:rPr>
        <w:t>rir</w:t>
      </w:r>
      <w:r w:rsidRPr="006A0A4C">
        <w:rPr>
          <w:rFonts w:cs="Calibri"/>
          <w:spacing w:val="1"/>
          <w:sz w:val="20"/>
          <w:szCs w:val="20"/>
          <w:lang w:val="it-IT"/>
        </w:rPr>
        <w:t>e</w:t>
      </w:r>
      <w:r w:rsidRPr="006A0A4C">
        <w:rPr>
          <w:rFonts w:cs="Calibri"/>
          <w:sz w:val="20"/>
          <w:szCs w:val="20"/>
          <w:lang w:val="it-IT"/>
        </w:rPr>
        <w:t>, s</w:t>
      </w:r>
      <w:r w:rsidRPr="006A0A4C">
        <w:rPr>
          <w:rFonts w:cs="Calibri"/>
          <w:spacing w:val="1"/>
          <w:sz w:val="20"/>
          <w:szCs w:val="20"/>
          <w:lang w:val="it-IT"/>
        </w:rPr>
        <w:t>o</w:t>
      </w:r>
      <w:r w:rsidRPr="006A0A4C">
        <w:rPr>
          <w:rFonts w:cs="Calibri"/>
          <w:spacing w:val="-2"/>
          <w:sz w:val="20"/>
          <w:szCs w:val="20"/>
          <w:lang w:val="it-IT"/>
        </w:rPr>
        <w:t>t</w:t>
      </w:r>
      <w:r w:rsidRPr="006A0A4C">
        <w:rPr>
          <w:rFonts w:cs="Calibri"/>
          <w:sz w:val="20"/>
          <w:szCs w:val="20"/>
          <w:lang w:val="it-IT"/>
        </w:rPr>
        <w:t xml:space="preserve">to il </w:t>
      </w:r>
      <w:r w:rsidRPr="006A0A4C">
        <w:rPr>
          <w:rFonts w:cs="Calibri"/>
          <w:spacing w:val="-1"/>
          <w:sz w:val="20"/>
          <w:szCs w:val="20"/>
          <w:lang w:val="it-IT"/>
        </w:rPr>
        <w:t>p</w:t>
      </w:r>
      <w:r w:rsidRPr="006A0A4C">
        <w:rPr>
          <w:rFonts w:cs="Calibri"/>
          <w:sz w:val="20"/>
          <w:szCs w:val="20"/>
          <w:lang w:val="it-IT"/>
        </w:rPr>
        <w:t>r</w:t>
      </w:r>
      <w:r w:rsidRPr="006A0A4C">
        <w:rPr>
          <w:rFonts w:cs="Calibri"/>
          <w:spacing w:val="1"/>
          <w:sz w:val="20"/>
          <w:szCs w:val="20"/>
          <w:lang w:val="it-IT"/>
        </w:rPr>
        <w:t>o</w:t>
      </w:r>
      <w:r w:rsidRPr="006A0A4C">
        <w:rPr>
          <w:rFonts w:cs="Calibri"/>
          <w:sz w:val="20"/>
          <w:szCs w:val="20"/>
          <w:lang w:val="it-IT"/>
        </w:rPr>
        <w:t>filo</w:t>
      </w:r>
      <w:r w:rsidRPr="006A0A4C">
        <w:rPr>
          <w:rFonts w:cs="Calibri"/>
          <w:spacing w:val="2"/>
          <w:sz w:val="20"/>
          <w:szCs w:val="20"/>
          <w:lang w:val="it-IT"/>
        </w:rPr>
        <w:t xml:space="preserve"> </w:t>
      </w:r>
      <w:r w:rsidRPr="006A0A4C">
        <w:rPr>
          <w:rFonts w:cs="Calibri"/>
          <w:spacing w:val="-1"/>
          <w:sz w:val="20"/>
          <w:szCs w:val="20"/>
          <w:lang w:val="it-IT"/>
        </w:rPr>
        <w:t>p</w:t>
      </w:r>
      <w:r w:rsidRPr="006A0A4C">
        <w:rPr>
          <w:rFonts w:cs="Calibri"/>
          <w:spacing w:val="-3"/>
          <w:sz w:val="20"/>
          <w:szCs w:val="20"/>
          <w:lang w:val="it-IT"/>
        </w:rPr>
        <w:t>r</w:t>
      </w:r>
      <w:r w:rsidRPr="006A0A4C">
        <w:rPr>
          <w:rFonts w:cs="Calibri"/>
          <w:spacing w:val="1"/>
          <w:sz w:val="20"/>
          <w:szCs w:val="20"/>
          <w:lang w:val="it-IT"/>
        </w:rPr>
        <w:t>o</w:t>
      </w:r>
      <w:r w:rsidRPr="006A0A4C">
        <w:rPr>
          <w:rFonts w:cs="Calibri"/>
          <w:spacing w:val="-3"/>
          <w:sz w:val="20"/>
          <w:szCs w:val="20"/>
          <w:lang w:val="it-IT"/>
        </w:rPr>
        <w:t>f</w:t>
      </w:r>
      <w:r w:rsidRPr="006A0A4C">
        <w:rPr>
          <w:rFonts w:cs="Calibri"/>
          <w:spacing w:val="1"/>
          <w:sz w:val="20"/>
          <w:szCs w:val="20"/>
          <w:lang w:val="it-IT"/>
        </w:rPr>
        <w:t>e</w:t>
      </w:r>
      <w:r w:rsidRPr="006A0A4C">
        <w:rPr>
          <w:rFonts w:cs="Calibri"/>
          <w:sz w:val="20"/>
          <w:szCs w:val="20"/>
          <w:lang w:val="it-IT"/>
        </w:rPr>
        <w:t>ssi</w:t>
      </w:r>
      <w:r w:rsidRPr="006A0A4C">
        <w:rPr>
          <w:rFonts w:cs="Calibri"/>
          <w:spacing w:val="1"/>
          <w:sz w:val="20"/>
          <w:szCs w:val="20"/>
          <w:lang w:val="it-IT"/>
        </w:rPr>
        <w:t>o</w:t>
      </w:r>
      <w:r w:rsidRPr="006A0A4C">
        <w:rPr>
          <w:rFonts w:cs="Calibri"/>
          <w:spacing w:val="-1"/>
          <w:sz w:val="20"/>
          <w:szCs w:val="20"/>
          <w:lang w:val="it-IT"/>
        </w:rPr>
        <w:t>n</w:t>
      </w:r>
      <w:r w:rsidRPr="006A0A4C">
        <w:rPr>
          <w:rFonts w:cs="Calibri"/>
          <w:sz w:val="20"/>
          <w:szCs w:val="20"/>
          <w:lang w:val="it-IT"/>
        </w:rPr>
        <w:t>a</w:t>
      </w:r>
      <w:r w:rsidRPr="006A0A4C">
        <w:rPr>
          <w:rFonts w:cs="Calibri"/>
          <w:spacing w:val="-3"/>
          <w:sz w:val="20"/>
          <w:szCs w:val="20"/>
          <w:lang w:val="it-IT"/>
        </w:rPr>
        <w:t>l</w:t>
      </w:r>
      <w:r w:rsidRPr="006A0A4C">
        <w:rPr>
          <w:rFonts w:cs="Calibri"/>
          <w:sz w:val="20"/>
          <w:szCs w:val="20"/>
          <w:lang w:val="it-IT"/>
        </w:rPr>
        <w:t xml:space="preserve">e </w:t>
      </w:r>
      <w:r w:rsidRPr="006A0A4C">
        <w:rPr>
          <w:rFonts w:cs="Calibri"/>
          <w:spacing w:val="1"/>
          <w:sz w:val="20"/>
          <w:szCs w:val="20"/>
          <w:lang w:val="it-IT"/>
        </w:rPr>
        <w:t>o</w:t>
      </w:r>
      <w:r w:rsidRPr="006A0A4C">
        <w:rPr>
          <w:rFonts w:cs="Calibri"/>
          <w:spacing w:val="-1"/>
          <w:sz w:val="20"/>
          <w:szCs w:val="20"/>
          <w:lang w:val="it-IT"/>
        </w:rPr>
        <w:t>gg</w:t>
      </w:r>
      <w:r w:rsidRPr="006A0A4C">
        <w:rPr>
          <w:rFonts w:cs="Calibri"/>
          <w:spacing w:val="1"/>
          <w:sz w:val="20"/>
          <w:szCs w:val="20"/>
          <w:lang w:val="it-IT"/>
        </w:rPr>
        <w:t>e</w:t>
      </w:r>
      <w:r w:rsidRPr="006A0A4C">
        <w:rPr>
          <w:rFonts w:cs="Calibri"/>
          <w:sz w:val="20"/>
          <w:szCs w:val="20"/>
          <w:lang w:val="it-IT"/>
        </w:rPr>
        <w:t>tt</w:t>
      </w:r>
      <w:r w:rsidRPr="006A0A4C">
        <w:rPr>
          <w:rFonts w:cs="Calibri"/>
          <w:spacing w:val="-3"/>
          <w:sz w:val="20"/>
          <w:szCs w:val="20"/>
          <w:lang w:val="it-IT"/>
        </w:rPr>
        <w:t>i</w:t>
      </w:r>
      <w:r w:rsidRPr="006A0A4C">
        <w:rPr>
          <w:rFonts w:cs="Calibri"/>
          <w:spacing w:val="-1"/>
          <w:sz w:val="20"/>
          <w:szCs w:val="20"/>
          <w:lang w:val="it-IT"/>
        </w:rPr>
        <w:t>v</w:t>
      </w:r>
      <w:r w:rsidRPr="006A0A4C">
        <w:rPr>
          <w:rFonts w:cs="Calibri"/>
          <w:sz w:val="20"/>
          <w:szCs w:val="20"/>
          <w:lang w:val="it-IT"/>
        </w:rPr>
        <w:t>o</w:t>
      </w:r>
      <w:r w:rsidRPr="006A0A4C">
        <w:rPr>
          <w:rFonts w:cs="Calibri"/>
          <w:spacing w:val="2"/>
          <w:sz w:val="20"/>
          <w:szCs w:val="20"/>
          <w:lang w:val="it-IT"/>
        </w:rPr>
        <w:t xml:space="preserve"> </w:t>
      </w:r>
      <w:r w:rsidRPr="006A0A4C">
        <w:rPr>
          <w:rFonts w:cs="Calibri"/>
          <w:sz w:val="20"/>
          <w:szCs w:val="20"/>
          <w:lang w:val="it-IT"/>
        </w:rPr>
        <w:t>e</w:t>
      </w:r>
      <w:r w:rsidRPr="006A0A4C">
        <w:rPr>
          <w:rFonts w:cs="Calibri"/>
          <w:spacing w:val="-1"/>
          <w:sz w:val="20"/>
          <w:szCs w:val="20"/>
          <w:lang w:val="it-IT"/>
        </w:rPr>
        <w:t xml:space="preserve"> </w:t>
      </w:r>
      <w:r w:rsidRPr="006A0A4C">
        <w:rPr>
          <w:rFonts w:cs="Calibri"/>
          <w:sz w:val="20"/>
          <w:szCs w:val="20"/>
          <w:lang w:val="it-IT"/>
        </w:rPr>
        <w:t>s</w:t>
      </w:r>
      <w:r w:rsidRPr="006A0A4C">
        <w:rPr>
          <w:rFonts w:cs="Calibri"/>
          <w:spacing w:val="1"/>
          <w:sz w:val="20"/>
          <w:szCs w:val="20"/>
          <w:lang w:val="it-IT"/>
        </w:rPr>
        <w:t>o</w:t>
      </w:r>
      <w:r w:rsidRPr="006A0A4C">
        <w:rPr>
          <w:rFonts w:cs="Calibri"/>
          <w:spacing w:val="-1"/>
          <w:sz w:val="20"/>
          <w:szCs w:val="20"/>
          <w:lang w:val="it-IT"/>
        </w:rPr>
        <w:t>gg</w:t>
      </w:r>
      <w:r w:rsidRPr="006A0A4C">
        <w:rPr>
          <w:rFonts w:cs="Calibri"/>
          <w:spacing w:val="-2"/>
          <w:sz w:val="20"/>
          <w:szCs w:val="20"/>
          <w:lang w:val="it-IT"/>
        </w:rPr>
        <w:t>e</w:t>
      </w:r>
      <w:r w:rsidRPr="006A0A4C">
        <w:rPr>
          <w:rFonts w:cs="Calibri"/>
          <w:sz w:val="20"/>
          <w:szCs w:val="20"/>
          <w:lang w:val="it-IT"/>
        </w:rPr>
        <w:t>tt</w:t>
      </w:r>
      <w:r w:rsidRPr="006A0A4C">
        <w:rPr>
          <w:rFonts w:cs="Calibri"/>
          <w:spacing w:val="-3"/>
          <w:sz w:val="20"/>
          <w:szCs w:val="20"/>
          <w:lang w:val="it-IT"/>
        </w:rPr>
        <w:t>i</w:t>
      </w:r>
      <w:r w:rsidRPr="006A0A4C">
        <w:rPr>
          <w:rFonts w:cs="Calibri"/>
          <w:spacing w:val="1"/>
          <w:sz w:val="20"/>
          <w:szCs w:val="20"/>
          <w:lang w:val="it-IT"/>
        </w:rPr>
        <w:t>vo</w:t>
      </w:r>
      <w:r w:rsidRPr="006A0A4C">
        <w:rPr>
          <w:rFonts w:cs="Calibri"/>
          <w:sz w:val="20"/>
          <w:szCs w:val="20"/>
          <w:lang w:val="it-IT"/>
        </w:rPr>
        <w:t>,</w:t>
      </w:r>
      <w:r w:rsidRPr="006A0A4C">
        <w:rPr>
          <w:rFonts w:cs="Calibri"/>
          <w:spacing w:val="-2"/>
          <w:sz w:val="20"/>
          <w:szCs w:val="20"/>
          <w:lang w:val="it-IT"/>
        </w:rPr>
        <w:t xml:space="preserve"> </w:t>
      </w:r>
      <w:r w:rsidRPr="006A0A4C">
        <w:rPr>
          <w:rFonts w:cs="Calibri"/>
          <w:sz w:val="20"/>
          <w:szCs w:val="20"/>
          <w:lang w:val="it-IT"/>
        </w:rPr>
        <w:t>c</w:t>
      </w:r>
      <w:r w:rsidRPr="006A0A4C">
        <w:rPr>
          <w:rFonts w:cs="Calibri"/>
          <w:spacing w:val="1"/>
          <w:sz w:val="20"/>
          <w:szCs w:val="20"/>
          <w:lang w:val="it-IT"/>
        </w:rPr>
        <w:t>o</w:t>
      </w:r>
      <w:r w:rsidRPr="006A0A4C">
        <w:rPr>
          <w:rFonts w:cs="Calibri"/>
          <w:spacing w:val="-3"/>
          <w:sz w:val="20"/>
          <w:szCs w:val="20"/>
          <w:lang w:val="it-IT"/>
        </w:rPr>
        <w:t>rr</w:t>
      </w:r>
      <w:r w:rsidRPr="006A0A4C">
        <w:rPr>
          <w:rFonts w:cs="Calibri"/>
          <w:sz w:val="20"/>
          <w:szCs w:val="20"/>
          <w:lang w:val="it-IT"/>
        </w:rPr>
        <w:t>is</w:t>
      </w:r>
      <w:r w:rsidRPr="006A0A4C">
        <w:rPr>
          <w:rFonts w:cs="Calibri"/>
          <w:spacing w:val="-1"/>
          <w:sz w:val="20"/>
          <w:szCs w:val="20"/>
          <w:lang w:val="it-IT"/>
        </w:rPr>
        <w:t>p</w:t>
      </w:r>
      <w:r w:rsidRPr="006A0A4C">
        <w:rPr>
          <w:rFonts w:cs="Calibri"/>
          <w:spacing w:val="1"/>
          <w:sz w:val="20"/>
          <w:szCs w:val="20"/>
          <w:lang w:val="it-IT"/>
        </w:rPr>
        <w:t>o</w:t>
      </w:r>
      <w:r w:rsidRPr="006A0A4C">
        <w:rPr>
          <w:rFonts w:cs="Calibri"/>
          <w:spacing w:val="-1"/>
          <w:sz w:val="20"/>
          <w:szCs w:val="20"/>
          <w:lang w:val="it-IT"/>
        </w:rPr>
        <w:t>nd</w:t>
      </w:r>
      <w:r w:rsidRPr="006A0A4C">
        <w:rPr>
          <w:rFonts w:cs="Calibri"/>
          <w:spacing w:val="1"/>
          <w:sz w:val="20"/>
          <w:szCs w:val="20"/>
          <w:lang w:val="it-IT"/>
        </w:rPr>
        <w:t>e</w:t>
      </w:r>
      <w:r w:rsidRPr="006A0A4C">
        <w:rPr>
          <w:rFonts w:cs="Calibri"/>
          <w:spacing w:val="-1"/>
          <w:sz w:val="20"/>
          <w:szCs w:val="20"/>
          <w:lang w:val="it-IT"/>
        </w:rPr>
        <w:t>n</w:t>
      </w:r>
      <w:r w:rsidRPr="006A0A4C">
        <w:rPr>
          <w:rFonts w:cs="Calibri"/>
          <w:sz w:val="20"/>
          <w:szCs w:val="20"/>
          <w:lang w:val="it-IT"/>
        </w:rPr>
        <w:t>te</w:t>
      </w:r>
      <w:r w:rsidRPr="006A0A4C">
        <w:rPr>
          <w:rFonts w:cs="Calibri"/>
          <w:spacing w:val="-1"/>
          <w:sz w:val="20"/>
          <w:szCs w:val="20"/>
          <w:lang w:val="it-IT"/>
        </w:rPr>
        <w:t xml:space="preserve"> </w:t>
      </w:r>
      <w:r w:rsidRPr="006A0A4C">
        <w:rPr>
          <w:rFonts w:cs="Calibri"/>
          <w:sz w:val="20"/>
          <w:szCs w:val="20"/>
          <w:lang w:val="it-IT"/>
        </w:rPr>
        <w:t>alla</w:t>
      </w:r>
      <w:r w:rsidRPr="006A0A4C">
        <w:rPr>
          <w:rFonts w:cs="Calibri"/>
          <w:spacing w:val="1"/>
          <w:sz w:val="20"/>
          <w:szCs w:val="20"/>
          <w:lang w:val="it-IT"/>
        </w:rPr>
        <w:t xml:space="preserve"> </w:t>
      </w:r>
      <w:r w:rsidRPr="006A0A4C">
        <w:rPr>
          <w:rFonts w:cs="Calibri"/>
          <w:spacing w:val="-1"/>
          <w:sz w:val="20"/>
          <w:szCs w:val="20"/>
          <w:lang w:val="it-IT"/>
        </w:rPr>
        <w:t>p</w:t>
      </w:r>
      <w:r w:rsidRPr="006A0A4C">
        <w:rPr>
          <w:rFonts w:cs="Calibri"/>
          <w:spacing w:val="1"/>
          <w:sz w:val="20"/>
          <w:szCs w:val="20"/>
          <w:lang w:val="it-IT"/>
        </w:rPr>
        <w:t>o</w:t>
      </w:r>
      <w:r w:rsidRPr="006A0A4C">
        <w:rPr>
          <w:rFonts w:cs="Calibri"/>
          <w:sz w:val="20"/>
          <w:szCs w:val="20"/>
          <w:lang w:val="it-IT"/>
        </w:rPr>
        <w:t>si</w:t>
      </w:r>
      <w:r w:rsidRPr="006A0A4C">
        <w:rPr>
          <w:rFonts w:cs="Calibri"/>
          <w:spacing w:val="-1"/>
          <w:sz w:val="20"/>
          <w:szCs w:val="20"/>
          <w:lang w:val="it-IT"/>
        </w:rPr>
        <w:t>z</w:t>
      </w:r>
      <w:r w:rsidRPr="006A0A4C">
        <w:rPr>
          <w:rFonts w:cs="Calibri"/>
          <w:spacing w:val="-3"/>
          <w:sz w:val="20"/>
          <w:szCs w:val="20"/>
          <w:lang w:val="it-IT"/>
        </w:rPr>
        <w:t>i</w:t>
      </w:r>
      <w:r w:rsidRPr="006A0A4C">
        <w:rPr>
          <w:rFonts w:cs="Calibri"/>
          <w:spacing w:val="2"/>
          <w:sz w:val="20"/>
          <w:szCs w:val="20"/>
          <w:lang w:val="it-IT"/>
        </w:rPr>
        <w:t>o</w:t>
      </w:r>
      <w:r w:rsidRPr="006A0A4C">
        <w:rPr>
          <w:rFonts w:cs="Calibri"/>
          <w:spacing w:val="-1"/>
          <w:sz w:val="20"/>
          <w:szCs w:val="20"/>
          <w:lang w:val="it-IT"/>
        </w:rPr>
        <w:t>n</w:t>
      </w:r>
      <w:r w:rsidRPr="006A0A4C">
        <w:rPr>
          <w:rFonts w:cs="Calibri"/>
          <w:sz w:val="20"/>
          <w:szCs w:val="20"/>
          <w:lang w:val="it-IT"/>
        </w:rPr>
        <w:t>e</w:t>
      </w:r>
      <w:r w:rsidRPr="006A0A4C">
        <w:rPr>
          <w:rFonts w:cs="Calibri"/>
          <w:spacing w:val="1"/>
          <w:sz w:val="20"/>
          <w:szCs w:val="20"/>
          <w:lang w:val="it-IT"/>
        </w:rPr>
        <w:t xml:space="preserve"> </w:t>
      </w:r>
      <w:r w:rsidRPr="006A0A4C">
        <w:rPr>
          <w:rFonts w:cs="Calibri"/>
          <w:spacing w:val="-3"/>
          <w:sz w:val="20"/>
          <w:szCs w:val="20"/>
          <w:lang w:val="it-IT"/>
        </w:rPr>
        <w:t>d</w:t>
      </w:r>
      <w:r w:rsidRPr="006A0A4C">
        <w:rPr>
          <w:rFonts w:cs="Calibri"/>
          <w:sz w:val="20"/>
          <w:szCs w:val="20"/>
          <w:lang w:val="it-IT"/>
        </w:rPr>
        <w:t>i c</w:t>
      </w:r>
      <w:r w:rsidRPr="006A0A4C">
        <w:rPr>
          <w:rFonts w:cs="Calibri"/>
          <w:spacing w:val="-1"/>
          <w:sz w:val="20"/>
          <w:szCs w:val="20"/>
          <w:lang w:val="it-IT"/>
        </w:rPr>
        <w:t>u</w:t>
      </w:r>
      <w:r w:rsidRPr="006A0A4C">
        <w:rPr>
          <w:rFonts w:cs="Calibri"/>
          <w:sz w:val="20"/>
          <w:szCs w:val="20"/>
          <w:lang w:val="it-IT"/>
        </w:rPr>
        <w:t xml:space="preserve">i al </w:t>
      </w:r>
      <w:r w:rsidRPr="006A0A4C">
        <w:rPr>
          <w:rFonts w:cs="Calibri"/>
          <w:spacing w:val="-1"/>
          <w:sz w:val="20"/>
          <w:szCs w:val="20"/>
          <w:lang w:val="it-IT"/>
        </w:rPr>
        <w:t>p</w:t>
      </w:r>
      <w:r w:rsidRPr="006A0A4C">
        <w:rPr>
          <w:rFonts w:cs="Calibri"/>
          <w:sz w:val="20"/>
          <w:szCs w:val="20"/>
          <w:lang w:val="it-IT"/>
        </w:rPr>
        <w:t>r</w:t>
      </w:r>
      <w:r w:rsidRPr="006A0A4C">
        <w:rPr>
          <w:rFonts w:cs="Calibri"/>
          <w:spacing w:val="1"/>
          <w:sz w:val="20"/>
          <w:szCs w:val="20"/>
          <w:lang w:val="it-IT"/>
        </w:rPr>
        <w:t>e</w:t>
      </w:r>
      <w:r w:rsidRPr="006A0A4C">
        <w:rPr>
          <w:rFonts w:cs="Calibri"/>
          <w:spacing w:val="-2"/>
          <w:sz w:val="20"/>
          <w:szCs w:val="20"/>
          <w:lang w:val="it-IT"/>
        </w:rPr>
        <w:t>s</w:t>
      </w:r>
      <w:r w:rsidRPr="006A0A4C">
        <w:rPr>
          <w:rFonts w:cs="Calibri"/>
          <w:spacing w:val="1"/>
          <w:sz w:val="20"/>
          <w:szCs w:val="20"/>
          <w:lang w:val="it-IT"/>
        </w:rPr>
        <w:t>e</w:t>
      </w:r>
      <w:r w:rsidRPr="006A0A4C">
        <w:rPr>
          <w:rFonts w:cs="Calibri"/>
          <w:spacing w:val="-1"/>
          <w:sz w:val="20"/>
          <w:szCs w:val="20"/>
          <w:lang w:val="it-IT"/>
        </w:rPr>
        <w:t>n</w:t>
      </w:r>
      <w:r w:rsidRPr="006A0A4C">
        <w:rPr>
          <w:rFonts w:cs="Calibri"/>
          <w:sz w:val="20"/>
          <w:szCs w:val="20"/>
          <w:lang w:val="it-IT"/>
        </w:rPr>
        <w:t>te</w:t>
      </w:r>
      <w:r w:rsidRPr="006A0A4C">
        <w:rPr>
          <w:rFonts w:cs="Calibri"/>
          <w:spacing w:val="-1"/>
          <w:sz w:val="20"/>
          <w:szCs w:val="20"/>
          <w:lang w:val="it-IT"/>
        </w:rPr>
        <w:t xml:space="preserve"> </w:t>
      </w:r>
      <w:r w:rsidRPr="006A0A4C">
        <w:rPr>
          <w:rFonts w:cs="Calibri"/>
          <w:sz w:val="20"/>
          <w:szCs w:val="20"/>
          <w:lang w:val="it-IT"/>
        </w:rPr>
        <w:t>a</w:t>
      </w:r>
      <w:r w:rsidRPr="006A0A4C">
        <w:rPr>
          <w:rFonts w:cs="Calibri"/>
          <w:spacing w:val="-1"/>
          <w:sz w:val="20"/>
          <w:szCs w:val="20"/>
          <w:lang w:val="it-IT"/>
        </w:rPr>
        <w:t>v</w:t>
      </w:r>
      <w:r w:rsidRPr="006A0A4C">
        <w:rPr>
          <w:rFonts w:cs="Calibri"/>
          <w:spacing w:val="1"/>
          <w:sz w:val="20"/>
          <w:szCs w:val="20"/>
          <w:lang w:val="it-IT"/>
        </w:rPr>
        <w:t>v</w:t>
      </w:r>
      <w:r w:rsidRPr="006A0A4C">
        <w:rPr>
          <w:rFonts w:cs="Calibri"/>
          <w:sz w:val="20"/>
          <w:szCs w:val="20"/>
          <w:lang w:val="it-IT"/>
        </w:rPr>
        <w:t>is</w:t>
      </w:r>
      <w:r w:rsidRPr="006A0A4C">
        <w:rPr>
          <w:rFonts w:cs="Calibri"/>
          <w:spacing w:val="1"/>
          <w:sz w:val="20"/>
          <w:szCs w:val="20"/>
          <w:lang w:val="it-IT"/>
        </w:rPr>
        <w:t>o</w:t>
      </w:r>
      <w:r w:rsidRPr="006A0A4C">
        <w:rPr>
          <w:rFonts w:cs="Calibri"/>
          <w:sz w:val="20"/>
          <w:szCs w:val="20"/>
          <w:lang w:val="it-IT"/>
        </w:rPr>
        <w:t>.</w:t>
      </w:r>
    </w:p>
    <w:p w:rsidR="00B4653F" w:rsidRPr="006A0A4C" w:rsidRDefault="00B4653F" w:rsidP="00B4653F">
      <w:pPr>
        <w:spacing w:after="0" w:line="200" w:lineRule="exact"/>
        <w:rPr>
          <w:rFonts w:cs="Calibri"/>
          <w:sz w:val="20"/>
          <w:szCs w:val="20"/>
          <w:lang w:val="it-IT"/>
        </w:rPr>
      </w:pPr>
    </w:p>
    <w:p w:rsidR="00B4653F" w:rsidRPr="006A0A4C" w:rsidRDefault="00B4653F" w:rsidP="00B4653F">
      <w:pPr>
        <w:numPr>
          <w:ilvl w:val="0"/>
          <w:numId w:val="13"/>
        </w:numPr>
        <w:suppressAutoHyphens/>
        <w:spacing w:after="0" w:line="240" w:lineRule="auto"/>
        <w:ind w:right="-1"/>
        <w:jc w:val="both"/>
        <w:rPr>
          <w:rFonts w:cs="Calibri"/>
          <w:spacing w:val="1"/>
          <w:sz w:val="20"/>
          <w:szCs w:val="20"/>
          <w:lang w:val="it-IT"/>
        </w:rPr>
      </w:pPr>
      <w:r w:rsidRPr="006A0A4C">
        <w:rPr>
          <w:rFonts w:cs="Calibri"/>
          <w:b/>
          <w:bCs/>
          <w:spacing w:val="1"/>
          <w:sz w:val="20"/>
          <w:szCs w:val="20"/>
          <w:lang w:val="it-IT"/>
        </w:rPr>
        <w:t>PROFILO OGGETTIVO</w:t>
      </w:r>
    </w:p>
    <w:p w:rsidR="00B4653F" w:rsidRPr="006A0A4C" w:rsidRDefault="00B4653F" w:rsidP="00B4653F">
      <w:pPr>
        <w:spacing w:after="0" w:line="240" w:lineRule="auto"/>
        <w:ind w:left="100" w:right="252"/>
        <w:jc w:val="both"/>
        <w:rPr>
          <w:rFonts w:cs="Calibri"/>
          <w:spacing w:val="1"/>
          <w:sz w:val="20"/>
          <w:szCs w:val="20"/>
          <w:lang w:val="it-IT"/>
        </w:rPr>
      </w:pPr>
    </w:p>
    <w:p w:rsidR="00B4653F" w:rsidRPr="006A0A4C" w:rsidRDefault="00B4653F" w:rsidP="00B4653F">
      <w:pPr>
        <w:spacing w:after="0" w:line="240" w:lineRule="auto"/>
        <w:ind w:left="100" w:right="252"/>
        <w:jc w:val="both"/>
        <w:rPr>
          <w:rFonts w:cs="Calibri"/>
          <w:spacing w:val="1"/>
          <w:sz w:val="20"/>
          <w:szCs w:val="20"/>
          <w:lang w:val="it-IT"/>
        </w:rPr>
      </w:pPr>
      <w:r w:rsidRPr="006A0A4C">
        <w:rPr>
          <w:rFonts w:cs="Calibri"/>
          <w:spacing w:val="1"/>
          <w:sz w:val="20"/>
          <w:szCs w:val="20"/>
          <w:lang w:val="it-IT"/>
        </w:rPr>
        <w:t xml:space="preserve">Con </w:t>
      </w:r>
      <w:proofErr w:type="spellStart"/>
      <w:r w:rsidRPr="006A0A4C">
        <w:rPr>
          <w:rFonts w:cs="Calibri"/>
          <w:spacing w:val="1"/>
          <w:sz w:val="20"/>
          <w:szCs w:val="20"/>
          <w:lang w:val="it-IT"/>
        </w:rPr>
        <w:t>l.r</w:t>
      </w:r>
      <w:proofErr w:type="spellEnd"/>
      <w:r w:rsidRPr="006A0A4C">
        <w:rPr>
          <w:rFonts w:cs="Calibri"/>
          <w:spacing w:val="1"/>
          <w:sz w:val="20"/>
          <w:szCs w:val="20"/>
          <w:lang w:val="it-IT"/>
        </w:rPr>
        <w:t xml:space="preserve">. 11 agosto 2015 n. 23 e la successiva </w:t>
      </w:r>
      <w:proofErr w:type="spellStart"/>
      <w:r w:rsidRPr="006A0A4C">
        <w:rPr>
          <w:rFonts w:cs="Calibri"/>
          <w:spacing w:val="1"/>
          <w:sz w:val="20"/>
          <w:szCs w:val="20"/>
          <w:lang w:val="it-IT"/>
        </w:rPr>
        <w:t>l.r</w:t>
      </w:r>
      <w:proofErr w:type="spellEnd"/>
      <w:r w:rsidRPr="006A0A4C">
        <w:rPr>
          <w:rFonts w:cs="Calibri"/>
          <w:spacing w:val="1"/>
          <w:sz w:val="20"/>
          <w:szCs w:val="20"/>
          <w:lang w:val="it-IT"/>
        </w:rPr>
        <w:t>. 22 dicembre 2015 n. 41, è stata approvata la riforma sanitaria che dà avvio al percorso di evoluzione del Servizio Sociosanitario Lombardo (SSL), fondando le  basi per l’adeguamento del sistema alle nuove complessità quali l’allungamento dell’aspettativa di vita e il conseguente aumento delle cronicità. Ciò attraverso il superamento della divisione tra politiche sanitarie e politiche sociosanitarie per far confluire risorse, energie e competenze professionali in un unico Servizio, coordinato da un’unica regia e deputato alla presa in carico dei bisogni complessivi delle persone, delle famiglie e dei soggetti più fragili.</w:t>
      </w:r>
    </w:p>
    <w:p w:rsidR="00B4653F" w:rsidRPr="006A0A4C" w:rsidRDefault="00B4653F" w:rsidP="00B4653F">
      <w:pPr>
        <w:spacing w:after="0" w:line="240" w:lineRule="auto"/>
        <w:ind w:left="100" w:right="252"/>
        <w:jc w:val="both"/>
        <w:rPr>
          <w:rFonts w:cs="Calibri"/>
          <w:spacing w:val="1"/>
          <w:sz w:val="20"/>
          <w:szCs w:val="20"/>
          <w:lang w:val="it-IT"/>
        </w:rPr>
      </w:pPr>
    </w:p>
    <w:p w:rsidR="00B4653F" w:rsidRDefault="00B4653F" w:rsidP="00B4653F">
      <w:pPr>
        <w:spacing w:after="0" w:line="240" w:lineRule="auto"/>
        <w:ind w:left="100" w:right="252"/>
        <w:jc w:val="both"/>
        <w:rPr>
          <w:rFonts w:cs="Calibri"/>
          <w:spacing w:val="1"/>
          <w:sz w:val="20"/>
          <w:szCs w:val="20"/>
        </w:rPr>
      </w:pPr>
      <w:r w:rsidRPr="006A0A4C">
        <w:rPr>
          <w:rFonts w:cs="Calibri"/>
          <w:spacing w:val="1"/>
          <w:sz w:val="20"/>
          <w:szCs w:val="20"/>
          <w:lang w:val="it-IT"/>
        </w:rPr>
        <w:t xml:space="preserve">Con deliberazione della Giunta Regionale n. X/4482 del 10.12.2015 è stata costituita a partire dal 1° gennaio 2016 l’Azienda Socio – Sanitaria Territoriale (ASST) della Valle Olona, con sede legale in Busto Arsizio, Via Arnaldo Da Brescia, 1 – 21052 Busto Arsizio. La nuova ASST della Valle Olona è stata costituita mediante fusione per incorporazione dell’Azienda Ospedaliera “Ospedale di Circolo di Busto Arsizio” (con scorporo del Presidio Ospedaliero di Tradate) e dell’Azienda Ospedaliera “Ospedale </w:t>
      </w:r>
      <w:r w:rsidRPr="006A0A4C">
        <w:rPr>
          <w:rFonts w:cs="Calibri"/>
          <w:spacing w:val="1"/>
          <w:sz w:val="20"/>
          <w:szCs w:val="20"/>
          <w:lang w:val="it-IT"/>
        </w:rPr>
        <w:lastRenderedPageBreak/>
        <w:t>Sant’Antonio Abate di Gallarate” e contestualmente conferimento da scissione di strutture sanitarie e sociosanitarie degli ex distretti dell’ASL della Provincia di Varese</w:t>
      </w:r>
      <w:r>
        <w:rPr>
          <w:rFonts w:cs="Calibri"/>
          <w:spacing w:val="1"/>
          <w:sz w:val="20"/>
          <w:szCs w:val="20"/>
        </w:rPr>
        <w:t>.</w:t>
      </w:r>
    </w:p>
    <w:p w:rsidR="00B4653F" w:rsidRDefault="00B4653F" w:rsidP="00B4653F">
      <w:pPr>
        <w:spacing w:after="0" w:line="240" w:lineRule="auto"/>
        <w:ind w:left="100" w:right="252"/>
        <w:jc w:val="both"/>
        <w:rPr>
          <w:rFonts w:cs="Calibri"/>
          <w:spacing w:val="1"/>
          <w:sz w:val="20"/>
          <w:szCs w:val="20"/>
        </w:rPr>
      </w:pPr>
    </w:p>
    <w:p w:rsidR="00B4653F"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 xml:space="preserve">Il </w:t>
      </w:r>
      <w:proofErr w:type="spellStart"/>
      <w:r w:rsidRPr="00202F9A">
        <w:rPr>
          <w:rFonts w:cs="Calibri"/>
          <w:spacing w:val="1"/>
          <w:sz w:val="20"/>
          <w:szCs w:val="20"/>
        </w:rPr>
        <w:t>Consiglio</w:t>
      </w:r>
      <w:proofErr w:type="spellEnd"/>
      <w:r w:rsidRPr="00202F9A">
        <w:rPr>
          <w:rFonts w:cs="Calibri"/>
          <w:spacing w:val="1"/>
          <w:sz w:val="20"/>
          <w:szCs w:val="20"/>
        </w:rPr>
        <w:t xml:space="preserve"> </w:t>
      </w:r>
      <w:proofErr w:type="spellStart"/>
      <w:r w:rsidRPr="00202F9A">
        <w:rPr>
          <w:rFonts w:cs="Calibri"/>
          <w:spacing w:val="1"/>
          <w:sz w:val="20"/>
          <w:szCs w:val="20"/>
        </w:rPr>
        <w:t>Regionale</w:t>
      </w:r>
      <w:proofErr w:type="spellEnd"/>
      <w:r w:rsidRPr="00202F9A">
        <w:rPr>
          <w:rFonts w:cs="Calibri"/>
          <w:spacing w:val="1"/>
          <w:sz w:val="20"/>
          <w:szCs w:val="20"/>
        </w:rPr>
        <w:t xml:space="preserve"> Lombardo, con D.C.R. n. XI/196 del 20 </w:t>
      </w:r>
      <w:proofErr w:type="spellStart"/>
      <w:r w:rsidRPr="00202F9A">
        <w:rPr>
          <w:rFonts w:cs="Calibri"/>
          <w:spacing w:val="1"/>
          <w:sz w:val="20"/>
          <w:szCs w:val="20"/>
        </w:rPr>
        <w:t>novembre</w:t>
      </w:r>
      <w:proofErr w:type="spellEnd"/>
      <w:r w:rsidRPr="00202F9A">
        <w:rPr>
          <w:rFonts w:cs="Calibri"/>
          <w:spacing w:val="1"/>
          <w:sz w:val="20"/>
          <w:szCs w:val="20"/>
        </w:rPr>
        <w:t xml:space="preserve"> 2018, ha </w:t>
      </w:r>
      <w:proofErr w:type="spellStart"/>
      <w:r w:rsidRPr="00202F9A">
        <w:rPr>
          <w:rFonts w:cs="Calibri"/>
          <w:spacing w:val="1"/>
          <w:sz w:val="20"/>
          <w:szCs w:val="20"/>
        </w:rPr>
        <w:t>modificato</w:t>
      </w:r>
      <w:proofErr w:type="spellEnd"/>
      <w:r w:rsidRPr="00202F9A">
        <w:rPr>
          <w:rFonts w:cs="Calibri"/>
          <w:spacing w:val="1"/>
          <w:sz w:val="20"/>
          <w:szCs w:val="20"/>
        </w:rPr>
        <w:t xml:space="preserve"> </w:t>
      </w:r>
      <w:proofErr w:type="spellStart"/>
      <w:r w:rsidRPr="00202F9A">
        <w:rPr>
          <w:rFonts w:cs="Calibri"/>
          <w:spacing w:val="1"/>
          <w:sz w:val="20"/>
          <w:szCs w:val="20"/>
        </w:rPr>
        <w:t>l’assetto</w:t>
      </w:r>
      <w:proofErr w:type="spellEnd"/>
      <w:r w:rsidRPr="00202F9A">
        <w:rPr>
          <w:rFonts w:cs="Calibri"/>
          <w:spacing w:val="1"/>
          <w:sz w:val="20"/>
          <w:szCs w:val="20"/>
        </w:rPr>
        <w:t xml:space="preserve"> </w:t>
      </w:r>
      <w:proofErr w:type="spellStart"/>
      <w:r w:rsidRPr="00202F9A">
        <w:rPr>
          <w:rFonts w:cs="Calibri"/>
          <w:spacing w:val="1"/>
          <w:sz w:val="20"/>
          <w:szCs w:val="20"/>
        </w:rPr>
        <w:t>territoriale</w:t>
      </w:r>
      <w:proofErr w:type="spellEnd"/>
      <w:r w:rsidRPr="00202F9A">
        <w:rPr>
          <w:rFonts w:cs="Calibri"/>
          <w:spacing w:val="1"/>
          <w:sz w:val="20"/>
          <w:szCs w:val="20"/>
        </w:rPr>
        <w:t xml:space="preserve"> </w:t>
      </w:r>
      <w:proofErr w:type="spellStart"/>
      <w:r w:rsidRPr="00202F9A">
        <w:rPr>
          <w:rFonts w:cs="Calibri"/>
          <w:spacing w:val="1"/>
          <w:sz w:val="20"/>
          <w:szCs w:val="20"/>
        </w:rPr>
        <w:t>individuato</w:t>
      </w:r>
      <w:proofErr w:type="spellEnd"/>
      <w:r w:rsidRPr="00202F9A">
        <w:rPr>
          <w:rFonts w:cs="Calibri"/>
          <w:spacing w:val="1"/>
          <w:sz w:val="20"/>
          <w:szCs w:val="20"/>
        </w:rPr>
        <w:t xml:space="preserve"> con la L.R. n. 23/2015, </w:t>
      </w:r>
      <w:proofErr w:type="spellStart"/>
      <w:r w:rsidRPr="00202F9A">
        <w:rPr>
          <w:rFonts w:cs="Calibri"/>
          <w:spacing w:val="1"/>
          <w:sz w:val="20"/>
          <w:szCs w:val="20"/>
        </w:rPr>
        <w:t>prevedendo</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distacco</w:t>
      </w:r>
      <w:proofErr w:type="spellEnd"/>
      <w:r w:rsidRPr="00202F9A">
        <w:rPr>
          <w:rFonts w:cs="Calibri"/>
          <w:spacing w:val="1"/>
          <w:sz w:val="20"/>
          <w:szCs w:val="20"/>
        </w:rPr>
        <w:t xml:space="preserve"> del P.O. di </w:t>
      </w:r>
      <w:proofErr w:type="spellStart"/>
      <w:r w:rsidRPr="00202F9A">
        <w:rPr>
          <w:rFonts w:cs="Calibri"/>
          <w:spacing w:val="1"/>
          <w:sz w:val="20"/>
          <w:szCs w:val="20"/>
        </w:rPr>
        <w:t>Angera</w:t>
      </w:r>
      <w:proofErr w:type="spellEnd"/>
      <w:r w:rsidRPr="00202F9A">
        <w:rPr>
          <w:rFonts w:cs="Calibri"/>
          <w:spacing w:val="1"/>
          <w:sz w:val="20"/>
          <w:szCs w:val="20"/>
        </w:rPr>
        <w:t xml:space="preserve"> </w:t>
      </w:r>
      <w:proofErr w:type="spellStart"/>
      <w:r w:rsidRPr="00202F9A">
        <w:rPr>
          <w:rFonts w:cs="Calibri"/>
          <w:spacing w:val="1"/>
          <w:sz w:val="20"/>
          <w:szCs w:val="20"/>
        </w:rPr>
        <w:t>dalla</w:t>
      </w:r>
      <w:proofErr w:type="spellEnd"/>
      <w:r w:rsidRPr="00202F9A">
        <w:rPr>
          <w:rFonts w:cs="Calibri"/>
          <w:spacing w:val="1"/>
          <w:sz w:val="20"/>
          <w:szCs w:val="20"/>
        </w:rPr>
        <w:t xml:space="preserve"> ASST Valle </w:t>
      </w:r>
      <w:proofErr w:type="spellStart"/>
      <w:r w:rsidRPr="00202F9A">
        <w:rPr>
          <w:rFonts w:cs="Calibri"/>
          <w:spacing w:val="1"/>
          <w:sz w:val="20"/>
          <w:szCs w:val="20"/>
        </w:rPr>
        <w:t>Olona</w:t>
      </w:r>
      <w:proofErr w:type="spellEnd"/>
      <w:r w:rsidRPr="00202F9A">
        <w:rPr>
          <w:rFonts w:cs="Calibri"/>
          <w:spacing w:val="1"/>
          <w:sz w:val="20"/>
          <w:szCs w:val="20"/>
        </w:rPr>
        <w:t xml:space="preserve"> </w:t>
      </w:r>
      <w:proofErr w:type="spellStart"/>
      <w:r w:rsidRPr="00202F9A">
        <w:rPr>
          <w:rFonts w:cs="Calibri"/>
          <w:spacing w:val="1"/>
          <w:sz w:val="20"/>
          <w:szCs w:val="20"/>
        </w:rPr>
        <w:t>ed</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suo</w:t>
      </w:r>
      <w:proofErr w:type="spellEnd"/>
      <w:r w:rsidRPr="00202F9A">
        <w:rPr>
          <w:rFonts w:cs="Calibri"/>
          <w:spacing w:val="1"/>
          <w:sz w:val="20"/>
          <w:szCs w:val="20"/>
        </w:rPr>
        <w:t xml:space="preserve"> </w:t>
      </w:r>
      <w:proofErr w:type="spellStart"/>
      <w:r w:rsidRPr="00202F9A">
        <w:rPr>
          <w:rFonts w:cs="Calibri"/>
          <w:spacing w:val="1"/>
          <w:sz w:val="20"/>
          <w:szCs w:val="20"/>
        </w:rPr>
        <w:t>accorpamento</w:t>
      </w:r>
      <w:proofErr w:type="spellEnd"/>
      <w:r w:rsidRPr="00202F9A">
        <w:rPr>
          <w:rFonts w:cs="Calibri"/>
          <w:spacing w:val="1"/>
          <w:sz w:val="20"/>
          <w:szCs w:val="20"/>
        </w:rPr>
        <w:t xml:space="preserve"> </w:t>
      </w:r>
      <w:proofErr w:type="spellStart"/>
      <w:r w:rsidRPr="00202F9A">
        <w:rPr>
          <w:rFonts w:cs="Calibri"/>
          <w:spacing w:val="1"/>
          <w:sz w:val="20"/>
          <w:szCs w:val="20"/>
        </w:rPr>
        <w:t>alla</w:t>
      </w:r>
      <w:proofErr w:type="spellEnd"/>
      <w:r w:rsidRPr="00202F9A">
        <w:rPr>
          <w:rFonts w:cs="Calibri"/>
          <w:spacing w:val="1"/>
          <w:sz w:val="20"/>
          <w:szCs w:val="20"/>
        </w:rPr>
        <w:t xml:space="preserve"> ASST </w:t>
      </w:r>
      <w:proofErr w:type="spellStart"/>
      <w:r w:rsidRPr="00202F9A">
        <w:rPr>
          <w:rFonts w:cs="Calibri"/>
          <w:spacing w:val="1"/>
          <w:sz w:val="20"/>
          <w:szCs w:val="20"/>
        </w:rPr>
        <w:t>Sette</w:t>
      </w:r>
      <w:proofErr w:type="spellEnd"/>
      <w:r w:rsidRPr="00202F9A">
        <w:rPr>
          <w:rFonts w:cs="Calibri"/>
          <w:spacing w:val="1"/>
          <w:sz w:val="20"/>
          <w:szCs w:val="20"/>
        </w:rPr>
        <w:t xml:space="preserve"> </w:t>
      </w:r>
      <w:proofErr w:type="spellStart"/>
      <w:r w:rsidRPr="00202F9A">
        <w:rPr>
          <w:rFonts w:cs="Calibri"/>
          <w:spacing w:val="1"/>
          <w:sz w:val="20"/>
          <w:szCs w:val="20"/>
        </w:rPr>
        <w:t>Laghi</w:t>
      </w:r>
      <w:proofErr w:type="spellEnd"/>
      <w:r w:rsidRPr="00202F9A">
        <w:rPr>
          <w:rFonts w:cs="Calibri"/>
          <w:spacing w:val="1"/>
          <w:sz w:val="20"/>
          <w:szCs w:val="20"/>
        </w:rPr>
        <w:t xml:space="preserve">, a far data dall’1 </w:t>
      </w:r>
      <w:proofErr w:type="spellStart"/>
      <w:r w:rsidRPr="00202F9A">
        <w:rPr>
          <w:rFonts w:cs="Calibri"/>
          <w:spacing w:val="1"/>
          <w:sz w:val="20"/>
          <w:szCs w:val="20"/>
        </w:rPr>
        <w:t>gennaio</w:t>
      </w:r>
      <w:proofErr w:type="spellEnd"/>
      <w:r w:rsidRPr="00202F9A">
        <w:rPr>
          <w:rFonts w:cs="Calibri"/>
          <w:spacing w:val="1"/>
          <w:sz w:val="20"/>
          <w:szCs w:val="20"/>
        </w:rPr>
        <w:t xml:space="preserve"> 2019.</w:t>
      </w:r>
    </w:p>
    <w:p w:rsidR="00B4653F" w:rsidRDefault="00B4653F" w:rsidP="00B4653F">
      <w:pPr>
        <w:spacing w:after="0" w:line="240" w:lineRule="auto"/>
        <w:ind w:left="100" w:right="252"/>
        <w:jc w:val="both"/>
        <w:rPr>
          <w:rFonts w:cs="Calibri"/>
          <w:spacing w:val="1"/>
          <w:sz w:val="20"/>
          <w:szCs w:val="20"/>
        </w:rPr>
      </w:pPr>
    </w:p>
    <w:p w:rsidR="00B4653F" w:rsidRPr="003671B3" w:rsidRDefault="00B4653F" w:rsidP="00B4653F">
      <w:pPr>
        <w:spacing w:after="0" w:line="240" w:lineRule="auto"/>
        <w:ind w:left="100" w:right="252"/>
        <w:jc w:val="both"/>
        <w:rPr>
          <w:rFonts w:cs="Calibri"/>
          <w:spacing w:val="1"/>
          <w:sz w:val="20"/>
          <w:szCs w:val="20"/>
        </w:rPr>
      </w:pPr>
      <w:r>
        <w:rPr>
          <w:rFonts w:cs="Calibri"/>
          <w:spacing w:val="1"/>
          <w:sz w:val="20"/>
          <w:szCs w:val="20"/>
        </w:rPr>
        <w:t xml:space="preserve">L’A.S.S.T. Valle </w:t>
      </w:r>
      <w:proofErr w:type="spellStart"/>
      <w:r>
        <w:rPr>
          <w:rFonts w:cs="Calibri"/>
          <w:spacing w:val="1"/>
          <w:sz w:val="20"/>
          <w:szCs w:val="20"/>
        </w:rPr>
        <w:t>Olona</w:t>
      </w:r>
      <w:proofErr w:type="spellEnd"/>
      <w:r>
        <w:rPr>
          <w:rFonts w:cs="Calibri"/>
          <w:spacing w:val="1"/>
          <w:sz w:val="20"/>
          <w:szCs w:val="20"/>
        </w:rPr>
        <w:t xml:space="preserve"> opera </w:t>
      </w:r>
      <w:proofErr w:type="spellStart"/>
      <w:r>
        <w:rPr>
          <w:rFonts w:cs="Calibri"/>
          <w:spacing w:val="1"/>
          <w:sz w:val="20"/>
          <w:szCs w:val="20"/>
        </w:rPr>
        <w:t>sul</w:t>
      </w:r>
      <w:proofErr w:type="spellEnd"/>
      <w:r>
        <w:rPr>
          <w:rFonts w:cs="Calibri"/>
          <w:spacing w:val="1"/>
          <w:sz w:val="20"/>
          <w:szCs w:val="20"/>
        </w:rPr>
        <w:t xml:space="preserve"> </w:t>
      </w:r>
      <w:proofErr w:type="spellStart"/>
      <w:r>
        <w:rPr>
          <w:rFonts w:cs="Calibri"/>
          <w:spacing w:val="1"/>
          <w:sz w:val="20"/>
          <w:szCs w:val="20"/>
        </w:rPr>
        <w:t>territorio</w:t>
      </w:r>
      <w:proofErr w:type="spellEnd"/>
      <w:r>
        <w:rPr>
          <w:rFonts w:cs="Calibri"/>
          <w:spacing w:val="1"/>
          <w:sz w:val="20"/>
          <w:szCs w:val="20"/>
        </w:rPr>
        <w:t xml:space="preserve"> </w:t>
      </w:r>
      <w:proofErr w:type="spellStart"/>
      <w:r>
        <w:rPr>
          <w:rFonts w:cs="Calibri"/>
          <w:spacing w:val="1"/>
          <w:sz w:val="20"/>
          <w:szCs w:val="20"/>
        </w:rPr>
        <w:t>dei</w:t>
      </w:r>
      <w:proofErr w:type="spellEnd"/>
      <w:r>
        <w:rPr>
          <w:rFonts w:cs="Calibri"/>
          <w:spacing w:val="1"/>
          <w:sz w:val="20"/>
          <w:szCs w:val="20"/>
        </w:rPr>
        <w:t xml:space="preserve"> </w:t>
      </w:r>
      <w:proofErr w:type="spellStart"/>
      <w:r>
        <w:rPr>
          <w:rFonts w:cs="Calibri"/>
          <w:spacing w:val="1"/>
          <w:sz w:val="20"/>
          <w:szCs w:val="20"/>
        </w:rPr>
        <w:t>distretti</w:t>
      </w:r>
      <w:proofErr w:type="spellEnd"/>
      <w:r>
        <w:rPr>
          <w:rFonts w:cs="Calibri"/>
          <w:spacing w:val="1"/>
          <w:sz w:val="20"/>
          <w:szCs w:val="20"/>
        </w:rPr>
        <w:t xml:space="preserve"> di </w:t>
      </w:r>
      <w:proofErr w:type="spellStart"/>
      <w:r w:rsidRPr="003671B3">
        <w:rPr>
          <w:rFonts w:cs="Calibri"/>
          <w:spacing w:val="1"/>
          <w:sz w:val="20"/>
          <w:szCs w:val="20"/>
        </w:rPr>
        <w:t>Gallarate</w:t>
      </w:r>
      <w:proofErr w:type="spellEnd"/>
      <w:r w:rsidRPr="003671B3">
        <w:rPr>
          <w:rFonts w:cs="Calibri"/>
          <w:spacing w:val="1"/>
          <w:sz w:val="20"/>
          <w:szCs w:val="20"/>
        </w:rPr>
        <w:t xml:space="preserve">, </w:t>
      </w:r>
      <w:proofErr w:type="spellStart"/>
      <w:r w:rsidRPr="003671B3">
        <w:rPr>
          <w:rFonts w:cs="Calibri"/>
          <w:spacing w:val="1"/>
          <w:sz w:val="20"/>
          <w:szCs w:val="20"/>
        </w:rPr>
        <w:t>Somma</w:t>
      </w:r>
      <w:proofErr w:type="spellEnd"/>
      <w:r w:rsidRPr="003671B3">
        <w:rPr>
          <w:rFonts w:cs="Calibri"/>
          <w:spacing w:val="1"/>
          <w:sz w:val="20"/>
          <w:szCs w:val="20"/>
        </w:rPr>
        <w:t xml:space="preserve"> Lombardo, Busto Arsizio e </w:t>
      </w:r>
      <w:proofErr w:type="spellStart"/>
      <w:r w:rsidRPr="003671B3">
        <w:rPr>
          <w:rFonts w:cs="Calibri"/>
          <w:spacing w:val="1"/>
          <w:sz w:val="20"/>
          <w:szCs w:val="20"/>
        </w:rPr>
        <w:t>Castellanza</w:t>
      </w:r>
      <w:proofErr w:type="spellEnd"/>
      <w:r w:rsidRPr="003671B3">
        <w:rPr>
          <w:rFonts w:cs="Calibri"/>
          <w:spacing w:val="1"/>
          <w:sz w:val="20"/>
          <w:szCs w:val="20"/>
        </w:rPr>
        <w:t xml:space="preserve">, </w:t>
      </w:r>
      <w:proofErr w:type="spellStart"/>
      <w:r w:rsidRPr="003671B3">
        <w:rPr>
          <w:rFonts w:cs="Calibri"/>
          <w:spacing w:val="1"/>
          <w:sz w:val="20"/>
          <w:szCs w:val="20"/>
        </w:rPr>
        <w:t>Saronno</w:t>
      </w:r>
      <w:proofErr w:type="spellEnd"/>
      <w:r w:rsidRPr="003671B3">
        <w:rPr>
          <w:rFonts w:cs="Calibri"/>
          <w:spacing w:val="1"/>
          <w:sz w:val="20"/>
          <w:szCs w:val="20"/>
        </w:rPr>
        <w:t xml:space="preserve">. </w:t>
      </w:r>
      <w:proofErr w:type="spellStart"/>
      <w:r w:rsidRPr="003671B3">
        <w:rPr>
          <w:rFonts w:cs="Calibri"/>
          <w:spacing w:val="1"/>
          <w:sz w:val="20"/>
          <w:szCs w:val="20"/>
        </w:rPr>
        <w:t>Afferiscono</w:t>
      </w:r>
      <w:proofErr w:type="spellEnd"/>
      <w:r w:rsidRPr="003671B3">
        <w:rPr>
          <w:rFonts w:cs="Calibri"/>
          <w:spacing w:val="1"/>
          <w:sz w:val="20"/>
          <w:szCs w:val="20"/>
        </w:rPr>
        <w:t xml:space="preserve"> </w:t>
      </w:r>
      <w:proofErr w:type="spellStart"/>
      <w:r w:rsidRPr="003671B3">
        <w:rPr>
          <w:rFonts w:cs="Calibri"/>
          <w:spacing w:val="1"/>
          <w:sz w:val="20"/>
          <w:szCs w:val="20"/>
        </w:rPr>
        <w:t>all’Azienda</w:t>
      </w:r>
      <w:proofErr w:type="spellEnd"/>
      <w:r w:rsidRPr="003671B3">
        <w:rPr>
          <w:rFonts w:cs="Calibri"/>
          <w:spacing w:val="1"/>
          <w:sz w:val="20"/>
          <w:szCs w:val="20"/>
        </w:rPr>
        <w:t xml:space="preserve"> </w:t>
      </w:r>
      <w:proofErr w:type="spellStart"/>
      <w:r w:rsidRPr="003671B3">
        <w:rPr>
          <w:rFonts w:cs="Calibri"/>
          <w:spacing w:val="1"/>
          <w:sz w:val="20"/>
          <w:szCs w:val="20"/>
        </w:rPr>
        <w:t>i</w:t>
      </w:r>
      <w:proofErr w:type="spellEnd"/>
      <w:r w:rsidRPr="003671B3">
        <w:rPr>
          <w:rFonts w:cs="Calibri"/>
          <w:spacing w:val="1"/>
          <w:sz w:val="20"/>
          <w:szCs w:val="20"/>
        </w:rPr>
        <w:t xml:space="preserve"> </w:t>
      </w:r>
      <w:proofErr w:type="spellStart"/>
      <w:r w:rsidRPr="003671B3">
        <w:rPr>
          <w:rFonts w:cs="Calibri"/>
          <w:spacing w:val="1"/>
          <w:sz w:val="20"/>
          <w:szCs w:val="20"/>
        </w:rPr>
        <w:t>Presidi</w:t>
      </w:r>
      <w:proofErr w:type="spellEnd"/>
      <w:r w:rsidRPr="003671B3">
        <w:rPr>
          <w:rFonts w:cs="Calibri"/>
          <w:spacing w:val="1"/>
          <w:sz w:val="20"/>
          <w:szCs w:val="20"/>
        </w:rPr>
        <w:t xml:space="preserve"> </w:t>
      </w:r>
      <w:proofErr w:type="spellStart"/>
      <w:r w:rsidRPr="003671B3">
        <w:rPr>
          <w:rFonts w:cs="Calibri"/>
          <w:spacing w:val="1"/>
          <w:sz w:val="20"/>
          <w:szCs w:val="20"/>
        </w:rPr>
        <w:t>Ospedalieri</w:t>
      </w:r>
      <w:proofErr w:type="spellEnd"/>
      <w:r w:rsidRPr="003671B3">
        <w:rPr>
          <w:rFonts w:cs="Calibri"/>
          <w:spacing w:val="1"/>
          <w:sz w:val="20"/>
          <w:szCs w:val="20"/>
        </w:rPr>
        <w:t xml:space="preserve"> di Busto Arsizio, </w:t>
      </w:r>
      <w:proofErr w:type="spellStart"/>
      <w:r w:rsidRPr="003671B3">
        <w:rPr>
          <w:rFonts w:cs="Calibri"/>
          <w:spacing w:val="1"/>
          <w:sz w:val="20"/>
          <w:szCs w:val="20"/>
        </w:rPr>
        <w:t>Saronno</w:t>
      </w:r>
      <w:proofErr w:type="spellEnd"/>
      <w:r w:rsidRPr="003671B3">
        <w:rPr>
          <w:rFonts w:cs="Calibri"/>
          <w:spacing w:val="1"/>
          <w:sz w:val="20"/>
          <w:szCs w:val="20"/>
        </w:rPr>
        <w:t xml:space="preserve">, </w:t>
      </w:r>
      <w:proofErr w:type="spellStart"/>
      <w:r w:rsidRPr="003671B3">
        <w:rPr>
          <w:rFonts w:cs="Calibri"/>
          <w:spacing w:val="1"/>
          <w:sz w:val="20"/>
          <w:szCs w:val="20"/>
        </w:rPr>
        <w:t>Gallarate</w:t>
      </w:r>
      <w:proofErr w:type="spellEnd"/>
      <w:r w:rsidRPr="003671B3">
        <w:rPr>
          <w:rFonts w:cs="Calibri"/>
          <w:spacing w:val="1"/>
          <w:sz w:val="20"/>
          <w:szCs w:val="20"/>
        </w:rPr>
        <w:t xml:space="preserve">, </w:t>
      </w:r>
      <w:proofErr w:type="spellStart"/>
      <w:r w:rsidRPr="003671B3">
        <w:rPr>
          <w:rFonts w:cs="Calibri"/>
          <w:spacing w:val="1"/>
          <w:sz w:val="20"/>
          <w:szCs w:val="20"/>
        </w:rPr>
        <w:t>oltre</w:t>
      </w:r>
      <w:proofErr w:type="spellEnd"/>
      <w:r w:rsidRPr="003671B3">
        <w:rPr>
          <w:rFonts w:cs="Calibri"/>
          <w:spacing w:val="1"/>
          <w:sz w:val="20"/>
          <w:szCs w:val="20"/>
        </w:rPr>
        <w:t xml:space="preserve"> a </w:t>
      </w:r>
      <w:proofErr w:type="spellStart"/>
      <w:r w:rsidRPr="003671B3">
        <w:rPr>
          <w:rFonts w:cs="Calibri"/>
          <w:spacing w:val="1"/>
          <w:sz w:val="20"/>
          <w:szCs w:val="20"/>
        </w:rPr>
        <w:t>Somma</w:t>
      </w:r>
      <w:proofErr w:type="spellEnd"/>
      <w:r w:rsidRPr="003671B3">
        <w:rPr>
          <w:rFonts w:cs="Calibri"/>
          <w:spacing w:val="1"/>
          <w:sz w:val="20"/>
          <w:szCs w:val="20"/>
        </w:rPr>
        <w:t xml:space="preserve"> Lombardo e </w:t>
      </w:r>
      <w:proofErr w:type="spellStart"/>
      <w:r w:rsidRPr="003671B3">
        <w:rPr>
          <w:rFonts w:cs="Calibri"/>
          <w:spacing w:val="1"/>
          <w:sz w:val="20"/>
          <w:szCs w:val="20"/>
        </w:rPr>
        <w:t>alle</w:t>
      </w:r>
      <w:proofErr w:type="spellEnd"/>
      <w:r w:rsidRPr="003671B3">
        <w:rPr>
          <w:rFonts w:cs="Calibri"/>
          <w:spacing w:val="1"/>
          <w:sz w:val="20"/>
          <w:szCs w:val="20"/>
        </w:rPr>
        <w:t xml:space="preserve"> </w:t>
      </w:r>
      <w:proofErr w:type="spellStart"/>
      <w:r w:rsidRPr="003671B3">
        <w:rPr>
          <w:rFonts w:cs="Calibri"/>
          <w:spacing w:val="1"/>
          <w:sz w:val="20"/>
          <w:szCs w:val="20"/>
        </w:rPr>
        <w:t>strutture</w:t>
      </w:r>
      <w:proofErr w:type="spellEnd"/>
      <w:r w:rsidRPr="003671B3">
        <w:rPr>
          <w:rFonts w:cs="Calibri"/>
          <w:spacing w:val="1"/>
          <w:sz w:val="20"/>
          <w:szCs w:val="20"/>
        </w:rPr>
        <w:t xml:space="preserve"> </w:t>
      </w:r>
      <w:proofErr w:type="spellStart"/>
      <w:r w:rsidRPr="003671B3">
        <w:rPr>
          <w:rFonts w:cs="Calibri"/>
          <w:spacing w:val="1"/>
          <w:sz w:val="20"/>
          <w:szCs w:val="20"/>
        </w:rPr>
        <w:t>sanitarie</w:t>
      </w:r>
      <w:proofErr w:type="spellEnd"/>
      <w:r w:rsidRPr="003671B3">
        <w:rPr>
          <w:rFonts w:cs="Calibri"/>
          <w:spacing w:val="1"/>
          <w:sz w:val="20"/>
          <w:szCs w:val="20"/>
        </w:rPr>
        <w:t xml:space="preserve"> e </w:t>
      </w:r>
      <w:proofErr w:type="spellStart"/>
      <w:r w:rsidRPr="003671B3">
        <w:rPr>
          <w:rFonts w:cs="Calibri"/>
          <w:spacing w:val="1"/>
          <w:sz w:val="20"/>
          <w:szCs w:val="20"/>
        </w:rPr>
        <w:t>distrettuali</w:t>
      </w:r>
      <w:proofErr w:type="spellEnd"/>
      <w:r w:rsidRPr="003671B3">
        <w:rPr>
          <w:rFonts w:cs="Calibri"/>
          <w:spacing w:val="1"/>
          <w:sz w:val="20"/>
          <w:szCs w:val="20"/>
        </w:rPr>
        <w:t xml:space="preserve"> individuate </w:t>
      </w:r>
      <w:proofErr w:type="spellStart"/>
      <w:r w:rsidRPr="003671B3">
        <w:rPr>
          <w:rFonts w:cs="Calibri"/>
          <w:spacing w:val="1"/>
          <w:sz w:val="20"/>
          <w:szCs w:val="20"/>
        </w:rPr>
        <w:t>nell’allegato</w:t>
      </w:r>
      <w:proofErr w:type="spellEnd"/>
      <w:r w:rsidRPr="003671B3">
        <w:rPr>
          <w:rFonts w:cs="Calibri"/>
          <w:spacing w:val="1"/>
          <w:sz w:val="20"/>
          <w:szCs w:val="20"/>
        </w:rPr>
        <w:t xml:space="preserve"> n. 1 </w:t>
      </w:r>
      <w:proofErr w:type="spellStart"/>
      <w:r w:rsidRPr="003671B3">
        <w:rPr>
          <w:rFonts w:cs="Calibri"/>
          <w:spacing w:val="1"/>
          <w:sz w:val="20"/>
          <w:szCs w:val="20"/>
        </w:rPr>
        <w:t>della</w:t>
      </w:r>
      <w:proofErr w:type="spellEnd"/>
      <w:r w:rsidRPr="003671B3">
        <w:rPr>
          <w:rFonts w:cs="Calibri"/>
          <w:spacing w:val="1"/>
          <w:sz w:val="20"/>
          <w:szCs w:val="20"/>
        </w:rPr>
        <w:t xml:space="preserve"> L.R. n.23/2015 e </w:t>
      </w:r>
      <w:proofErr w:type="spellStart"/>
      <w:r w:rsidRPr="003671B3">
        <w:rPr>
          <w:rFonts w:cs="Calibri"/>
          <w:spacing w:val="1"/>
          <w:sz w:val="20"/>
          <w:szCs w:val="20"/>
        </w:rPr>
        <w:t>s.m.i</w:t>
      </w:r>
      <w:proofErr w:type="spellEnd"/>
      <w:r w:rsidRPr="003671B3">
        <w:rPr>
          <w:rFonts w:cs="Calibri"/>
          <w:spacing w:val="1"/>
          <w:sz w:val="20"/>
          <w:szCs w:val="20"/>
        </w:rPr>
        <w:t>.</w:t>
      </w:r>
    </w:p>
    <w:p w:rsidR="00B4653F" w:rsidRDefault="00B4653F" w:rsidP="00B4653F">
      <w:pPr>
        <w:spacing w:after="0" w:line="240" w:lineRule="auto"/>
        <w:ind w:left="100" w:right="252"/>
        <w:jc w:val="both"/>
        <w:rPr>
          <w:rFonts w:cs="Calibri"/>
          <w:spacing w:val="1"/>
          <w:sz w:val="20"/>
          <w:szCs w:val="20"/>
        </w:rPr>
      </w:pPr>
      <w:r w:rsidRPr="003671B3">
        <w:rPr>
          <w:rFonts w:cs="Calibri"/>
          <w:spacing w:val="1"/>
          <w:sz w:val="20"/>
          <w:szCs w:val="20"/>
        </w:rPr>
        <w:t xml:space="preserve">Le </w:t>
      </w:r>
      <w:proofErr w:type="spellStart"/>
      <w:r w:rsidRPr="003671B3">
        <w:rPr>
          <w:rFonts w:cs="Calibri"/>
          <w:spacing w:val="1"/>
          <w:sz w:val="20"/>
          <w:szCs w:val="20"/>
        </w:rPr>
        <w:t>strutture</w:t>
      </w:r>
      <w:proofErr w:type="spellEnd"/>
      <w:r w:rsidRPr="003671B3">
        <w:rPr>
          <w:rFonts w:cs="Calibri"/>
          <w:spacing w:val="1"/>
          <w:sz w:val="20"/>
          <w:szCs w:val="20"/>
        </w:rPr>
        <w:t xml:space="preserve"> dedicate </w:t>
      </w:r>
      <w:proofErr w:type="spellStart"/>
      <w:r w:rsidRPr="003671B3">
        <w:rPr>
          <w:rFonts w:cs="Calibri"/>
          <w:spacing w:val="1"/>
          <w:sz w:val="20"/>
          <w:szCs w:val="20"/>
        </w:rPr>
        <w:t>interamente</w:t>
      </w:r>
      <w:proofErr w:type="spellEnd"/>
      <w:r w:rsidRPr="003671B3">
        <w:rPr>
          <w:rFonts w:cs="Calibri"/>
          <w:spacing w:val="1"/>
          <w:sz w:val="20"/>
          <w:szCs w:val="20"/>
        </w:rPr>
        <w:t xml:space="preserve"> </w:t>
      </w:r>
      <w:proofErr w:type="spellStart"/>
      <w:r w:rsidRPr="003671B3">
        <w:rPr>
          <w:rFonts w:cs="Calibri"/>
          <w:spacing w:val="1"/>
          <w:sz w:val="20"/>
          <w:szCs w:val="20"/>
        </w:rPr>
        <w:t>all’attività</w:t>
      </w:r>
      <w:proofErr w:type="spellEnd"/>
      <w:r w:rsidRPr="003671B3">
        <w:rPr>
          <w:rFonts w:cs="Calibri"/>
          <w:spacing w:val="1"/>
          <w:sz w:val="20"/>
          <w:szCs w:val="20"/>
        </w:rPr>
        <w:t xml:space="preserve"> </w:t>
      </w:r>
      <w:proofErr w:type="spellStart"/>
      <w:r w:rsidRPr="003671B3">
        <w:rPr>
          <w:rFonts w:cs="Calibri"/>
          <w:spacing w:val="1"/>
          <w:sz w:val="20"/>
          <w:szCs w:val="20"/>
        </w:rPr>
        <w:t>territoriale</w:t>
      </w:r>
      <w:proofErr w:type="spellEnd"/>
      <w:r w:rsidRPr="003671B3">
        <w:rPr>
          <w:rFonts w:cs="Calibri"/>
          <w:spacing w:val="1"/>
          <w:sz w:val="20"/>
          <w:szCs w:val="20"/>
        </w:rPr>
        <w:t xml:space="preserve"> </w:t>
      </w:r>
      <w:proofErr w:type="spellStart"/>
      <w:r w:rsidRPr="003671B3">
        <w:rPr>
          <w:rFonts w:cs="Calibri"/>
          <w:spacing w:val="1"/>
          <w:sz w:val="20"/>
          <w:szCs w:val="20"/>
        </w:rPr>
        <w:t>sono</w:t>
      </w:r>
      <w:proofErr w:type="spellEnd"/>
      <w:r w:rsidRPr="003671B3">
        <w:rPr>
          <w:rFonts w:cs="Calibri"/>
          <w:spacing w:val="1"/>
          <w:sz w:val="20"/>
          <w:szCs w:val="20"/>
        </w:rPr>
        <w:t xml:space="preserve"> </w:t>
      </w:r>
      <w:proofErr w:type="spellStart"/>
      <w:r w:rsidRPr="003671B3">
        <w:rPr>
          <w:rFonts w:cs="Calibri"/>
          <w:spacing w:val="1"/>
          <w:sz w:val="20"/>
          <w:szCs w:val="20"/>
        </w:rPr>
        <w:t>costituite</w:t>
      </w:r>
      <w:proofErr w:type="spellEnd"/>
      <w:r w:rsidRPr="003671B3">
        <w:rPr>
          <w:rFonts w:cs="Calibri"/>
          <w:spacing w:val="1"/>
          <w:sz w:val="20"/>
          <w:szCs w:val="20"/>
        </w:rPr>
        <w:t xml:space="preserve"> </w:t>
      </w:r>
      <w:proofErr w:type="spellStart"/>
      <w:r w:rsidRPr="003671B3">
        <w:rPr>
          <w:rFonts w:cs="Calibri"/>
          <w:spacing w:val="1"/>
          <w:sz w:val="20"/>
          <w:szCs w:val="20"/>
        </w:rPr>
        <w:t>dai</w:t>
      </w:r>
      <w:proofErr w:type="spellEnd"/>
      <w:r w:rsidRPr="003671B3">
        <w:rPr>
          <w:rFonts w:cs="Calibri"/>
          <w:spacing w:val="1"/>
          <w:sz w:val="20"/>
          <w:szCs w:val="20"/>
        </w:rPr>
        <w:t xml:space="preserve"> </w:t>
      </w:r>
      <w:proofErr w:type="spellStart"/>
      <w:r w:rsidRPr="003671B3">
        <w:rPr>
          <w:rFonts w:cs="Calibri"/>
          <w:spacing w:val="1"/>
          <w:sz w:val="20"/>
          <w:szCs w:val="20"/>
        </w:rPr>
        <w:t>Sert</w:t>
      </w:r>
      <w:proofErr w:type="spellEnd"/>
      <w:r w:rsidRPr="003671B3">
        <w:rPr>
          <w:rFonts w:cs="Calibri"/>
          <w:spacing w:val="1"/>
          <w:sz w:val="20"/>
          <w:szCs w:val="20"/>
        </w:rPr>
        <w:t xml:space="preserve"> di Busto Arsizio, </w:t>
      </w:r>
      <w:proofErr w:type="spellStart"/>
      <w:r w:rsidRPr="003671B3">
        <w:rPr>
          <w:rFonts w:cs="Calibri"/>
          <w:spacing w:val="1"/>
          <w:sz w:val="20"/>
          <w:szCs w:val="20"/>
        </w:rPr>
        <w:t>Saronno</w:t>
      </w:r>
      <w:proofErr w:type="spellEnd"/>
      <w:r w:rsidRPr="003671B3">
        <w:rPr>
          <w:rFonts w:cs="Calibri"/>
          <w:spacing w:val="1"/>
          <w:sz w:val="20"/>
          <w:szCs w:val="20"/>
        </w:rPr>
        <w:t xml:space="preserve"> e </w:t>
      </w:r>
      <w:proofErr w:type="spellStart"/>
      <w:r w:rsidRPr="003671B3">
        <w:rPr>
          <w:rFonts w:cs="Calibri"/>
          <w:spacing w:val="1"/>
          <w:sz w:val="20"/>
          <w:szCs w:val="20"/>
        </w:rPr>
        <w:t>Gallarate</w:t>
      </w:r>
      <w:proofErr w:type="spellEnd"/>
      <w:r w:rsidRPr="003671B3">
        <w:rPr>
          <w:rFonts w:cs="Calibri"/>
          <w:spacing w:val="1"/>
          <w:sz w:val="20"/>
          <w:szCs w:val="20"/>
        </w:rPr>
        <w:t xml:space="preserve"> e </w:t>
      </w:r>
      <w:proofErr w:type="spellStart"/>
      <w:r w:rsidRPr="003671B3">
        <w:rPr>
          <w:rFonts w:cs="Calibri"/>
          <w:spacing w:val="1"/>
          <w:sz w:val="20"/>
          <w:szCs w:val="20"/>
        </w:rPr>
        <w:t>dai</w:t>
      </w:r>
      <w:proofErr w:type="spellEnd"/>
      <w:r w:rsidRPr="003671B3">
        <w:rPr>
          <w:rFonts w:cs="Calibri"/>
          <w:spacing w:val="1"/>
          <w:sz w:val="20"/>
          <w:szCs w:val="20"/>
        </w:rPr>
        <w:t xml:space="preserve"> </w:t>
      </w:r>
      <w:proofErr w:type="spellStart"/>
      <w:r w:rsidRPr="003671B3">
        <w:rPr>
          <w:rFonts w:cs="Calibri"/>
          <w:spacing w:val="1"/>
          <w:sz w:val="20"/>
          <w:szCs w:val="20"/>
        </w:rPr>
        <w:t>consultori</w:t>
      </w:r>
      <w:proofErr w:type="spellEnd"/>
      <w:r w:rsidRPr="003671B3">
        <w:rPr>
          <w:rFonts w:cs="Calibri"/>
          <w:spacing w:val="1"/>
          <w:sz w:val="20"/>
          <w:szCs w:val="20"/>
        </w:rPr>
        <w:t xml:space="preserve"> </w:t>
      </w:r>
      <w:proofErr w:type="spellStart"/>
      <w:r w:rsidRPr="003671B3">
        <w:rPr>
          <w:rFonts w:cs="Calibri"/>
          <w:spacing w:val="1"/>
          <w:sz w:val="20"/>
          <w:szCs w:val="20"/>
        </w:rPr>
        <w:t>familiari</w:t>
      </w:r>
      <w:proofErr w:type="spellEnd"/>
      <w:r w:rsidRPr="003671B3">
        <w:rPr>
          <w:rFonts w:cs="Calibri"/>
          <w:spacing w:val="1"/>
          <w:sz w:val="20"/>
          <w:szCs w:val="20"/>
        </w:rPr>
        <w:t xml:space="preserve"> </w:t>
      </w:r>
      <w:proofErr w:type="spellStart"/>
      <w:r w:rsidRPr="003671B3">
        <w:rPr>
          <w:rFonts w:cs="Calibri"/>
          <w:spacing w:val="1"/>
          <w:sz w:val="20"/>
          <w:szCs w:val="20"/>
        </w:rPr>
        <w:t>presenti</w:t>
      </w:r>
      <w:proofErr w:type="spellEnd"/>
      <w:r w:rsidRPr="003671B3">
        <w:rPr>
          <w:rFonts w:cs="Calibri"/>
          <w:spacing w:val="1"/>
          <w:sz w:val="20"/>
          <w:szCs w:val="20"/>
        </w:rPr>
        <w:t xml:space="preserve"> a Busto Arsizio, </w:t>
      </w:r>
      <w:proofErr w:type="spellStart"/>
      <w:r w:rsidRPr="003671B3">
        <w:rPr>
          <w:rFonts w:cs="Calibri"/>
          <w:spacing w:val="1"/>
          <w:sz w:val="20"/>
          <w:szCs w:val="20"/>
        </w:rPr>
        <w:t>Cassano</w:t>
      </w:r>
      <w:proofErr w:type="spellEnd"/>
      <w:r w:rsidRPr="003671B3">
        <w:rPr>
          <w:rFonts w:cs="Calibri"/>
          <w:spacing w:val="1"/>
          <w:sz w:val="20"/>
          <w:szCs w:val="20"/>
        </w:rPr>
        <w:t xml:space="preserve"> </w:t>
      </w:r>
      <w:proofErr w:type="spellStart"/>
      <w:r w:rsidRPr="003671B3">
        <w:rPr>
          <w:rFonts w:cs="Calibri"/>
          <w:spacing w:val="1"/>
          <w:sz w:val="20"/>
          <w:szCs w:val="20"/>
        </w:rPr>
        <w:t>Magnago</w:t>
      </w:r>
      <w:proofErr w:type="spellEnd"/>
      <w:r w:rsidRPr="003671B3">
        <w:rPr>
          <w:rFonts w:cs="Calibri"/>
          <w:spacing w:val="1"/>
          <w:sz w:val="20"/>
          <w:szCs w:val="20"/>
        </w:rPr>
        <w:t xml:space="preserve">, </w:t>
      </w:r>
      <w:proofErr w:type="spellStart"/>
      <w:r w:rsidRPr="003671B3">
        <w:rPr>
          <w:rFonts w:cs="Calibri"/>
          <w:spacing w:val="1"/>
          <w:sz w:val="20"/>
          <w:szCs w:val="20"/>
        </w:rPr>
        <w:t>Fagnano</w:t>
      </w:r>
      <w:proofErr w:type="spellEnd"/>
      <w:r w:rsidRPr="003671B3">
        <w:rPr>
          <w:rFonts w:cs="Calibri"/>
          <w:spacing w:val="1"/>
          <w:sz w:val="20"/>
          <w:szCs w:val="20"/>
        </w:rPr>
        <w:t xml:space="preserve"> </w:t>
      </w:r>
      <w:proofErr w:type="spellStart"/>
      <w:r w:rsidRPr="003671B3">
        <w:rPr>
          <w:rFonts w:cs="Calibri"/>
          <w:spacing w:val="1"/>
          <w:sz w:val="20"/>
          <w:szCs w:val="20"/>
        </w:rPr>
        <w:t>Olona</w:t>
      </w:r>
      <w:proofErr w:type="spellEnd"/>
      <w:r w:rsidRPr="003671B3">
        <w:rPr>
          <w:rFonts w:cs="Calibri"/>
          <w:spacing w:val="1"/>
          <w:sz w:val="20"/>
          <w:szCs w:val="20"/>
        </w:rPr>
        <w:t xml:space="preserve">, </w:t>
      </w:r>
      <w:proofErr w:type="spellStart"/>
      <w:r w:rsidRPr="003671B3">
        <w:rPr>
          <w:rFonts w:cs="Calibri"/>
          <w:spacing w:val="1"/>
          <w:sz w:val="20"/>
          <w:szCs w:val="20"/>
        </w:rPr>
        <w:t>Gallarate</w:t>
      </w:r>
      <w:proofErr w:type="spellEnd"/>
      <w:r w:rsidRPr="003671B3">
        <w:rPr>
          <w:rFonts w:cs="Calibri"/>
          <w:spacing w:val="1"/>
          <w:sz w:val="20"/>
          <w:szCs w:val="20"/>
        </w:rPr>
        <w:t xml:space="preserve">, </w:t>
      </w:r>
      <w:proofErr w:type="spellStart"/>
      <w:r w:rsidRPr="003671B3">
        <w:rPr>
          <w:rFonts w:cs="Calibri"/>
          <w:spacing w:val="1"/>
          <w:sz w:val="20"/>
          <w:szCs w:val="20"/>
        </w:rPr>
        <w:t>Lonate</w:t>
      </w:r>
      <w:proofErr w:type="spellEnd"/>
      <w:r w:rsidRPr="003671B3">
        <w:rPr>
          <w:rFonts w:cs="Calibri"/>
          <w:spacing w:val="1"/>
          <w:sz w:val="20"/>
          <w:szCs w:val="20"/>
        </w:rPr>
        <w:t xml:space="preserve"> </w:t>
      </w:r>
      <w:proofErr w:type="spellStart"/>
      <w:r w:rsidRPr="003671B3">
        <w:rPr>
          <w:rFonts w:cs="Calibri"/>
          <w:spacing w:val="1"/>
          <w:sz w:val="20"/>
          <w:szCs w:val="20"/>
        </w:rPr>
        <w:t>Pozzolo</w:t>
      </w:r>
      <w:proofErr w:type="spellEnd"/>
      <w:r w:rsidRPr="003671B3">
        <w:rPr>
          <w:rFonts w:cs="Calibri"/>
          <w:spacing w:val="1"/>
          <w:sz w:val="20"/>
          <w:szCs w:val="20"/>
        </w:rPr>
        <w:t xml:space="preserve">, </w:t>
      </w:r>
      <w:proofErr w:type="spellStart"/>
      <w:r w:rsidRPr="003671B3">
        <w:rPr>
          <w:rFonts w:cs="Calibri"/>
          <w:spacing w:val="1"/>
          <w:sz w:val="20"/>
          <w:szCs w:val="20"/>
        </w:rPr>
        <w:t>Saronno</w:t>
      </w:r>
      <w:proofErr w:type="spellEnd"/>
      <w:r w:rsidRPr="003671B3">
        <w:rPr>
          <w:rFonts w:cs="Calibri"/>
          <w:spacing w:val="1"/>
          <w:sz w:val="20"/>
          <w:szCs w:val="20"/>
        </w:rPr>
        <w:t xml:space="preserve"> e </w:t>
      </w:r>
      <w:proofErr w:type="spellStart"/>
      <w:r w:rsidRPr="003671B3">
        <w:rPr>
          <w:rFonts w:cs="Calibri"/>
          <w:spacing w:val="1"/>
          <w:sz w:val="20"/>
          <w:szCs w:val="20"/>
        </w:rPr>
        <w:t>Somma</w:t>
      </w:r>
      <w:proofErr w:type="spellEnd"/>
      <w:r w:rsidRPr="003671B3">
        <w:rPr>
          <w:rFonts w:cs="Calibri"/>
          <w:spacing w:val="1"/>
          <w:sz w:val="20"/>
          <w:szCs w:val="20"/>
        </w:rPr>
        <w:t xml:space="preserve"> Lombardo.</w:t>
      </w:r>
    </w:p>
    <w:p w:rsidR="00B4653F" w:rsidRDefault="00B4653F" w:rsidP="00B4653F">
      <w:pPr>
        <w:spacing w:after="0" w:line="240" w:lineRule="auto"/>
        <w:ind w:left="100" w:right="252"/>
        <w:jc w:val="both"/>
        <w:rPr>
          <w:rFonts w:cs="Calibri"/>
          <w:spacing w:val="1"/>
          <w:sz w:val="20"/>
          <w:szCs w:val="20"/>
        </w:rPr>
      </w:pPr>
    </w:p>
    <w:p w:rsidR="00B4653F" w:rsidRDefault="00B4653F" w:rsidP="00B4653F">
      <w:pPr>
        <w:spacing w:after="0" w:line="240" w:lineRule="auto"/>
        <w:ind w:left="100" w:right="252"/>
        <w:jc w:val="both"/>
        <w:rPr>
          <w:rFonts w:cs="Calibri"/>
          <w:spacing w:val="1"/>
          <w:sz w:val="20"/>
          <w:szCs w:val="20"/>
        </w:rPr>
      </w:pPr>
      <w:r>
        <w:rPr>
          <w:rFonts w:cs="Calibri"/>
          <w:spacing w:val="1"/>
          <w:sz w:val="20"/>
          <w:szCs w:val="20"/>
        </w:rPr>
        <w:t xml:space="preserve">Come </w:t>
      </w:r>
      <w:proofErr w:type="spellStart"/>
      <w:r>
        <w:rPr>
          <w:rFonts w:cs="Calibri"/>
          <w:spacing w:val="1"/>
          <w:sz w:val="20"/>
          <w:szCs w:val="20"/>
        </w:rPr>
        <w:t>dettato</w:t>
      </w:r>
      <w:proofErr w:type="spellEnd"/>
      <w:r>
        <w:rPr>
          <w:rFonts w:cs="Calibri"/>
          <w:spacing w:val="1"/>
          <w:sz w:val="20"/>
          <w:szCs w:val="20"/>
        </w:rPr>
        <w:t xml:space="preserve"> </w:t>
      </w:r>
      <w:proofErr w:type="spellStart"/>
      <w:r>
        <w:rPr>
          <w:rFonts w:cs="Calibri"/>
          <w:spacing w:val="1"/>
          <w:sz w:val="20"/>
          <w:szCs w:val="20"/>
        </w:rPr>
        <w:t>dalla</w:t>
      </w:r>
      <w:proofErr w:type="spellEnd"/>
      <w:r>
        <w:rPr>
          <w:rFonts w:cs="Calibri"/>
          <w:spacing w:val="1"/>
          <w:sz w:val="20"/>
          <w:szCs w:val="20"/>
        </w:rPr>
        <w:t xml:space="preserve"> </w:t>
      </w:r>
      <w:proofErr w:type="spellStart"/>
      <w:r>
        <w:rPr>
          <w:rFonts w:cs="Calibri"/>
          <w:spacing w:val="1"/>
          <w:sz w:val="20"/>
          <w:szCs w:val="20"/>
        </w:rPr>
        <w:t>legge</w:t>
      </w:r>
      <w:proofErr w:type="spellEnd"/>
      <w:r>
        <w:rPr>
          <w:rFonts w:cs="Calibri"/>
          <w:spacing w:val="1"/>
          <w:sz w:val="20"/>
          <w:szCs w:val="20"/>
        </w:rPr>
        <w:t xml:space="preserve"> </w:t>
      </w:r>
      <w:proofErr w:type="spellStart"/>
      <w:r>
        <w:rPr>
          <w:rFonts w:cs="Calibri"/>
          <w:spacing w:val="1"/>
          <w:sz w:val="20"/>
          <w:szCs w:val="20"/>
        </w:rPr>
        <w:t>regionale</w:t>
      </w:r>
      <w:proofErr w:type="spellEnd"/>
      <w:r>
        <w:rPr>
          <w:rFonts w:cs="Calibri"/>
          <w:spacing w:val="1"/>
          <w:sz w:val="20"/>
          <w:szCs w:val="20"/>
        </w:rPr>
        <w:t xml:space="preserve"> 11 </w:t>
      </w:r>
      <w:proofErr w:type="spellStart"/>
      <w:r>
        <w:rPr>
          <w:rFonts w:cs="Calibri"/>
          <w:spacing w:val="1"/>
          <w:sz w:val="20"/>
          <w:szCs w:val="20"/>
        </w:rPr>
        <w:t>agosto</w:t>
      </w:r>
      <w:proofErr w:type="spellEnd"/>
      <w:r>
        <w:rPr>
          <w:rFonts w:cs="Calibri"/>
          <w:spacing w:val="1"/>
          <w:sz w:val="20"/>
          <w:szCs w:val="20"/>
        </w:rPr>
        <w:t xml:space="preserve"> 2015, n. 23 </w:t>
      </w:r>
      <w:r w:rsidRPr="00095FDE">
        <w:rPr>
          <w:rFonts w:cs="Calibri"/>
          <w:spacing w:val="1"/>
          <w:sz w:val="20"/>
          <w:szCs w:val="20"/>
        </w:rPr>
        <w:t xml:space="preserve">e </w:t>
      </w:r>
      <w:proofErr w:type="spellStart"/>
      <w:r w:rsidRPr="00095FDE">
        <w:rPr>
          <w:rFonts w:cs="Calibri"/>
          <w:spacing w:val="1"/>
          <w:sz w:val="20"/>
          <w:szCs w:val="20"/>
        </w:rPr>
        <w:t>dalla</w:t>
      </w:r>
      <w:proofErr w:type="spellEnd"/>
      <w:r w:rsidRPr="00095FDE">
        <w:rPr>
          <w:rFonts w:cs="Calibri"/>
          <w:spacing w:val="1"/>
          <w:sz w:val="20"/>
          <w:szCs w:val="20"/>
        </w:rPr>
        <w:t xml:space="preserve"> </w:t>
      </w:r>
      <w:proofErr w:type="spellStart"/>
      <w:r w:rsidRPr="00095FDE">
        <w:rPr>
          <w:rFonts w:cs="Calibri"/>
          <w:spacing w:val="1"/>
          <w:sz w:val="20"/>
          <w:szCs w:val="20"/>
        </w:rPr>
        <w:t>successiva</w:t>
      </w:r>
      <w:proofErr w:type="spellEnd"/>
      <w:r w:rsidRPr="00095FDE">
        <w:rPr>
          <w:rFonts w:cs="Calibri"/>
          <w:spacing w:val="1"/>
          <w:sz w:val="20"/>
          <w:szCs w:val="20"/>
        </w:rPr>
        <w:t xml:space="preserve"> L.R. 22/2021</w:t>
      </w:r>
      <w:r>
        <w:rPr>
          <w:rFonts w:cs="Calibri"/>
          <w:spacing w:val="1"/>
          <w:sz w:val="20"/>
          <w:szCs w:val="20"/>
        </w:rPr>
        <w:t xml:space="preserve"> la A.S.S.T. </w:t>
      </w:r>
      <w:proofErr w:type="spellStart"/>
      <w:r>
        <w:rPr>
          <w:rFonts w:cs="Calibri"/>
          <w:spacing w:val="1"/>
          <w:sz w:val="20"/>
          <w:szCs w:val="20"/>
        </w:rPr>
        <w:t>della</w:t>
      </w:r>
      <w:proofErr w:type="spellEnd"/>
      <w:r>
        <w:rPr>
          <w:rFonts w:cs="Calibri"/>
          <w:spacing w:val="1"/>
          <w:sz w:val="20"/>
          <w:szCs w:val="20"/>
        </w:rPr>
        <w:t xml:space="preserve"> Valle </w:t>
      </w:r>
      <w:proofErr w:type="spellStart"/>
      <w:r>
        <w:rPr>
          <w:rFonts w:cs="Calibri"/>
          <w:spacing w:val="1"/>
          <w:sz w:val="20"/>
          <w:szCs w:val="20"/>
        </w:rPr>
        <w:t>Olona</w:t>
      </w:r>
      <w:proofErr w:type="spellEnd"/>
      <w:r>
        <w:rPr>
          <w:rFonts w:cs="Calibri"/>
          <w:spacing w:val="1"/>
          <w:sz w:val="20"/>
          <w:szCs w:val="20"/>
        </w:rPr>
        <w:t xml:space="preserve"> </w:t>
      </w:r>
      <w:r w:rsidRPr="00095FDE">
        <w:rPr>
          <w:rFonts w:cs="Calibri"/>
          <w:spacing w:val="1"/>
          <w:sz w:val="20"/>
          <w:szCs w:val="20"/>
        </w:rPr>
        <w:t xml:space="preserve">è </w:t>
      </w:r>
      <w:proofErr w:type="spellStart"/>
      <w:r w:rsidRPr="00095FDE">
        <w:rPr>
          <w:rFonts w:cs="Calibri"/>
          <w:spacing w:val="1"/>
          <w:sz w:val="20"/>
          <w:szCs w:val="20"/>
        </w:rPr>
        <w:t>impegnata</w:t>
      </w:r>
      <w:proofErr w:type="spellEnd"/>
      <w:r w:rsidRPr="00095FDE">
        <w:rPr>
          <w:rFonts w:cs="Calibri"/>
          <w:spacing w:val="1"/>
          <w:sz w:val="20"/>
          <w:szCs w:val="20"/>
        </w:rPr>
        <w:t xml:space="preserve"> in un </w:t>
      </w:r>
      <w:proofErr w:type="spellStart"/>
      <w:r w:rsidRPr="00095FDE">
        <w:rPr>
          <w:rFonts w:cs="Calibri"/>
          <w:spacing w:val="1"/>
          <w:sz w:val="20"/>
          <w:szCs w:val="20"/>
        </w:rPr>
        <w:t>laborioso</w:t>
      </w:r>
      <w:proofErr w:type="spellEnd"/>
      <w:r w:rsidRPr="00095FDE">
        <w:rPr>
          <w:rFonts w:cs="Calibri"/>
          <w:spacing w:val="1"/>
          <w:sz w:val="20"/>
          <w:szCs w:val="20"/>
        </w:rPr>
        <w:t xml:space="preserve"> </w:t>
      </w:r>
      <w:proofErr w:type="spellStart"/>
      <w:r w:rsidRPr="00095FDE">
        <w:rPr>
          <w:rFonts w:cs="Calibri"/>
          <w:spacing w:val="1"/>
          <w:sz w:val="20"/>
          <w:szCs w:val="20"/>
        </w:rPr>
        <w:t>processo</w:t>
      </w:r>
      <w:proofErr w:type="spellEnd"/>
      <w:r w:rsidRPr="00095FDE">
        <w:rPr>
          <w:rFonts w:cs="Calibri"/>
          <w:spacing w:val="1"/>
          <w:sz w:val="20"/>
          <w:szCs w:val="20"/>
        </w:rPr>
        <w:t xml:space="preserve"> di </w:t>
      </w:r>
      <w:proofErr w:type="spellStart"/>
      <w:r w:rsidRPr="00095FDE">
        <w:rPr>
          <w:rFonts w:cs="Calibri"/>
          <w:spacing w:val="1"/>
          <w:sz w:val="20"/>
          <w:szCs w:val="20"/>
        </w:rPr>
        <w:t>integrazione</w:t>
      </w:r>
      <w:proofErr w:type="spellEnd"/>
      <w:r w:rsidRPr="00095FDE">
        <w:rPr>
          <w:rFonts w:cs="Calibri"/>
          <w:spacing w:val="1"/>
          <w:sz w:val="20"/>
          <w:szCs w:val="20"/>
        </w:rPr>
        <w:t xml:space="preserve"> del Polo </w:t>
      </w:r>
      <w:proofErr w:type="spellStart"/>
      <w:r w:rsidRPr="00095FDE">
        <w:rPr>
          <w:rFonts w:cs="Calibri"/>
          <w:spacing w:val="1"/>
          <w:sz w:val="20"/>
          <w:szCs w:val="20"/>
        </w:rPr>
        <w:t>Territoriale</w:t>
      </w:r>
      <w:proofErr w:type="spellEnd"/>
      <w:r w:rsidRPr="00095FDE">
        <w:rPr>
          <w:rFonts w:cs="Calibri"/>
          <w:spacing w:val="1"/>
          <w:sz w:val="20"/>
          <w:szCs w:val="20"/>
        </w:rPr>
        <w:t xml:space="preserve">, con </w:t>
      </w:r>
      <w:proofErr w:type="spellStart"/>
      <w:r w:rsidRPr="00095FDE">
        <w:rPr>
          <w:rFonts w:cs="Calibri"/>
          <w:spacing w:val="1"/>
          <w:sz w:val="20"/>
          <w:szCs w:val="20"/>
        </w:rPr>
        <w:t>contemporanea</w:t>
      </w:r>
      <w:proofErr w:type="spellEnd"/>
      <w:r w:rsidRPr="00095FDE">
        <w:rPr>
          <w:rFonts w:cs="Calibri"/>
          <w:spacing w:val="1"/>
          <w:sz w:val="20"/>
          <w:szCs w:val="20"/>
        </w:rPr>
        <w:t xml:space="preserve"> </w:t>
      </w:r>
      <w:proofErr w:type="spellStart"/>
      <w:r w:rsidRPr="00095FDE">
        <w:rPr>
          <w:rFonts w:cs="Calibri"/>
          <w:spacing w:val="1"/>
          <w:sz w:val="20"/>
          <w:szCs w:val="20"/>
        </w:rPr>
        <w:t>ridefinizione</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offerta</w:t>
      </w:r>
      <w:proofErr w:type="spellEnd"/>
      <w:r w:rsidRPr="00095FDE">
        <w:rPr>
          <w:rFonts w:cs="Calibri"/>
          <w:spacing w:val="1"/>
          <w:sz w:val="20"/>
          <w:szCs w:val="20"/>
        </w:rPr>
        <w:t xml:space="preserve"> di </w:t>
      </w:r>
      <w:proofErr w:type="spellStart"/>
      <w:r w:rsidRPr="00095FDE">
        <w:rPr>
          <w:rFonts w:cs="Calibri"/>
          <w:spacing w:val="1"/>
          <w:sz w:val="20"/>
          <w:szCs w:val="20"/>
        </w:rPr>
        <w:t>servizi</w:t>
      </w:r>
      <w:proofErr w:type="spellEnd"/>
      <w:r w:rsidRPr="00095FDE">
        <w:rPr>
          <w:rFonts w:cs="Calibri"/>
          <w:spacing w:val="1"/>
          <w:sz w:val="20"/>
          <w:szCs w:val="20"/>
        </w:rPr>
        <w:t xml:space="preserve"> per </w:t>
      </w:r>
      <w:proofErr w:type="spellStart"/>
      <w:r w:rsidRPr="00095FDE">
        <w:rPr>
          <w:rFonts w:cs="Calibri"/>
          <w:spacing w:val="1"/>
          <w:sz w:val="20"/>
          <w:szCs w:val="20"/>
        </w:rPr>
        <w:t>il</w:t>
      </w:r>
      <w:proofErr w:type="spellEnd"/>
      <w:r w:rsidRPr="00095FDE">
        <w:rPr>
          <w:rFonts w:cs="Calibri"/>
          <w:spacing w:val="1"/>
          <w:sz w:val="20"/>
          <w:szCs w:val="20"/>
        </w:rPr>
        <w:t xml:space="preserve"> Polo </w:t>
      </w:r>
      <w:proofErr w:type="spellStart"/>
      <w:r w:rsidRPr="00095FDE">
        <w:rPr>
          <w:rFonts w:cs="Calibri"/>
          <w:spacing w:val="1"/>
          <w:sz w:val="20"/>
          <w:szCs w:val="20"/>
        </w:rPr>
        <w:t>Ospedaliero</w:t>
      </w:r>
      <w:proofErr w:type="spellEnd"/>
      <w:r w:rsidRPr="00095FDE">
        <w:rPr>
          <w:rFonts w:cs="Calibri"/>
          <w:spacing w:val="1"/>
          <w:sz w:val="20"/>
          <w:szCs w:val="20"/>
        </w:rPr>
        <w:t xml:space="preserve"> </w:t>
      </w:r>
      <w:proofErr w:type="spellStart"/>
      <w:r w:rsidRPr="00095FDE">
        <w:rPr>
          <w:rFonts w:cs="Calibri"/>
          <w:spacing w:val="1"/>
          <w:sz w:val="20"/>
          <w:szCs w:val="20"/>
        </w:rPr>
        <w:t>formato</w:t>
      </w:r>
      <w:proofErr w:type="spellEnd"/>
      <w:r w:rsidRPr="00095FDE">
        <w:rPr>
          <w:rFonts w:cs="Calibri"/>
          <w:spacing w:val="1"/>
          <w:sz w:val="20"/>
          <w:szCs w:val="20"/>
        </w:rPr>
        <w:t xml:space="preserve"> </w:t>
      </w:r>
      <w:proofErr w:type="spellStart"/>
      <w:r w:rsidRPr="00095FDE">
        <w:rPr>
          <w:rFonts w:cs="Calibri"/>
          <w:spacing w:val="1"/>
          <w:sz w:val="20"/>
          <w:szCs w:val="20"/>
        </w:rPr>
        <w:t>dai</w:t>
      </w:r>
      <w:proofErr w:type="spellEnd"/>
      <w:r w:rsidRPr="00095FDE">
        <w:rPr>
          <w:rFonts w:cs="Calibri"/>
          <w:spacing w:val="1"/>
          <w:sz w:val="20"/>
          <w:szCs w:val="20"/>
        </w:rPr>
        <w:t xml:space="preserve"> </w:t>
      </w:r>
      <w:proofErr w:type="spellStart"/>
      <w:r w:rsidRPr="00095FDE">
        <w:rPr>
          <w:rFonts w:cs="Calibri"/>
          <w:spacing w:val="1"/>
          <w:sz w:val="20"/>
          <w:szCs w:val="20"/>
        </w:rPr>
        <w:t>Presidi</w:t>
      </w:r>
      <w:proofErr w:type="spellEnd"/>
      <w:r w:rsidRPr="00095FDE">
        <w:rPr>
          <w:rFonts w:cs="Calibri"/>
          <w:spacing w:val="1"/>
          <w:sz w:val="20"/>
          <w:szCs w:val="20"/>
        </w:rPr>
        <w:t xml:space="preserve"> </w:t>
      </w:r>
      <w:proofErr w:type="spellStart"/>
      <w:r w:rsidRPr="00095FDE">
        <w:rPr>
          <w:rFonts w:cs="Calibri"/>
          <w:spacing w:val="1"/>
          <w:sz w:val="20"/>
          <w:szCs w:val="20"/>
        </w:rPr>
        <w:t>Ospedalieri</w:t>
      </w:r>
      <w:proofErr w:type="spellEnd"/>
      <w:r w:rsidRPr="00095FDE">
        <w:rPr>
          <w:rFonts w:cs="Calibri"/>
          <w:spacing w:val="1"/>
          <w:sz w:val="20"/>
          <w:szCs w:val="20"/>
        </w:rPr>
        <w:t xml:space="preserve"> </w:t>
      </w:r>
      <w:proofErr w:type="spellStart"/>
      <w:r w:rsidRPr="00095FDE">
        <w:rPr>
          <w:rFonts w:cs="Calibri"/>
          <w:spacing w:val="1"/>
          <w:sz w:val="20"/>
          <w:szCs w:val="20"/>
        </w:rPr>
        <w:t>insistenti</w:t>
      </w:r>
      <w:proofErr w:type="spellEnd"/>
      <w:r w:rsidRPr="00095FDE">
        <w:rPr>
          <w:rFonts w:cs="Calibri"/>
          <w:spacing w:val="1"/>
          <w:sz w:val="20"/>
          <w:szCs w:val="20"/>
        </w:rPr>
        <w:t xml:space="preserve"> </w:t>
      </w:r>
      <w:proofErr w:type="spellStart"/>
      <w:r w:rsidRPr="00095FDE">
        <w:rPr>
          <w:rFonts w:cs="Calibri"/>
          <w:spacing w:val="1"/>
          <w:sz w:val="20"/>
          <w:szCs w:val="20"/>
        </w:rPr>
        <w:t>sul</w:t>
      </w:r>
      <w:proofErr w:type="spellEnd"/>
      <w:r w:rsidRPr="00095FDE">
        <w:rPr>
          <w:rFonts w:cs="Calibri"/>
          <w:spacing w:val="1"/>
          <w:sz w:val="20"/>
          <w:szCs w:val="20"/>
        </w:rPr>
        <w:t xml:space="preserve"> </w:t>
      </w:r>
      <w:proofErr w:type="spellStart"/>
      <w:r w:rsidRPr="00095FDE">
        <w:rPr>
          <w:rFonts w:cs="Calibri"/>
          <w:spacing w:val="1"/>
          <w:sz w:val="20"/>
          <w:szCs w:val="20"/>
        </w:rPr>
        <w:t>territorio</w:t>
      </w:r>
      <w:proofErr w:type="spellEnd"/>
      <w:r w:rsidRPr="00095FDE">
        <w:rPr>
          <w:rFonts w:cs="Calibri"/>
          <w:spacing w:val="1"/>
          <w:sz w:val="20"/>
          <w:szCs w:val="20"/>
        </w:rPr>
        <w:t xml:space="preserve"> </w:t>
      </w:r>
      <w:proofErr w:type="spellStart"/>
      <w:r w:rsidRPr="00095FDE">
        <w:rPr>
          <w:rFonts w:cs="Calibri"/>
          <w:spacing w:val="1"/>
          <w:sz w:val="20"/>
          <w:szCs w:val="20"/>
        </w:rPr>
        <w:t>sud</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Provincia</w:t>
      </w:r>
      <w:proofErr w:type="spellEnd"/>
      <w:r w:rsidRPr="00095FDE">
        <w:rPr>
          <w:rFonts w:cs="Calibri"/>
          <w:spacing w:val="1"/>
          <w:sz w:val="20"/>
          <w:szCs w:val="20"/>
        </w:rPr>
        <w:t xml:space="preserve"> di Varese e la </w:t>
      </w:r>
      <w:proofErr w:type="spellStart"/>
      <w:r w:rsidRPr="00095FDE">
        <w:rPr>
          <w:rFonts w:cs="Calibri"/>
          <w:spacing w:val="1"/>
          <w:sz w:val="20"/>
          <w:szCs w:val="20"/>
        </w:rPr>
        <w:t>completa</w:t>
      </w:r>
      <w:proofErr w:type="spellEnd"/>
      <w:r w:rsidRPr="00095FDE">
        <w:rPr>
          <w:rFonts w:cs="Calibri"/>
          <w:spacing w:val="1"/>
          <w:sz w:val="20"/>
          <w:szCs w:val="20"/>
        </w:rPr>
        <w:t xml:space="preserve"> </w:t>
      </w:r>
      <w:proofErr w:type="spellStart"/>
      <w:r w:rsidRPr="00095FDE">
        <w:rPr>
          <w:rFonts w:cs="Calibri"/>
          <w:spacing w:val="1"/>
          <w:sz w:val="20"/>
          <w:szCs w:val="20"/>
        </w:rPr>
        <w:t>riorganizzazione</w:t>
      </w:r>
      <w:proofErr w:type="spellEnd"/>
      <w:r w:rsidRPr="00095FDE">
        <w:rPr>
          <w:rFonts w:cs="Calibri"/>
          <w:spacing w:val="1"/>
          <w:sz w:val="20"/>
          <w:szCs w:val="20"/>
        </w:rPr>
        <w:t xml:space="preserve"> </w:t>
      </w:r>
      <w:proofErr w:type="spellStart"/>
      <w:r w:rsidRPr="00095FDE">
        <w:rPr>
          <w:rFonts w:cs="Calibri"/>
          <w:spacing w:val="1"/>
          <w:sz w:val="20"/>
          <w:szCs w:val="20"/>
        </w:rPr>
        <w:t>dell’apparato</w:t>
      </w:r>
      <w:proofErr w:type="spellEnd"/>
      <w:r w:rsidRPr="00095FDE">
        <w:rPr>
          <w:rFonts w:cs="Calibri"/>
          <w:spacing w:val="1"/>
          <w:sz w:val="20"/>
          <w:szCs w:val="20"/>
        </w:rPr>
        <w:t xml:space="preserve"> </w:t>
      </w:r>
      <w:proofErr w:type="spellStart"/>
      <w:r w:rsidRPr="00095FDE">
        <w:rPr>
          <w:rFonts w:cs="Calibri"/>
          <w:spacing w:val="1"/>
          <w:sz w:val="20"/>
          <w:szCs w:val="20"/>
        </w:rPr>
        <w:t>sanitario</w:t>
      </w:r>
      <w:proofErr w:type="spellEnd"/>
      <w:r w:rsidRPr="00095FDE">
        <w:rPr>
          <w:rFonts w:cs="Calibri"/>
          <w:spacing w:val="1"/>
          <w:sz w:val="20"/>
          <w:szCs w:val="20"/>
        </w:rPr>
        <w:t xml:space="preserve"> e </w:t>
      </w:r>
      <w:proofErr w:type="spellStart"/>
      <w:r w:rsidRPr="00095FDE">
        <w:rPr>
          <w:rFonts w:cs="Calibri"/>
          <w:spacing w:val="1"/>
          <w:sz w:val="20"/>
          <w:szCs w:val="20"/>
        </w:rPr>
        <w:t>sociosanitario</w:t>
      </w:r>
      <w:proofErr w:type="spellEnd"/>
      <w:r w:rsidRPr="00095FDE">
        <w:rPr>
          <w:rFonts w:cs="Calibri"/>
          <w:spacing w:val="1"/>
          <w:sz w:val="20"/>
          <w:szCs w:val="20"/>
        </w:rPr>
        <w:t xml:space="preserve">, </w:t>
      </w:r>
      <w:proofErr w:type="spellStart"/>
      <w:r w:rsidRPr="00095FDE">
        <w:rPr>
          <w:rFonts w:cs="Calibri"/>
          <w:spacing w:val="1"/>
          <w:sz w:val="20"/>
          <w:szCs w:val="20"/>
        </w:rPr>
        <w:t>nonché</w:t>
      </w:r>
      <w:proofErr w:type="spellEnd"/>
      <w:r w:rsidRPr="00095FDE">
        <w:rPr>
          <w:rFonts w:cs="Calibri"/>
          <w:spacing w:val="1"/>
          <w:sz w:val="20"/>
          <w:szCs w:val="20"/>
        </w:rPr>
        <w:t xml:space="preserve"> </w:t>
      </w:r>
      <w:proofErr w:type="spellStart"/>
      <w:r w:rsidRPr="00095FDE">
        <w:rPr>
          <w:rFonts w:cs="Calibri"/>
          <w:spacing w:val="1"/>
          <w:sz w:val="20"/>
          <w:szCs w:val="20"/>
        </w:rPr>
        <w:t>tecnico-amministrativo</w:t>
      </w:r>
      <w:proofErr w:type="spellEnd"/>
      <w:r>
        <w:rPr>
          <w:rFonts w:cs="Calibri"/>
          <w:spacing w:val="1"/>
          <w:sz w:val="20"/>
          <w:szCs w:val="20"/>
        </w:rPr>
        <w:t>.</w:t>
      </w:r>
    </w:p>
    <w:p w:rsidR="00B4653F" w:rsidRDefault="00B4653F" w:rsidP="00B4653F">
      <w:pPr>
        <w:spacing w:after="0" w:line="240" w:lineRule="auto"/>
        <w:ind w:left="100" w:right="252"/>
        <w:jc w:val="both"/>
        <w:rPr>
          <w:rFonts w:cs="Calibri"/>
          <w:spacing w:val="1"/>
          <w:sz w:val="20"/>
          <w:szCs w:val="20"/>
        </w:rPr>
      </w:pP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 xml:space="preserve">La mission </w:t>
      </w:r>
      <w:proofErr w:type="spellStart"/>
      <w:r w:rsidRPr="00202F9A">
        <w:rPr>
          <w:rFonts w:cs="Calibri"/>
          <w:spacing w:val="1"/>
          <w:sz w:val="20"/>
          <w:szCs w:val="20"/>
        </w:rPr>
        <w:t>dell’ASST</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Valle </w:t>
      </w:r>
      <w:proofErr w:type="spellStart"/>
      <w:r w:rsidRPr="00202F9A">
        <w:rPr>
          <w:rFonts w:cs="Calibri"/>
          <w:spacing w:val="1"/>
          <w:sz w:val="20"/>
          <w:szCs w:val="20"/>
        </w:rPr>
        <w:t>Olona</w:t>
      </w:r>
      <w:proofErr w:type="spellEnd"/>
      <w:r w:rsidRPr="00202F9A">
        <w:rPr>
          <w:rFonts w:cs="Calibri"/>
          <w:spacing w:val="1"/>
          <w:sz w:val="20"/>
          <w:szCs w:val="20"/>
        </w:rPr>
        <w:t xml:space="preserve">, come </w:t>
      </w:r>
      <w:proofErr w:type="spellStart"/>
      <w:r w:rsidRPr="00202F9A">
        <w:rPr>
          <w:rFonts w:cs="Calibri"/>
          <w:spacing w:val="1"/>
          <w:sz w:val="20"/>
          <w:szCs w:val="20"/>
        </w:rPr>
        <w:t>definito</w:t>
      </w:r>
      <w:proofErr w:type="spellEnd"/>
      <w:r w:rsidRPr="00202F9A">
        <w:rPr>
          <w:rFonts w:cs="Calibri"/>
          <w:spacing w:val="1"/>
          <w:sz w:val="20"/>
          <w:szCs w:val="20"/>
        </w:rPr>
        <w:t xml:space="preserve"> a </w:t>
      </w:r>
      <w:proofErr w:type="spellStart"/>
      <w:r w:rsidRPr="00202F9A">
        <w:rPr>
          <w:rFonts w:cs="Calibri"/>
          <w:spacing w:val="1"/>
          <w:sz w:val="20"/>
          <w:szCs w:val="20"/>
        </w:rPr>
        <w:t>livello</w:t>
      </w:r>
      <w:proofErr w:type="spellEnd"/>
      <w:r w:rsidRPr="00202F9A">
        <w:rPr>
          <w:rFonts w:cs="Calibri"/>
          <w:spacing w:val="1"/>
          <w:sz w:val="20"/>
          <w:szCs w:val="20"/>
        </w:rPr>
        <w:t xml:space="preserve"> </w:t>
      </w:r>
      <w:proofErr w:type="spellStart"/>
      <w:r w:rsidRPr="00202F9A">
        <w:rPr>
          <w:rFonts w:cs="Calibri"/>
          <w:spacing w:val="1"/>
          <w:sz w:val="20"/>
          <w:szCs w:val="20"/>
        </w:rPr>
        <w:t>regionale</w:t>
      </w:r>
      <w:proofErr w:type="spellEnd"/>
      <w:r w:rsidRPr="00202F9A">
        <w:rPr>
          <w:rFonts w:cs="Calibri"/>
          <w:spacing w:val="1"/>
          <w:sz w:val="20"/>
          <w:szCs w:val="20"/>
        </w:rPr>
        <w:t xml:space="preserve">, </w:t>
      </w:r>
      <w:proofErr w:type="spellStart"/>
      <w:r w:rsidRPr="00202F9A">
        <w:rPr>
          <w:rFonts w:cs="Calibri"/>
          <w:spacing w:val="1"/>
          <w:sz w:val="20"/>
          <w:szCs w:val="20"/>
        </w:rPr>
        <w:t>consiste</w:t>
      </w:r>
      <w:proofErr w:type="spellEnd"/>
      <w:r w:rsidRPr="00202F9A">
        <w:rPr>
          <w:rFonts w:cs="Calibri"/>
          <w:spacing w:val="1"/>
          <w:sz w:val="20"/>
          <w:szCs w:val="20"/>
        </w:rPr>
        <w:t xml:space="preserve"> </w:t>
      </w:r>
      <w:proofErr w:type="spellStart"/>
      <w:r w:rsidRPr="00202F9A">
        <w:rPr>
          <w:rFonts w:cs="Calibri"/>
          <w:spacing w:val="1"/>
          <w:sz w:val="20"/>
          <w:szCs w:val="20"/>
        </w:rPr>
        <w:t>nel</w:t>
      </w:r>
      <w:proofErr w:type="spellEnd"/>
      <w:r w:rsidRPr="00202F9A">
        <w:rPr>
          <w:rFonts w:cs="Calibri"/>
          <w:spacing w:val="1"/>
          <w:sz w:val="20"/>
          <w:szCs w:val="20"/>
        </w:rPr>
        <w:t>:</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1.</w:t>
      </w:r>
      <w:r w:rsidRPr="00202F9A">
        <w:rPr>
          <w:rFonts w:cs="Calibri"/>
          <w:spacing w:val="1"/>
          <w:sz w:val="20"/>
          <w:szCs w:val="20"/>
        </w:rPr>
        <w:tab/>
      </w:r>
      <w:proofErr w:type="spellStart"/>
      <w:r w:rsidRPr="00202F9A">
        <w:rPr>
          <w:rFonts w:cs="Calibri"/>
          <w:spacing w:val="1"/>
          <w:sz w:val="20"/>
          <w:szCs w:val="20"/>
        </w:rPr>
        <w:t>concorrere</w:t>
      </w:r>
      <w:proofErr w:type="spellEnd"/>
      <w:r w:rsidRPr="00202F9A">
        <w:rPr>
          <w:rFonts w:cs="Calibri"/>
          <w:spacing w:val="1"/>
          <w:sz w:val="20"/>
          <w:szCs w:val="20"/>
        </w:rPr>
        <w:t xml:space="preserve"> con </w:t>
      </w:r>
      <w:proofErr w:type="spellStart"/>
      <w:r w:rsidRPr="00202F9A">
        <w:rPr>
          <w:rFonts w:cs="Calibri"/>
          <w:spacing w:val="1"/>
          <w:sz w:val="20"/>
          <w:szCs w:val="20"/>
        </w:rPr>
        <w:t>tutti</w:t>
      </w:r>
      <w:proofErr w:type="spellEnd"/>
      <w:r w:rsidRPr="00202F9A">
        <w:rPr>
          <w:rFonts w:cs="Calibri"/>
          <w:spacing w:val="1"/>
          <w:sz w:val="20"/>
          <w:szCs w:val="20"/>
        </w:rPr>
        <w:t xml:space="preserve"> </w:t>
      </w:r>
      <w:proofErr w:type="spellStart"/>
      <w:r w:rsidRPr="00202F9A">
        <w:rPr>
          <w:rFonts w:cs="Calibri"/>
          <w:spacing w:val="1"/>
          <w:sz w:val="20"/>
          <w:szCs w:val="20"/>
        </w:rPr>
        <w:t>gli</w:t>
      </w:r>
      <w:proofErr w:type="spellEnd"/>
      <w:r w:rsidRPr="00202F9A">
        <w:rPr>
          <w:rFonts w:cs="Calibri"/>
          <w:spacing w:val="1"/>
          <w:sz w:val="20"/>
          <w:szCs w:val="20"/>
        </w:rPr>
        <w:t xml:space="preserve"> </w:t>
      </w:r>
      <w:proofErr w:type="spellStart"/>
      <w:r w:rsidRPr="00202F9A">
        <w:rPr>
          <w:rFonts w:cs="Calibri"/>
          <w:spacing w:val="1"/>
          <w:sz w:val="20"/>
          <w:szCs w:val="20"/>
        </w:rPr>
        <w:t>altri</w:t>
      </w:r>
      <w:proofErr w:type="spellEnd"/>
      <w:r w:rsidRPr="00202F9A">
        <w:rPr>
          <w:rFonts w:cs="Calibri"/>
          <w:spacing w:val="1"/>
          <w:sz w:val="20"/>
          <w:szCs w:val="20"/>
        </w:rPr>
        <w:t xml:space="preserve"> </w:t>
      </w:r>
      <w:proofErr w:type="spellStart"/>
      <w:r w:rsidRPr="00202F9A">
        <w:rPr>
          <w:rFonts w:cs="Calibri"/>
          <w:spacing w:val="1"/>
          <w:sz w:val="20"/>
          <w:szCs w:val="20"/>
        </w:rPr>
        <w:t>soggetti</w:t>
      </w:r>
      <w:proofErr w:type="spellEnd"/>
      <w:r w:rsidRPr="00202F9A">
        <w:rPr>
          <w:rFonts w:cs="Calibri"/>
          <w:spacing w:val="1"/>
          <w:sz w:val="20"/>
          <w:szCs w:val="20"/>
        </w:rPr>
        <w:t xml:space="preserve"> </w:t>
      </w:r>
      <w:proofErr w:type="spellStart"/>
      <w:r w:rsidRPr="00202F9A">
        <w:rPr>
          <w:rFonts w:cs="Calibri"/>
          <w:spacing w:val="1"/>
          <w:sz w:val="20"/>
          <w:szCs w:val="20"/>
        </w:rPr>
        <w:t>erogatori</w:t>
      </w:r>
      <w:proofErr w:type="spellEnd"/>
      <w:r w:rsidRPr="00202F9A">
        <w:rPr>
          <w:rFonts w:cs="Calibri"/>
          <w:spacing w:val="1"/>
          <w:sz w:val="20"/>
          <w:szCs w:val="20"/>
        </w:rPr>
        <w:t xml:space="preserve"> del </w:t>
      </w:r>
      <w:proofErr w:type="spellStart"/>
      <w:r w:rsidRPr="00202F9A">
        <w:rPr>
          <w:rFonts w:cs="Calibri"/>
          <w:spacing w:val="1"/>
          <w:sz w:val="20"/>
          <w:szCs w:val="20"/>
        </w:rPr>
        <w:t>sistema</w:t>
      </w:r>
      <w:proofErr w:type="spellEnd"/>
      <w:r w:rsidRPr="00202F9A">
        <w:rPr>
          <w:rFonts w:cs="Calibri"/>
          <w:spacing w:val="1"/>
          <w:sz w:val="20"/>
          <w:szCs w:val="20"/>
        </w:rPr>
        <w:t xml:space="preserve">, di </w:t>
      </w:r>
      <w:proofErr w:type="spellStart"/>
      <w:r w:rsidRPr="00202F9A">
        <w:rPr>
          <w:rFonts w:cs="Calibri"/>
          <w:spacing w:val="1"/>
          <w:sz w:val="20"/>
          <w:szCs w:val="20"/>
        </w:rPr>
        <w:t>diritto</w:t>
      </w:r>
      <w:proofErr w:type="spellEnd"/>
      <w:r w:rsidRPr="00202F9A">
        <w:rPr>
          <w:rFonts w:cs="Calibri"/>
          <w:spacing w:val="1"/>
          <w:sz w:val="20"/>
          <w:szCs w:val="20"/>
        </w:rPr>
        <w:t xml:space="preserve"> </w:t>
      </w:r>
      <w:proofErr w:type="spellStart"/>
      <w:r w:rsidRPr="00202F9A">
        <w:rPr>
          <w:rFonts w:cs="Calibri"/>
          <w:spacing w:val="1"/>
          <w:sz w:val="20"/>
          <w:szCs w:val="20"/>
        </w:rPr>
        <w:t>pubblico</w:t>
      </w:r>
      <w:proofErr w:type="spellEnd"/>
      <w:r w:rsidRPr="00202F9A">
        <w:rPr>
          <w:rFonts w:cs="Calibri"/>
          <w:spacing w:val="1"/>
          <w:sz w:val="20"/>
          <w:szCs w:val="20"/>
        </w:rPr>
        <w:t xml:space="preserve"> e di </w:t>
      </w:r>
      <w:proofErr w:type="spellStart"/>
      <w:r w:rsidRPr="00202F9A">
        <w:rPr>
          <w:rFonts w:cs="Calibri"/>
          <w:spacing w:val="1"/>
          <w:sz w:val="20"/>
          <w:szCs w:val="20"/>
        </w:rPr>
        <w:t>diritto</w:t>
      </w:r>
      <w:proofErr w:type="spellEnd"/>
      <w:r w:rsidRPr="00202F9A">
        <w:rPr>
          <w:rFonts w:cs="Calibri"/>
          <w:spacing w:val="1"/>
          <w:sz w:val="20"/>
          <w:szCs w:val="20"/>
        </w:rPr>
        <w:t xml:space="preserve"> </w:t>
      </w:r>
      <w:proofErr w:type="spellStart"/>
      <w:r w:rsidRPr="00202F9A">
        <w:rPr>
          <w:rFonts w:cs="Calibri"/>
          <w:spacing w:val="1"/>
          <w:sz w:val="20"/>
          <w:szCs w:val="20"/>
        </w:rPr>
        <w:t>privato</w:t>
      </w:r>
      <w:proofErr w:type="spellEnd"/>
      <w:r w:rsidRPr="00202F9A">
        <w:rPr>
          <w:rFonts w:cs="Calibri"/>
          <w:spacing w:val="1"/>
          <w:sz w:val="20"/>
          <w:szCs w:val="20"/>
        </w:rPr>
        <w:t xml:space="preserve">, </w:t>
      </w:r>
      <w:proofErr w:type="spellStart"/>
      <w:r w:rsidRPr="00202F9A">
        <w:rPr>
          <w:rFonts w:cs="Calibri"/>
          <w:spacing w:val="1"/>
          <w:sz w:val="20"/>
          <w:szCs w:val="20"/>
        </w:rPr>
        <w:t>all’erogazione</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LEA e di </w:t>
      </w:r>
      <w:proofErr w:type="spellStart"/>
      <w:r w:rsidRPr="00202F9A">
        <w:rPr>
          <w:rFonts w:cs="Calibri"/>
          <w:spacing w:val="1"/>
          <w:sz w:val="20"/>
          <w:szCs w:val="20"/>
        </w:rPr>
        <w:t>eventuali</w:t>
      </w:r>
      <w:proofErr w:type="spellEnd"/>
      <w:r w:rsidRPr="00202F9A">
        <w:rPr>
          <w:rFonts w:cs="Calibri"/>
          <w:spacing w:val="1"/>
          <w:sz w:val="20"/>
          <w:szCs w:val="20"/>
        </w:rPr>
        <w:t xml:space="preserve"> </w:t>
      </w:r>
      <w:proofErr w:type="spellStart"/>
      <w:r w:rsidRPr="00202F9A">
        <w:rPr>
          <w:rFonts w:cs="Calibri"/>
          <w:spacing w:val="1"/>
          <w:sz w:val="20"/>
          <w:szCs w:val="20"/>
        </w:rPr>
        <w:t>livelli</w:t>
      </w:r>
      <w:proofErr w:type="spellEnd"/>
      <w:r w:rsidRPr="00202F9A">
        <w:rPr>
          <w:rFonts w:cs="Calibri"/>
          <w:spacing w:val="1"/>
          <w:sz w:val="20"/>
          <w:szCs w:val="20"/>
        </w:rPr>
        <w:t xml:space="preserve"> </w:t>
      </w:r>
      <w:proofErr w:type="spellStart"/>
      <w:r w:rsidRPr="00202F9A">
        <w:rPr>
          <w:rFonts w:cs="Calibri"/>
          <w:spacing w:val="1"/>
          <w:sz w:val="20"/>
          <w:szCs w:val="20"/>
        </w:rPr>
        <w:t>aggiuntivi</w:t>
      </w:r>
      <w:proofErr w:type="spellEnd"/>
      <w:r w:rsidRPr="00202F9A">
        <w:rPr>
          <w:rFonts w:cs="Calibri"/>
          <w:spacing w:val="1"/>
          <w:sz w:val="20"/>
          <w:szCs w:val="20"/>
        </w:rPr>
        <w:t xml:space="preserve"> </w:t>
      </w:r>
      <w:proofErr w:type="spellStart"/>
      <w:r w:rsidRPr="00202F9A">
        <w:rPr>
          <w:rFonts w:cs="Calibri"/>
          <w:spacing w:val="1"/>
          <w:sz w:val="20"/>
          <w:szCs w:val="20"/>
        </w:rPr>
        <w:t>definiti</w:t>
      </w:r>
      <w:proofErr w:type="spellEnd"/>
      <w:r w:rsidRPr="00202F9A">
        <w:rPr>
          <w:rFonts w:cs="Calibri"/>
          <w:spacing w:val="1"/>
          <w:sz w:val="20"/>
          <w:szCs w:val="20"/>
        </w:rPr>
        <w:t xml:space="preserve"> </w:t>
      </w:r>
      <w:proofErr w:type="spellStart"/>
      <w:r w:rsidRPr="00202F9A">
        <w:rPr>
          <w:rFonts w:cs="Calibri"/>
          <w:spacing w:val="1"/>
          <w:sz w:val="20"/>
          <w:szCs w:val="20"/>
        </w:rPr>
        <w:t>dalla</w:t>
      </w:r>
      <w:proofErr w:type="spellEnd"/>
      <w:r w:rsidRPr="00202F9A">
        <w:rPr>
          <w:rFonts w:cs="Calibri"/>
          <w:spacing w:val="1"/>
          <w:sz w:val="20"/>
          <w:szCs w:val="20"/>
        </w:rPr>
        <w:t xml:space="preserve"> </w:t>
      </w:r>
      <w:proofErr w:type="spellStart"/>
      <w:r w:rsidRPr="00202F9A">
        <w:rPr>
          <w:rFonts w:cs="Calibri"/>
          <w:spacing w:val="1"/>
          <w:sz w:val="20"/>
          <w:szCs w:val="20"/>
        </w:rPr>
        <w:t>Regione</w:t>
      </w:r>
      <w:proofErr w:type="spellEnd"/>
      <w:r w:rsidRPr="00202F9A">
        <w:rPr>
          <w:rFonts w:cs="Calibri"/>
          <w:spacing w:val="1"/>
          <w:sz w:val="20"/>
          <w:szCs w:val="20"/>
        </w:rPr>
        <w:t xml:space="preserve"> con </w:t>
      </w:r>
      <w:proofErr w:type="spellStart"/>
      <w:r w:rsidRPr="00202F9A">
        <w:rPr>
          <w:rFonts w:cs="Calibri"/>
          <w:spacing w:val="1"/>
          <w:sz w:val="20"/>
          <w:szCs w:val="20"/>
        </w:rPr>
        <w:t>risorse</w:t>
      </w:r>
      <w:proofErr w:type="spellEnd"/>
      <w:r w:rsidRPr="00202F9A">
        <w:rPr>
          <w:rFonts w:cs="Calibri"/>
          <w:spacing w:val="1"/>
          <w:sz w:val="20"/>
          <w:szCs w:val="20"/>
        </w:rPr>
        <w:t xml:space="preserve"> </w:t>
      </w:r>
      <w:proofErr w:type="spellStart"/>
      <w:r w:rsidRPr="00202F9A">
        <w:rPr>
          <w:rFonts w:cs="Calibri"/>
          <w:spacing w:val="1"/>
          <w:sz w:val="20"/>
          <w:szCs w:val="20"/>
        </w:rPr>
        <w:t>proprie</w:t>
      </w:r>
      <w:proofErr w:type="spellEnd"/>
      <w:r w:rsidRPr="00202F9A">
        <w:rPr>
          <w:rFonts w:cs="Calibri"/>
          <w:spacing w:val="1"/>
          <w:sz w:val="20"/>
          <w:szCs w:val="20"/>
        </w:rPr>
        <w:t xml:space="preserve">, </w:t>
      </w:r>
      <w:proofErr w:type="spellStart"/>
      <w:r w:rsidRPr="00202F9A">
        <w:rPr>
          <w:rFonts w:cs="Calibri"/>
          <w:spacing w:val="1"/>
          <w:sz w:val="20"/>
          <w:szCs w:val="20"/>
        </w:rPr>
        <w:t>nella</w:t>
      </w:r>
      <w:proofErr w:type="spellEnd"/>
      <w:r w:rsidRPr="00202F9A">
        <w:rPr>
          <w:rFonts w:cs="Calibri"/>
          <w:spacing w:val="1"/>
          <w:sz w:val="20"/>
          <w:szCs w:val="20"/>
        </w:rPr>
        <w:t xml:space="preserve"> </w:t>
      </w:r>
      <w:proofErr w:type="spellStart"/>
      <w:r w:rsidRPr="00202F9A">
        <w:rPr>
          <w:rFonts w:cs="Calibri"/>
          <w:spacing w:val="1"/>
          <w:sz w:val="20"/>
          <w:szCs w:val="20"/>
        </w:rPr>
        <w:t>logica</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w:t>
      </w:r>
      <w:proofErr w:type="spellStart"/>
      <w:r w:rsidRPr="00202F9A">
        <w:rPr>
          <w:rFonts w:cs="Calibri"/>
          <w:spacing w:val="1"/>
          <w:sz w:val="20"/>
          <w:szCs w:val="20"/>
        </w:rPr>
        <w:t>presa</w:t>
      </w:r>
      <w:proofErr w:type="spellEnd"/>
      <w:r w:rsidRPr="00202F9A">
        <w:rPr>
          <w:rFonts w:cs="Calibri"/>
          <w:spacing w:val="1"/>
          <w:sz w:val="20"/>
          <w:szCs w:val="20"/>
        </w:rPr>
        <w:t xml:space="preserve"> in </w:t>
      </w:r>
      <w:proofErr w:type="spellStart"/>
      <w:r w:rsidRPr="00202F9A">
        <w:rPr>
          <w:rFonts w:cs="Calibri"/>
          <w:spacing w:val="1"/>
          <w:sz w:val="20"/>
          <w:szCs w:val="20"/>
        </w:rPr>
        <w:t>carico</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persona;</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2.</w:t>
      </w:r>
      <w:r w:rsidRPr="00202F9A">
        <w:rPr>
          <w:rFonts w:cs="Calibri"/>
          <w:spacing w:val="1"/>
          <w:sz w:val="20"/>
          <w:szCs w:val="20"/>
        </w:rPr>
        <w:tab/>
      </w:r>
      <w:proofErr w:type="spellStart"/>
      <w:r w:rsidRPr="00202F9A">
        <w:rPr>
          <w:rFonts w:cs="Calibri"/>
          <w:spacing w:val="1"/>
          <w:sz w:val="20"/>
          <w:szCs w:val="20"/>
        </w:rPr>
        <w:t>garantire</w:t>
      </w:r>
      <w:proofErr w:type="spellEnd"/>
      <w:r w:rsidRPr="00202F9A">
        <w:rPr>
          <w:rFonts w:cs="Calibri"/>
          <w:spacing w:val="1"/>
          <w:sz w:val="20"/>
          <w:szCs w:val="20"/>
        </w:rPr>
        <w:t xml:space="preserve"> la </w:t>
      </w:r>
      <w:proofErr w:type="spellStart"/>
      <w:r w:rsidRPr="00202F9A">
        <w:rPr>
          <w:rFonts w:cs="Calibri"/>
          <w:spacing w:val="1"/>
          <w:sz w:val="20"/>
          <w:szCs w:val="20"/>
        </w:rPr>
        <w:t>continuità</w:t>
      </w:r>
      <w:proofErr w:type="spellEnd"/>
      <w:r w:rsidRPr="00202F9A">
        <w:rPr>
          <w:rFonts w:cs="Calibri"/>
          <w:spacing w:val="1"/>
          <w:sz w:val="20"/>
          <w:szCs w:val="20"/>
        </w:rPr>
        <w:t xml:space="preserve"> di </w:t>
      </w:r>
      <w:proofErr w:type="spellStart"/>
      <w:r w:rsidRPr="00202F9A">
        <w:rPr>
          <w:rFonts w:cs="Calibri"/>
          <w:spacing w:val="1"/>
          <w:sz w:val="20"/>
          <w:szCs w:val="20"/>
        </w:rPr>
        <w:t>presa</w:t>
      </w:r>
      <w:proofErr w:type="spellEnd"/>
      <w:r w:rsidRPr="00202F9A">
        <w:rPr>
          <w:rFonts w:cs="Calibri"/>
          <w:spacing w:val="1"/>
          <w:sz w:val="20"/>
          <w:szCs w:val="20"/>
        </w:rPr>
        <w:t xml:space="preserve"> in </w:t>
      </w:r>
      <w:proofErr w:type="spellStart"/>
      <w:r w:rsidRPr="00202F9A">
        <w:rPr>
          <w:rFonts w:cs="Calibri"/>
          <w:spacing w:val="1"/>
          <w:sz w:val="20"/>
          <w:szCs w:val="20"/>
        </w:rPr>
        <w:t>carico</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persona </w:t>
      </w:r>
      <w:proofErr w:type="spellStart"/>
      <w:r w:rsidRPr="00202F9A">
        <w:rPr>
          <w:rFonts w:cs="Calibri"/>
          <w:spacing w:val="1"/>
          <w:sz w:val="20"/>
          <w:szCs w:val="20"/>
        </w:rPr>
        <w:t>nel</w:t>
      </w:r>
      <w:proofErr w:type="spellEnd"/>
      <w:r w:rsidRPr="00202F9A">
        <w:rPr>
          <w:rFonts w:cs="Calibri"/>
          <w:spacing w:val="1"/>
          <w:sz w:val="20"/>
          <w:szCs w:val="20"/>
        </w:rPr>
        <w:t xml:space="preserve"> </w:t>
      </w:r>
      <w:proofErr w:type="spellStart"/>
      <w:r w:rsidRPr="00202F9A">
        <w:rPr>
          <w:rFonts w:cs="Calibri"/>
          <w:spacing w:val="1"/>
          <w:sz w:val="20"/>
          <w:szCs w:val="20"/>
        </w:rPr>
        <w:t>proprio</w:t>
      </w:r>
      <w:proofErr w:type="spellEnd"/>
      <w:r w:rsidRPr="00202F9A">
        <w:rPr>
          <w:rFonts w:cs="Calibri"/>
          <w:spacing w:val="1"/>
          <w:sz w:val="20"/>
          <w:szCs w:val="20"/>
        </w:rPr>
        <w:t xml:space="preserve"> </w:t>
      </w:r>
      <w:proofErr w:type="spellStart"/>
      <w:r w:rsidRPr="00202F9A">
        <w:rPr>
          <w:rFonts w:cs="Calibri"/>
          <w:spacing w:val="1"/>
          <w:sz w:val="20"/>
          <w:szCs w:val="20"/>
        </w:rPr>
        <w:t>contesto</w:t>
      </w:r>
      <w:proofErr w:type="spellEnd"/>
      <w:r w:rsidRPr="00202F9A">
        <w:rPr>
          <w:rFonts w:cs="Calibri"/>
          <w:spacing w:val="1"/>
          <w:sz w:val="20"/>
          <w:szCs w:val="20"/>
        </w:rPr>
        <w:t xml:space="preserve"> di vita, </w:t>
      </w:r>
      <w:proofErr w:type="spellStart"/>
      <w:r w:rsidRPr="00202F9A">
        <w:rPr>
          <w:rFonts w:cs="Calibri"/>
          <w:spacing w:val="1"/>
          <w:sz w:val="20"/>
          <w:szCs w:val="20"/>
        </w:rPr>
        <w:t>anche</w:t>
      </w:r>
      <w:proofErr w:type="spellEnd"/>
      <w:r w:rsidRPr="00202F9A">
        <w:rPr>
          <w:rFonts w:cs="Calibri"/>
          <w:spacing w:val="1"/>
          <w:sz w:val="20"/>
          <w:szCs w:val="20"/>
        </w:rPr>
        <w:t xml:space="preserve"> </w:t>
      </w:r>
      <w:proofErr w:type="spellStart"/>
      <w:r w:rsidRPr="00202F9A">
        <w:rPr>
          <w:rFonts w:cs="Calibri"/>
          <w:spacing w:val="1"/>
          <w:sz w:val="20"/>
          <w:szCs w:val="20"/>
        </w:rPr>
        <w:t>attraverso</w:t>
      </w:r>
      <w:proofErr w:type="spellEnd"/>
      <w:r w:rsidRPr="00202F9A">
        <w:rPr>
          <w:rFonts w:cs="Calibri"/>
          <w:spacing w:val="1"/>
          <w:sz w:val="20"/>
          <w:szCs w:val="20"/>
        </w:rPr>
        <w:t xml:space="preserve"> </w:t>
      </w:r>
      <w:proofErr w:type="spellStart"/>
      <w:r w:rsidRPr="00202F9A">
        <w:rPr>
          <w:rFonts w:cs="Calibri"/>
          <w:spacing w:val="1"/>
          <w:sz w:val="20"/>
          <w:szCs w:val="20"/>
        </w:rPr>
        <w:t>articolazioni</w:t>
      </w:r>
      <w:proofErr w:type="spellEnd"/>
      <w:r w:rsidRPr="00202F9A">
        <w:rPr>
          <w:rFonts w:cs="Calibri"/>
          <w:spacing w:val="1"/>
          <w:sz w:val="20"/>
          <w:szCs w:val="20"/>
        </w:rPr>
        <w:t xml:space="preserve"> </w:t>
      </w:r>
      <w:proofErr w:type="spellStart"/>
      <w:r w:rsidRPr="00202F9A">
        <w:rPr>
          <w:rFonts w:cs="Calibri"/>
          <w:spacing w:val="1"/>
          <w:sz w:val="20"/>
          <w:szCs w:val="20"/>
        </w:rPr>
        <w:t>organizzative</w:t>
      </w:r>
      <w:proofErr w:type="spellEnd"/>
      <w:r w:rsidRPr="00202F9A">
        <w:rPr>
          <w:rFonts w:cs="Calibri"/>
          <w:spacing w:val="1"/>
          <w:sz w:val="20"/>
          <w:szCs w:val="20"/>
        </w:rPr>
        <w:t xml:space="preserve"> a rete e </w:t>
      </w:r>
      <w:proofErr w:type="spellStart"/>
      <w:r w:rsidRPr="00202F9A">
        <w:rPr>
          <w:rFonts w:cs="Calibri"/>
          <w:spacing w:val="1"/>
          <w:sz w:val="20"/>
          <w:szCs w:val="20"/>
        </w:rPr>
        <w:t>modelli</w:t>
      </w:r>
      <w:proofErr w:type="spellEnd"/>
      <w:r w:rsidRPr="00202F9A">
        <w:rPr>
          <w:rFonts w:cs="Calibri"/>
          <w:spacing w:val="1"/>
          <w:sz w:val="20"/>
          <w:szCs w:val="20"/>
        </w:rPr>
        <w:t xml:space="preserve"> </w:t>
      </w:r>
      <w:proofErr w:type="spellStart"/>
      <w:r w:rsidRPr="00202F9A">
        <w:rPr>
          <w:rFonts w:cs="Calibri"/>
          <w:spacing w:val="1"/>
          <w:sz w:val="20"/>
          <w:szCs w:val="20"/>
        </w:rPr>
        <w:t>integrati</w:t>
      </w:r>
      <w:proofErr w:type="spellEnd"/>
      <w:r w:rsidRPr="00202F9A">
        <w:rPr>
          <w:rFonts w:cs="Calibri"/>
          <w:spacing w:val="1"/>
          <w:sz w:val="20"/>
          <w:szCs w:val="20"/>
        </w:rPr>
        <w:t xml:space="preserve"> </w:t>
      </w:r>
      <w:proofErr w:type="spellStart"/>
      <w:r w:rsidRPr="00202F9A">
        <w:rPr>
          <w:rFonts w:cs="Calibri"/>
          <w:spacing w:val="1"/>
          <w:sz w:val="20"/>
          <w:szCs w:val="20"/>
        </w:rPr>
        <w:t>tra</w:t>
      </w:r>
      <w:proofErr w:type="spellEnd"/>
      <w:r w:rsidRPr="00202F9A">
        <w:rPr>
          <w:rFonts w:cs="Calibri"/>
          <w:spacing w:val="1"/>
          <w:sz w:val="20"/>
          <w:szCs w:val="20"/>
        </w:rPr>
        <w:t xml:space="preserve"> </w:t>
      </w:r>
      <w:proofErr w:type="spellStart"/>
      <w:r w:rsidRPr="00202F9A">
        <w:rPr>
          <w:rFonts w:cs="Calibri"/>
          <w:spacing w:val="1"/>
          <w:sz w:val="20"/>
          <w:szCs w:val="20"/>
        </w:rPr>
        <w:t>ospedale</w:t>
      </w:r>
      <w:proofErr w:type="spellEnd"/>
      <w:r w:rsidRPr="00202F9A">
        <w:rPr>
          <w:rFonts w:cs="Calibri"/>
          <w:spacing w:val="1"/>
          <w:sz w:val="20"/>
          <w:szCs w:val="20"/>
        </w:rPr>
        <w:t xml:space="preserve"> e </w:t>
      </w:r>
      <w:proofErr w:type="spellStart"/>
      <w:r w:rsidRPr="00202F9A">
        <w:rPr>
          <w:rFonts w:cs="Calibri"/>
          <w:spacing w:val="1"/>
          <w:sz w:val="20"/>
          <w:szCs w:val="20"/>
        </w:rPr>
        <w:t>territorio</w:t>
      </w:r>
      <w:proofErr w:type="spellEnd"/>
      <w:r w:rsidRPr="00202F9A">
        <w:rPr>
          <w:rFonts w:cs="Calibri"/>
          <w:spacing w:val="1"/>
          <w:sz w:val="20"/>
          <w:szCs w:val="20"/>
        </w:rPr>
        <w:t xml:space="preserve">, </w:t>
      </w:r>
      <w:proofErr w:type="spellStart"/>
      <w:r w:rsidRPr="00202F9A">
        <w:rPr>
          <w:rFonts w:cs="Calibri"/>
          <w:spacing w:val="1"/>
          <w:sz w:val="20"/>
          <w:szCs w:val="20"/>
        </w:rPr>
        <w:t>compreso</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raccordo</w:t>
      </w:r>
      <w:proofErr w:type="spellEnd"/>
      <w:r w:rsidRPr="00202F9A">
        <w:rPr>
          <w:rFonts w:cs="Calibri"/>
          <w:spacing w:val="1"/>
          <w:sz w:val="20"/>
          <w:szCs w:val="20"/>
        </w:rPr>
        <w:t xml:space="preserve"> con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sistema</w:t>
      </w:r>
      <w:proofErr w:type="spellEnd"/>
      <w:r w:rsidRPr="00202F9A">
        <w:rPr>
          <w:rFonts w:cs="Calibri"/>
          <w:spacing w:val="1"/>
          <w:sz w:val="20"/>
          <w:szCs w:val="20"/>
        </w:rPr>
        <w:t xml:space="preserve"> di cure </w:t>
      </w:r>
      <w:proofErr w:type="spellStart"/>
      <w:r w:rsidRPr="00202F9A">
        <w:rPr>
          <w:rFonts w:cs="Calibri"/>
          <w:spacing w:val="1"/>
          <w:sz w:val="20"/>
          <w:szCs w:val="20"/>
        </w:rPr>
        <w:t>primarie</w:t>
      </w:r>
      <w:proofErr w:type="spellEnd"/>
      <w:r w:rsidRPr="00202F9A">
        <w:rPr>
          <w:rFonts w:cs="Calibri"/>
          <w:spacing w:val="1"/>
          <w:sz w:val="20"/>
          <w:szCs w:val="20"/>
        </w:rPr>
        <w:t>;</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3.</w:t>
      </w:r>
      <w:r w:rsidRPr="00202F9A">
        <w:rPr>
          <w:rFonts w:cs="Calibri"/>
          <w:spacing w:val="1"/>
          <w:sz w:val="20"/>
          <w:szCs w:val="20"/>
        </w:rPr>
        <w:tab/>
      </w:r>
      <w:proofErr w:type="spellStart"/>
      <w:r w:rsidRPr="00202F9A">
        <w:rPr>
          <w:rFonts w:cs="Calibri"/>
          <w:spacing w:val="1"/>
          <w:sz w:val="20"/>
          <w:szCs w:val="20"/>
        </w:rPr>
        <w:t>tutelare</w:t>
      </w:r>
      <w:proofErr w:type="spellEnd"/>
      <w:r w:rsidRPr="00202F9A">
        <w:rPr>
          <w:rFonts w:cs="Calibri"/>
          <w:spacing w:val="1"/>
          <w:sz w:val="20"/>
          <w:szCs w:val="20"/>
        </w:rPr>
        <w:t xml:space="preserve"> e </w:t>
      </w:r>
      <w:proofErr w:type="spellStart"/>
      <w:r w:rsidRPr="00202F9A">
        <w:rPr>
          <w:rFonts w:cs="Calibri"/>
          <w:spacing w:val="1"/>
          <w:sz w:val="20"/>
          <w:szCs w:val="20"/>
        </w:rPr>
        <w:t>promuovere</w:t>
      </w:r>
      <w:proofErr w:type="spellEnd"/>
      <w:r w:rsidRPr="00202F9A">
        <w:rPr>
          <w:rFonts w:cs="Calibri"/>
          <w:spacing w:val="1"/>
          <w:sz w:val="20"/>
          <w:szCs w:val="20"/>
        </w:rPr>
        <w:t xml:space="preserve"> la salute </w:t>
      </w:r>
      <w:proofErr w:type="spellStart"/>
      <w:r w:rsidRPr="00202F9A">
        <w:rPr>
          <w:rFonts w:cs="Calibri"/>
          <w:spacing w:val="1"/>
          <w:sz w:val="20"/>
          <w:szCs w:val="20"/>
        </w:rPr>
        <w:t>fisica</w:t>
      </w:r>
      <w:proofErr w:type="spellEnd"/>
      <w:r w:rsidRPr="00202F9A">
        <w:rPr>
          <w:rFonts w:cs="Calibri"/>
          <w:spacing w:val="1"/>
          <w:sz w:val="20"/>
          <w:szCs w:val="20"/>
        </w:rPr>
        <w:t xml:space="preserve"> e </w:t>
      </w:r>
      <w:proofErr w:type="spellStart"/>
      <w:r w:rsidRPr="00202F9A">
        <w:rPr>
          <w:rFonts w:cs="Calibri"/>
          <w:spacing w:val="1"/>
          <w:sz w:val="20"/>
          <w:szCs w:val="20"/>
        </w:rPr>
        <w:t>mentale</w:t>
      </w:r>
      <w:proofErr w:type="spellEnd"/>
      <w:r w:rsidRPr="00202F9A">
        <w:rPr>
          <w:rFonts w:cs="Calibri"/>
          <w:spacing w:val="1"/>
          <w:sz w:val="20"/>
          <w:szCs w:val="20"/>
        </w:rPr>
        <w:t>;</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4.</w:t>
      </w:r>
      <w:r w:rsidRPr="00202F9A">
        <w:rPr>
          <w:rFonts w:cs="Calibri"/>
          <w:spacing w:val="1"/>
          <w:sz w:val="20"/>
          <w:szCs w:val="20"/>
        </w:rPr>
        <w:tab/>
      </w:r>
      <w:proofErr w:type="spellStart"/>
      <w:r w:rsidRPr="00202F9A">
        <w:rPr>
          <w:rFonts w:cs="Calibri"/>
          <w:spacing w:val="1"/>
          <w:sz w:val="20"/>
          <w:szCs w:val="20"/>
        </w:rPr>
        <w:t>operare</w:t>
      </w:r>
      <w:proofErr w:type="spellEnd"/>
      <w:r w:rsidRPr="00202F9A">
        <w:rPr>
          <w:rFonts w:cs="Calibri"/>
          <w:spacing w:val="1"/>
          <w:sz w:val="20"/>
          <w:szCs w:val="20"/>
        </w:rPr>
        <w:t xml:space="preserve"> </w:t>
      </w:r>
      <w:proofErr w:type="spellStart"/>
      <w:r w:rsidRPr="00202F9A">
        <w:rPr>
          <w:rFonts w:cs="Calibri"/>
          <w:spacing w:val="1"/>
          <w:sz w:val="20"/>
          <w:szCs w:val="20"/>
        </w:rPr>
        <w:t>garantendo</w:t>
      </w:r>
      <w:proofErr w:type="spellEnd"/>
      <w:r w:rsidRPr="00202F9A">
        <w:rPr>
          <w:rFonts w:cs="Calibri"/>
          <w:spacing w:val="1"/>
          <w:sz w:val="20"/>
          <w:szCs w:val="20"/>
        </w:rPr>
        <w:t xml:space="preserve"> la </w:t>
      </w:r>
      <w:proofErr w:type="spellStart"/>
      <w:r w:rsidRPr="00202F9A">
        <w:rPr>
          <w:rFonts w:cs="Calibri"/>
          <w:spacing w:val="1"/>
          <w:sz w:val="20"/>
          <w:szCs w:val="20"/>
        </w:rPr>
        <w:t>completa</w:t>
      </w:r>
      <w:proofErr w:type="spellEnd"/>
      <w:r w:rsidRPr="00202F9A">
        <w:rPr>
          <w:rFonts w:cs="Calibri"/>
          <w:spacing w:val="1"/>
          <w:sz w:val="20"/>
          <w:szCs w:val="20"/>
        </w:rPr>
        <w:t xml:space="preserve"> </w:t>
      </w:r>
      <w:proofErr w:type="spellStart"/>
      <w:r w:rsidRPr="00202F9A">
        <w:rPr>
          <w:rFonts w:cs="Calibri"/>
          <w:spacing w:val="1"/>
          <w:sz w:val="20"/>
          <w:szCs w:val="20"/>
        </w:rPr>
        <w:t>realizzazione</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principi</w:t>
      </w:r>
      <w:proofErr w:type="spellEnd"/>
      <w:r w:rsidRPr="00202F9A">
        <w:rPr>
          <w:rFonts w:cs="Calibri"/>
          <w:spacing w:val="1"/>
          <w:sz w:val="20"/>
          <w:szCs w:val="20"/>
        </w:rPr>
        <w:t xml:space="preserve"> di </w:t>
      </w:r>
      <w:proofErr w:type="spellStart"/>
      <w:r w:rsidRPr="00202F9A">
        <w:rPr>
          <w:rFonts w:cs="Calibri"/>
          <w:spacing w:val="1"/>
          <w:sz w:val="20"/>
          <w:szCs w:val="20"/>
        </w:rPr>
        <w:t>sussidiarietà</w:t>
      </w:r>
      <w:proofErr w:type="spellEnd"/>
      <w:r w:rsidRPr="00202F9A">
        <w:rPr>
          <w:rFonts w:cs="Calibri"/>
          <w:spacing w:val="1"/>
          <w:sz w:val="20"/>
          <w:szCs w:val="20"/>
        </w:rPr>
        <w:t xml:space="preserve"> </w:t>
      </w:r>
      <w:proofErr w:type="spellStart"/>
      <w:r w:rsidRPr="00202F9A">
        <w:rPr>
          <w:rFonts w:cs="Calibri"/>
          <w:spacing w:val="1"/>
          <w:sz w:val="20"/>
          <w:szCs w:val="20"/>
        </w:rPr>
        <w:t>orizzontale</w:t>
      </w:r>
      <w:proofErr w:type="spellEnd"/>
      <w:r w:rsidRPr="00202F9A">
        <w:rPr>
          <w:rFonts w:cs="Calibri"/>
          <w:spacing w:val="1"/>
          <w:sz w:val="20"/>
          <w:szCs w:val="20"/>
        </w:rPr>
        <w:t xml:space="preserve"> per </w:t>
      </w:r>
      <w:proofErr w:type="spellStart"/>
      <w:r w:rsidRPr="00202F9A">
        <w:rPr>
          <w:rFonts w:cs="Calibri"/>
          <w:spacing w:val="1"/>
          <w:sz w:val="20"/>
          <w:szCs w:val="20"/>
        </w:rPr>
        <w:t>garantire</w:t>
      </w:r>
      <w:proofErr w:type="spellEnd"/>
      <w:r w:rsidRPr="00202F9A">
        <w:rPr>
          <w:rFonts w:cs="Calibri"/>
          <w:spacing w:val="1"/>
          <w:sz w:val="20"/>
          <w:szCs w:val="20"/>
        </w:rPr>
        <w:t xml:space="preserve"> </w:t>
      </w:r>
      <w:proofErr w:type="spellStart"/>
      <w:r w:rsidRPr="00202F9A">
        <w:rPr>
          <w:rFonts w:cs="Calibri"/>
          <w:spacing w:val="1"/>
          <w:sz w:val="20"/>
          <w:szCs w:val="20"/>
        </w:rPr>
        <w:t>pari</w:t>
      </w:r>
      <w:proofErr w:type="spellEnd"/>
      <w:r w:rsidRPr="00202F9A">
        <w:rPr>
          <w:rFonts w:cs="Calibri"/>
          <w:spacing w:val="1"/>
          <w:sz w:val="20"/>
          <w:szCs w:val="20"/>
        </w:rPr>
        <w:t xml:space="preserve"> </w:t>
      </w:r>
      <w:proofErr w:type="spellStart"/>
      <w:r w:rsidRPr="00202F9A">
        <w:rPr>
          <w:rFonts w:cs="Calibri"/>
          <w:spacing w:val="1"/>
          <w:sz w:val="20"/>
          <w:szCs w:val="20"/>
        </w:rPr>
        <w:t>accessibilità</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cittadini</w:t>
      </w:r>
      <w:proofErr w:type="spellEnd"/>
      <w:r w:rsidRPr="00202F9A">
        <w:rPr>
          <w:rFonts w:cs="Calibri"/>
          <w:spacing w:val="1"/>
          <w:sz w:val="20"/>
          <w:szCs w:val="20"/>
        </w:rPr>
        <w:t xml:space="preserve"> a </w:t>
      </w:r>
      <w:proofErr w:type="spellStart"/>
      <w:r w:rsidRPr="00202F9A">
        <w:rPr>
          <w:rFonts w:cs="Calibri"/>
          <w:spacing w:val="1"/>
          <w:sz w:val="20"/>
          <w:szCs w:val="20"/>
        </w:rPr>
        <w:t>tutti</w:t>
      </w:r>
      <w:proofErr w:type="spellEnd"/>
      <w:r w:rsidRPr="00202F9A">
        <w:rPr>
          <w:rFonts w:cs="Calibri"/>
          <w:spacing w:val="1"/>
          <w:sz w:val="20"/>
          <w:szCs w:val="20"/>
        </w:rPr>
        <w:t xml:space="preserve"> </w:t>
      </w:r>
      <w:proofErr w:type="spellStart"/>
      <w:r w:rsidRPr="00202F9A">
        <w:rPr>
          <w:rFonts w:cs="Calibri"/>
          <w:spacing w:val="1"/>
          <w:sz w:val="20"/>
          <w:szCs w:val="20"/>
        </w:rPr>
        <w:t>i</w:t>
      </w:r>
      <w:proofErr w:type="spellEnd"/>
      <w:r w:rsidRPr="00202F9A">
        <w:rPr>
          <w:rFonts w:cs="Calibri"/>
          <w:spacing w:val="1"/>
          <w:sz w:val="20"/>
          <w:szCs w:val="20"/>
        </w:rPr>
        <w:t xml:space="preserve"> </w:t>
      </w:r>
      <w:proofErr w:type="spellStart"/>
      <w:r w:rsidRPr="00202F9A">
        <w:rPr>
          <w:rFonts w:cs="Calibri"/>
          <w:spacing w:val="1"/>
          <w:sz w:val="20"/>
          <w:szCs w:val="20"/>
        </w:rPr>
        <w:t>soggetti</w:t>
      </w:r>
      <w:proofErr w:type="spellEnd"/>
      <w:r w:rsidRPr="00202F9A">
        <w:rPr>
          <w:rFonts w:cs="Calibri"/>
          <w:spacing w:val="1"/>
          <w:sz w:val="20"/>
          <w:szCs w:val="20"/>
        </w:rPr>
        <w:t xml:space="preserve"> </w:t>
      </w:r>
      <w:proofErr w:type="spellStart"/>
      <w:r w:rsidRPr="00202F9A">
        <w:rPr>
          <w:rFonts w:cs="Calibri"/>
          <w:spacing w:val="1"/>
          <w:sz w:val="20"/>
          <w:szCs w:val="20"/>
        </w:rPr>
        <w:t>erogatori</w:t>
      </w:r>
      <w:proofErr w:type="spellEnd"/>
      <w:r w:rsidRPr="00202F9A">
        <w:rPr>
          <w:rFonts w:cs="Calibri"/>
          <w:spacing w:val="1"/>
          <w:sz w:val="20"/>
          <w:szCs w:val="20"/>
        </w:rPr>
        <w:t xml:space="preserve"> di </w:t>
      </w:r>
      <w:proofErr w:type="spellStart"/>
      <w:r w:rsidRPr="00202F9A">
        <w:rPr>
          <w:rFonts w:cs="Calibri"/>
          <w:spacing w:val="1"/>
          <w:sz w:val="20"/>
          <w:szCs w:val="20"/>
        </w:rPr>
        <w:t>diritto</w:t>
      </w:r>
      <w:proofErr w:type="spellEnd"/>
      <w:r w:rsidRPr="00202F9A">
        <w:rPr>
          <w:rFonts w:cs="Calibri"/>
          <w:spacing w:val="1"/>
          <w:sz w:val="20"/>
          <w:szCs w:val="20"/>
        </w:rPr>
        <w:t xml:space="preserve"> </w:t>
      </w:r>
      <w:proofErr w:type="spellStart"/>
      <w:r w:rsidRPr="00202F9A">
        <w:rPr>
          <w:rFonts w:cs="Calibri"/>
          <w:spacing w:val="1"/>
          <w:sz w:val="20"/>
          <w:szCs w:val="20"/>
        </w:rPr>
        <w:t>pubblico</w:t>
      </w:r>
      <w:proofErr w:type="spellEnd"/>
      <w:r w:rsidRPr="00202F9A">
        <w:rPr>
          <w:rFonts w:cs="Calibri"/>
          <w:spacing w:val="1"/>
          <w:sz w:val="20"/>
          <w:szCs w:val="20"/>
        </w:rPr>
        <w:t xml:space="preserve"> e di </w:t>
      </w:r>
      <w:proofErr w:type="spellStart"/>
      <w:r w:rsidRPr="00202F9A">
        <w:rPr>
          <w:rFonts w:cs="Calibri"/>
          <w:spacing w:val="1"/>
          <w:sz w:val="20"/>
          <w:szCs w:val="20"/>
        </w:rPr>
        <w:t>diritto</w:t>
      </w:r>
      <w:proofErr w:type="spellEnd"/>
      <w:r w:rsidRPr="00202F9A">
        <w:rPr>
          <w:rFonts w:cs="Calibri"/>
          <w:spacing w:val="1"/>
          <w:sz w:val="20"/>
          <w:szCs w:val="20"/>
        </w:rPr>
        <w:t xml:space="preserve"> </w:t>
      </w:r>
      <w:proofErr w:type="spellStart"/>
      <w:r w:rsidRPr="00202F9A">
        <w:rPr>
          <w:rFonts w:cs="Calibri"/>
          <w:spacing w:val="1"/>
          <w:sz w:val="20"/>
          <w:szCs w:val="20"/>
        </w:rPr>
        <w:t>privato</w:t>
      </w:r>
      <w:proofErr w:type="spellEnd"/>
      <w:r w:rsidRPr="00202F9A">
        <w:rPr>
          <w:rFonts w:cs="Calibri"/>
          <w:spacing w:val="1"/>
          <w:sz w:val="20"/>
          <w:szCs w:val="20"/>
        </w:rPr>
        <w:t xml:space="preserve"> 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principi</w:t>
      </w:r>
      <w:proofErr w:type="spellEnd"/>
      <w:r w:rsidRPr="00202F9A">
        <w:rPr>
          <w:rFonts w:cs="Calibri"/>
          <w:spacing w:val="1"/>
          <w:sz w:val="20"/>
          <w:szCs w:val="20"/>
        </w:rPr>
        <w:t xml:space="preserve"> di </w:t>
      </w:r>
      <w:proofErr w:type="spellStart"/>
      <w:r w:rsidRPr="00202F9A">
        <w:rPr>
          <w:rFonts w:cs="Calibri"/>
          <w:spacing w:val="1"/>
          <w:sz w:val="20"/>
          <w:szCs w:val="20"/>
        </w:rPr>
        <w:t>promozione</w:t>
      </w:r>
      <w:proofErr w:type="spellEnd"/>
      <w:r w:rsidRPr="00202F9A">
        <w:rPr>
          <w:rFonts w:cs="Calibri"/>
          <w:spacing w:val="1"/>
          <w:sz w:val="20"/>
          <w:szCs w:val="20"/>
        </w:rPr>
        <w:t xml:space="preserve"> e </w:t>
      </w:r>
      <w:proofErr w:type="spellStart"/>
      <w:r w:rsidRPr="00202F9A">
        <w:rPr>
          <w:rFonts w:cs="Calibri"/>
          <w:spacing w:val="1"/>
          <w:sz w:val="20"/>
          <w:szCs w:val="20"/>
        </w:rPr>
        <w:t>sperimentazione</w:t>
      </w:r>
      <w:proofErr w:type="spellEnd"/>
      <w:r w:rsidRPr="00202F9A">
        <w:rPr>
          <w:rFonts w:cs="Calibri"/>
          <w:spacing w:val="1"/>
          <w:sz w:val="20"/>
          <w:szCs w:val="20"/>
        </w:rPr>
        <w:t xml:space="preserve"> di </w:t>
      </w:r>
      <w:proofErr w:type="spellStart"/>
      <w:r w:rsidRPr="00202F9A">
        <w:rPr>
          <w:rFonts w:cs="Calibri"/>
          <w:spacing w:val="1"/>
          <w:sz w:val="20"/>
          <w:szCs w:val="20"/>
        </w:rPr>
        <w:t>forme</w:t>
      </w:r>
      <w:proofErr w:type="spellEnd"/>
      <w:r w:rsidRPr="00202F9A">
        <w:rPr>
          <w:rFonts w:cs="Calibri"/>
          <w:spacing w:val="1"/>
          <w:sz w:val="20"/>
          <w:szCs w:val="20"/>
        </w:rPr>
        <w:t xml:space="preserve"> di </w:t>
      </w:r>
      <w:proofErr w:type="spellStart"/>
      <w:r w:rsidRPr="00202F9A">
        <w:rPr>
          <w:rFonts w:cs="Calibri"/>
          <w:spacing w:val="1"/>
          <w:sz w:val="20"/>
          <w:szCs w:val="20"/>
        </w:rPr>
        <w:t>partecipazione</w:t>
      </w:r>
      <w:proofErr w:type="spellEnd"/>
      <w:r w:rsidRPr="00202F9A">
        <w:rPr>
          <w:rFonts w:cs="Calibri"/>
          <w:spacing w:val="1"/>
          <w:sz w:val="20"/>
          <w:szCs w:val="20"/>
        </w:rPr>
        <w:t xml:space="preserve"> e </w:t>
      </w:r>
      <w:proofErr w:type="spellStart"/>
      <w:r w:rsidRPr="00202F9A">
        <w:rPr>
          <w:rFonts w:cs="Calibri"/>
          <w:spacing w:val="1"/>
          <w:sz w:val="20"/>
          <w:szCs w:val="20"/>
        </w:rPr>
        <w:t>valorizzazione</w:t>
      </w:r>
      <w:proofErr w:type="spellEnd"/>
      <w:r w:rsidRPr="00202F9A">
        <w:rPr>
          <w:rFonts w:cs="Calibri"/>
          <w:spacing w:val="1"/>
          <w:sz w:val="20"/>
          <w:szCs w:val="20"/>
        </w:rPr>
        <w:t xml:space="preserve"> del </w:t>
      </w:r>
      <w:proofErr w:type="spellStart"/>
      <w:r w:rsidRPr="00202F9A">
        <w:rPr>
          <w:rFonts w:cs="Calibri"/>
          <w:spacing w:val="1"/>
          <w:sz w:val="20"/>
          <w:szCs w:val="20"/>
        </w:rPr>
        <w:t>volontariato</w:t>
      </w:r>
      <w:proofErr w:type="spellEnd"/>
      <w:r w:rsidRPr="00202F9A">
        <w:rPr>
          <w:rFonts w:cs="Calibri"/>
          <w:spacing w:val="1"/>
          <w:sz w:val="20"/>
          <w:szCs w:val="20"/>
        </w:rPr>
        <w:t>;</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5.</w:t>
      </w:r>
      <w:r w:rsidRPr="00202F9A">
        <w:rPr>
          <w:rFonts w:cs="Calibri"/>
          <w:spacing w:val="1"/>
          <w:sz w:val="20"/>
          <w:szCs w:val="20"/>
        </w:rPr>
        <w:tab/>
      </w:r>
      <w:proofErr w:type="spellStart"/>
      <w:r w:rsidRPr="00202F9A">
        <w:rPr>
          <w:rFonts w:cs="Calibri"/>
          <w:spacing w:val="1"/>
          <w:sz w:val="20"/>
          <w:szCs w:val="20"/>
        </w:rPr>
        <w:t>garantire</w:t>
      </w:r>
      <w:proofErr w:type="spellEnd"/>
      <w:r w:rsidRPr="00202F9A">
        <w:rPr>
          <w:rFonts w:cs="Calibri"/>
          <w:spacing w:val="1"/>
          <w:sz w:val="20"/>
          <w:szCs w:val="20"/>
        </w:rPr>
        <w:t xml:space="preserve"> e </w:t>
      </w:r>
      <w:proofErr w:type="spellStart"/>
      <w:r w:rsidRPr="00202F9A">
        <w:rPr>
          <w:rFonts w:cs="Calibri"/>
          <w:spacing w:val="1"/>
          <w:sz w:val="20"/>
          <w:szCs w:val="20"/>
        </w:rPr>
        <w:t>valorizzare</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pluralismo</w:t>
      </w:r>
      <w:proofErr w:type="spellEnd"/>
      <w:r w:rsidRPr="00202F9A">
        <w:rPr>
          <w:rFonts w:cs="Calibri"/>
          <w:spacing w:val="1"/>
          <w:sz w:val="20"/>
          <w:szCs w:val="20"/>
        </w:rPr>
        <w:t xml:space="preserve"> </w:t>
      </w:r>
      <w:proofErr w:type="spellStart"/>
      <w:r w:rsidRPr="00202F9A">
        <w:rPr>
          <w:rFonts w:cs="Calibri"/>
          <w:spacing w:val="1"/>
          <w:sz w:val="20"/>
          <w:szCs w:val="20"/>
        </w:rPr>
        <w:t>socioeconomico</w:t>
      </w:r>
      <w:proofErr w:type="spellEnd"/>
      <w:r w:rsidRPr="00202F9A">
        <w:rPr>
          <w:rFonts w:cs="Calibri"/>
          <w:spacing w:val="1"/>
          <w:sz w:val="20"/>
          <w:szCs w:val="20"/>
        </w:rPr>
        <w:t xml:space="preserve">, </w:t>
      </w:r>
      <w:proofErr w:type="spellStart"/>
      <w:r w:rsidRPr="00202F9A">
        <w:rPr>
          <w:rFonts w:cs="Calibri"/>
          <w:spacing w:val="1"/>
          <w:sz w:val="20"/>
          <w:szCs w:val="20"/>
        </w:rPr>
        <w:t>riconoscendo</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ruolo</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w:t>
      </w:r>
      <w:proofErr w:type="spellStart"/>
      <w:r w:rsidRPr="00202F9A">
        <w:rPr>
          <w:rFonts w:cs="Calibri"/>
          <w:spacing w:val="1"/>
          <w:sz w:val="20"/>
          <w:szCs w:val="20"/>
        </w:rPr>
        <w:t>famiglia</w:t>
      </w:r>
      <w:proofErr w:type="spellEnd"/>
      <w:r w:rsidRPr="00202F9A">
        <w:rPr>
          <w:rFonts w:cs="Calibri"/>
          <w:spacing w:val="1"/>
          <w:sz w:val="20"/>
          <w:szCs w:val="20"/>
        </w:rPr>
        <w:t xml:space="preserve">, </w:t>
      </w:r>
      <w:proofErr w:type="spellStart"/>
      <w:r w:rsidRPr="00202F9A">
        <w:rPr>
          <w:rFonts w:cs="Calibri"/>
          <w:spacing w:val="1"/>
          <w:sz w:val="20"/>
          <w:szCs w:val="20"/>
        </w:rPr>
        <w:t>delle</w:t>
      </w:r>
      <w:proofErr w:type="spellEnd"/>
      <w:r w:rsidRPr="00202F9A">
        <w:rPr>
          <w:rFonts w:cs="Calibri"/>
          <w:spacing w:val="1"/>
          <w:sz w:val="20"/>
          <w:szCs w:val="20"/>
        </w:rPr>
        <w:t xml:space="preserve"> </w:t>
      </w:r>
      <w:proofErr w:type="spellStart"/>
      <w:r w:rsidRPr="00202F9A">
        <w:rPr>
          <w:rFonts w:cs="Calibri"/>
          <w:spacing w:val="1"/>
          <w:sz w:val="20"/>
          <w:szCs w:val="20"/>
        </w:rPr>
        <w:t>reti</w:t>
      </w:r>
      <w:proofErr w:type="spellEnd"/>
      <w:r w:rsidRPr="00202F9A">
        <w:rPr>
          <w:rFonts w:cs="Calibri"/>
          <w:spacing w:val="1"/>
          <w:sz w:val="20"/>
          <w:szCs w:val="20"/>
        </w:rPr>
        <w:t xml:space="preserve"> </w:t>
      </w:r>
      <w:proofErr w:type="spellStart"/>
      <w:r w:rsidRPr="00202F9A">
        <w:rPr>
          <w:rFonts w:cs="Calibri"/>
          <w:spacing w:val="1"/>
          <w:sz w:val="20"/>
          <w:szCs w:val="20"/>
        </w:rPr>
        <w:t>sociali</w:t>
      </w:r>
      <w:proofErr w:type="spellEnd"/>
      <w:r w:rsidRPr="00202F9A">
        <w:rPr>
          <w:rFonts w:cs="Calibri"/>
          <w:spacing w:val="1"/>
          <w:sz w:val="20"/>
          <w:szCs w:val="20"/>
        </w:rPr>
        <w:t xml:space="preserve">, e </w:t>
      </w:r>
      <w:proofErr w:type="spellStart"/>
      <w:r w:rsidRPr="00202F9A">
        <w:rPr>
          <w:rFonts w:cs="Calibri"/>
          <w:spacing w:val="1"/>
          <w:sz w:val="20"/>
          <w:szCs w:val="20"/>
        </w:rPr>
        <w:t>degli</w:t>
      </w:r>
      <w:proofErr w:type="spellEnd"/>
      <w:r w:rsidRPr="00202F9A">
        <w:rPr>
          <w:rFonts w:cs="Calibri"/>
          <w:spacing w:val="1"/>
          <w:sz w:val="20"/>
          <w:szCs w:val="20"/>
        </w:rPr>
        <w:t xml:space="preserve"> </w:t>
      </w:r>
      <w:proofErr w:type="spellStart"/>
      <w:r w:rsidRPr="00202F9A">
        <w:rPr>
          <w:rFonts w:cs="Calibri"/>
          <w:spacing w:val="1"/>
          <w:sz w:val="20"/>
          <w:szCs w:val="20"/>
        </w:rPr>
        <w:t>enti</w:t>
      </w:r>
      <w:proofErr w:type="spellEnd"/>
      <w:r w:rsidRPr="00202F9A">
        <w:rPr>
          <w:rFonts w:cs="Calibri"/>
          <w:spacing w:val="1"/>
          <w:sz w:val="20"/>
          <w:szCs w:val="20"/>
        </w:rPr>
        <w:t xml:space="preserve"> del </w:t>
      </w:r>
      <w:proofErr w:type="spellStart"/>
      <w:r w:rsidRPr="00202F9A">
        <w:rPr>
          <w:rFonts w:cs="Calibri"/>
          <w:spacing w:val="1"/>
          <w:sz w:val="20"/>
          <w:szCs w:val="20"/>
        </w:rPr>
        <w:t>terzo</w:t>
      </w:r>
      <w:proofErr w:type="spellEnd"/>
      <w:r w:rsidRPr="00202F9A">
        <w:rPr>
          <w:rFonts w:cs="Calibri"/>
          <w:spacing w:val="1"/>
          <w:sz w:val="20"/>
          <w:szCs w:val="20"/>
        </w:rPr>
        <w:t xml:space="preserve"> </w:t>
      </w:r>
      <w:proofErr w:type="spellStart"/>
      <w:r w:rsidRPr="00202F9A">
        <w:rPr>
          <w:rFonts w:cs="Calibri"/>
          <w:spacing w:val="1"/>
          <w:sz w:val="20"/>
          <w:szCs w:val="20"/>
        </w:rPr>
        <w:t>settore</w:t>
      </w:r>
      <w:proofErr w:type="spellEnd"/>
      <w:r w:rsidRPr="00202F9A">
        <w:rPr>
          <w:rFonts w:cs="Calibri"/>
          <w:spacing w:val="1"/>
          <w:sz w:val="20"/>
          <w:szCs w:val="20"/>
        </w:rPr>
        <w:t xml:space="preserve">, </w:t>
      </w:r>
      <w:proofErr w:type="spellStart"/>
      <w:r w:rsidRPr="00202F9A">
        <w:rPr>
          <w:rFonts w:cs="Calibri"/>
          <w:spacing w:val="1"/>
          <w:sz w:val="20"/>
          <w:szCs w:val="20"/>
        </w:rPr>
        <w:t>quali</w:t>
      </w:r>
      <w:proofErr w:type="spellEnd"/>
      <w:r w:rsidRPr="00202F9A">
        <w:rPr>
          <w:rFonts w:cs="Calibri"/>
          <w:spacing w:val="1"/>
          <w:sz w:val="20"/>
          <w:szCs w:val="20"/>
        </w:rPr>
        <w:t xml:space="preserve"> </w:t>
      </w:r>
      <w:proofErr w:type="spellStart"/>
      <w:r w:rsidRPr="00202F9A">
        <w:rPr>
          <w:rFonts w:cs="Calibri"/>
          <w:spacing w:val="1"/>
          <w:sz w:val="20"/>
          <w:szCs w:val="20"/>
        </w:rPr>
        <w:t>componenti</w:t>
      </w:r>
      <w:proofErr w:type="spellEnd"/>
      <w:r w:rsidRPr="00202F9A">
        <w:rPr>
          <w:rFonts w:cs="Calibri"/>
          <w:spacing w:val="1"/>
          <w:sz w:val="20"/>
          <w:szCs w:val="20"/>
        </w:rPr>
        <w:t xml:space="preserve"> </w:t>
      </w:r>
      <w:proofErr w:type="spellStart"/>
      <w:r w:rsidRPr="00202F9A">
        <w:rPr>
          <w:rFonts w:cs="Calibri"/>
          <w:spacing w:val="1"/>
          <w:sz w:val="20"/>
          <w:szCs w:val="20"/>
        </w:rPr>
        <w:t>essenziali</w:t>
      </w:r>
      <w:proofErr w:type="spellEnd"/>
      <w:r w:rsidRPr="00202F9A">
        <w:rPr>
          <w:rFonts w:cs="Calibri"/>
          <w:spacing w:val="1"/>
          <w:sz w:val="20"/>
          <w:szCs w:val="20"/>
        </w:rPr>
        <w:t xml:space="preserve"> per lo </w:t>
      </w:r>
      <w:proofErr w:type="spellStart"/>
      <w:r w:rsidRPr="00202F9A">
        <w:rPr>
          <w:rFonts w:cs="Calibri"/>
          <w:spacing w:val="1"/>
          <w:sz w:val="20"/>
          <w:szCs w:val="20"/>
        </w:rPr>
        <w:t>sviluppo</w:t>
      </w:r>
      <w:proofErr w:type="spellEnd"/>
      <w:r w:rsidRPr="00202F9A">
        <w:rPr>
          <w:rFonts w:cs="Calibri"/>
          <w:spacing w:val="1"/>
          <w:sz w:val="20"/>
          <w:szCs w:val="20"/>
        </w:rPr>
        <w:t xml:space="preserve"> e la </w:t>
      </w:r>
      <w:proofErr w:type="spellStart"/>
      <w:r w:rsidRPr="00202F9A">
        <w:rPr>
          <w:rFonts w:cs="Calibri"/>
          <w:spacing w:val="1"/>
          <w:sz w:val="20"/>
          <w:szCs w:val="20"/>
        </w:rPr>
        <w:t>coesione</w:t>
      </w:r>
      <w:proofErr w:type="spellEnd"/>
      <w:r w:rsidRPr="00202F9A">
        <w:rPr>
          <w:rFonts w:cs="Calibri"/>
          <w:spacing w:val="1"/>
          <w:sz w:val="20"/>
          <w:szCs w:val="20"/>
        </w:rPr>
        <w:t xml:space="preserve"> </w:t>
      </w:r>
      <w:proofErr w:type="spellStart"/>
      <w:r w:rsidRPr="00202F9A">
        <w:rPr>
          <w:rFonts w:cs="Calibri"/>
          <w:spacing w:val="1"/>
          <w:sz w:val="20"/>
          <w:szCs w:val="20"/>
        </w:rPr>
        <w:t>territoriale</w:t>
      </w:r>
      <w:proofErr w:type="spellEnd"/>
      <w:r w:rsidRPr="00202F9A">
        <w:rPr>
          <w:rFonts w:cs="Calibri"/>
          <w:spacing w:val="1"/>
          <w:sz w:val="20"/>
          <w:szCs w:val="20"/>
        </w:rPr>
        <w:t xml:space="preserve"> e </w:t>
      </w:r>
      <w:proofErr w:type="spellStart"/>
      <w:r w:rsidRPr="00202F9A">
        <w:rPr>
          <w:rFonts w:cs="Calibri"/>
          <w:spacing w:val="1"/>
          <w:sz w:val="20"/>
          <w:szCs w:val="20"/>
        </w:rPr>
        <w:t>assicurano</w:t>
      </w:r>
      <w:proofErr w:type="spellEnd"/>
      <w:r w:rsidRPr="00202F9A">
        <w:rPr>
          <w:rFonts w:cs="Calibri"/>
          <w:spacing w:val="1"/>
          <w:sz w:val="20"/>
          <w:szCs w:val="20"/>
        </w:rPr>
        <w:t xml:space="preserve"> un </w:t>
      </w:r>
      <w:proofErr w:type="spellStart"/>
      <w:r w:rsidRPr="00202F9A">
        <w:rPr>
          <w:rFonts w:cs="Calibri"/>
          <w:spacing w:val="1"/>
          <w:sz w:val="20"/>
          <w:szCs w:val="20"/>
        </w:rPr>
        <w:t>pieno</w:t>
      </w:r>
      <w:proofErr w:type="spellEnd"/>
      <w:r w:rsidRPr="00202F9A">
        <w:rPr>
          <w:rFonts w:cs="Calibri"/>
          <w:spacing w:val="1"/>
          <w:sz w:val="20"/>
          <w:szCs w:val="20"/>
        </w:rPr>
        <w:t xml:space="preserve"> </w:t>
      </w:r>
      <w:proofErr w:type="spellStart"/>
      <w:r w:rsidRPr="00202F9A">
        <w:rPr>
          <w:rFonts w:cs="Calibri"/>
          <w:spacing w:val="1"/>
          <w:sz w:val="20"/>
          <w:szCs w:val="20"/>
        </w:rPr>
        <w:t>coinvolgimento</w:t>
      </w:r>
      <w:proofErr w:type="spellEnd"/>
      <w:r w:rsidRPr="00202F9A">
        <w:rPr>
          <w:rFonts w:cs="Calibri"/>
          <w:spacing w:val="1"/>
          <w:sz w:val="20"/>
          <w:szCs w:val="20"/>
        </w:rPr>
        <w:t xml:space="preserve"> </w:t>
      </w:r>
      <w:proofErr w:type="spellStart"/>
      <w:r w:rsidRPr="00202F9A">
        <w:rPr>
          <w:rFonts w:cs="Calibri"/>
          <w:spacing w:val="1"/>
          <w:sz w:val="20"/>
          <w:szCs w:val="20"/>
        </w:rPr>
        <w:t>degli</w:t>
      </w:r>
      <w:proofErr w:type="spellEnd"/>
      <w:r w:rsidRPr="00202F9A">
        <w:rPr>
          <w:rFonts w:cs="Calibri"/>
          <w:spacing w:val="1"/>
          <w:sz w:val="20"/>
          <w:szCs w:val="20"/>
        </w:rPr>
        <w:t xml:space="preserve"> </w:t>
      </w:r>
      <w:proofErr w:type="spellStart"/>
      <w:r w:rsidRPr="00202F9A">
        <w:rPr>
          <w:rFonts w:cs="Calibri"/>
          <w:spacing w:val="1"/>
          <w:sz w:val="20"/>
          <w:szCs w:val="20"/>
        </w:rPr>
        <w:t>stessi</w:t>
      </w:r>
      <w:proofErr w:type="spellEnd"/>
      <w:r w:rsidRPr="00202F9A">
        <w:rPr>
          <w:rFonts w:cs="Calibri"/>
          <w:spacing w:val="1"/>
          <w:sz w:val="20"/>
          <w:szCs w:val="20"/>
        </w:rPr>
        <w:t xml:space="preserve"> </w:t>
      </w:r>
      <w:proofErr w:type="spellStart"/>
      <w:r w:rsidRPr="00202F9A">
        <w:rPr>
          <w:rFonts w:cs="Calibri"/>
          <w:spacing w:val="1"/>
          <w:sz w:val="20"/>
          <w:szCs w:val="20"/>
        </w:rPr>
        <w:t>nell’erogazione</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servizi</w:t>
      </w:r>
      <w:proofErr w:type="spellEnd"/>
      <w:r w:rsidRPr="00202F9A">
        <w:rPr>
          <w:rFonts w:cs="Calibri"/>
          <w:spacing w:val="1"/>
          <w:sz w:val="20"/>
          <w:szCs w:val="20"/>
        </w:rPr>
        <w:t xml:space="preserve"> e </w:t>
      </w:r>
      <w:proofErr w:type="spellStart"/>
      <w:r w:rsidRPr="00202F9A">
        <w:rPr>
          <w:rFonts w:cs="Calibri"/>
          <w:spacing w:val="1"/>
          <w:sz w:val="20"/>
          <w:szCs w:val="20"/>
        </w:rPr>
        <w:t>delle</w:t>
      </w:r>
      <w:proofErr w:type="spellEnd"/>
      <w:r w:rsidRPr="00202F9A">
        <w:rPr>
          <w:rFonts w:cs="Calibri"/>
          <w:spacing w:val="1"/>
          <w:sz w:val="20"/>
          <w:szCs w:val="20"/>
        </w:rPr>
        <w:t xml:space="preserve"> </w:t>
      </w:r>
      <w:proofErr w:type="spellStart"/>
      <w:r w:rsidRPr="00202F9A">
        <w:rPr>
          <w:rFonts w:cs="Calibri"/>
          <w:spacing w:val="1"/>
          <w:sz w:val="20"/>
          <w:szCs w:val="20"/>
        </w:rPr>
        <w:t>prestazioni</w:t>
      </w:r>
      <w:proofErr w:type="spellEnd"/>
      <w:r w:rsidRPr="00202F9A">
        <w:rPr>
          <w:rFonts w:cs="Calibri"/>
          <w:spacing w:val="1"/>
          <w:sz w:val="20"/>
          <w:szCs w:val="20"/>
        </w:rPr>
        <w:t xml:space="preserve">. </w:t>
      </w:r>
    </w:p>
    <w:p w:rsidR="00B4653F" w:rsidRDefault="00B4653F" w:rsidP="00B4653F">
      <w:pPr>
        <w:spacing w:after="0" w:line="240" w:lineRule="auto"/>
        <w:ind w:left="100" w:right="252"/>
        <w:jc w:val="both"/>
        <w:rPr>
          <w:rFonts w:cs="Calibri"/>
          <w:spacing w:val="1"/>
          <w:sz w:val="20"/>
          <w:szCs w:val="20"/>
        </w:rPr>
      </w:pPr>
    </w:p>
    <w:p w:rsidR="00B4653F" w:rsidRPr="00202F9A" w:rsidRDefault="00B4653F" w:rsidP="00B4653F">
      <w:pPr>
        <w:spacing w:after="0" w:line="240" w:lineRule="auto"/>
        <w:ind w:left="100" w:right="252"/>
        <w:jc w:val="both"/>
        <w:rPr>
          <w:rFonts w:cs="Calibri"/>
          <w:spacing w:val="1"/>
          <w:sz w:val="20"/>
          <w:szCs w:val="20"/>
        </w:rPr>
      </w:pPr>
      <w:proofErr w:type="spellStart"/>
      <w:r w:rsidRPr="00202F9A">
        <w:rPr>
          <w:rFonts w:cs="Calibri"/>
          <w:spacing w:val="1"/>
          <w:sz w:val="20"/>
          <w:szCs w:val="20"/>
        </w:rPr>
        <w:t>L'obiettivo</w:t>
      </w:r>
      <w:proofErr w:type="spellEnd"/>
      <w:r w:rsidRPr="00202F9A">
        <w:rPr>
          <w:rFonts w:cs="Calibri"/>
          <w:spacing w:val="1"/>
          <w:sz w:val="20"/>
          <w:szCs w:val="20"/>
        </w:rPr>
        <w:t xml:space="preserve"> è </w:t>
      </w:r>
      <w:proofErr w:type="spellStart"/>
      <w:r w:rsidRPr="00202F9A">
        <w:rPr>
          <w:rFonts w:cs="Calibri"/>
          <w:spacing w:val="1"/>
          <w:sz w:val="20"/>
          <w:szCs w:val="20"/>
        </w:rPr>
        <w:t>quello</w:t>
      </w:r>
      <w:proofErr w:type="spellEnd"/>
      <w:r w:rsidRPr="00202F9A">
        <w:rPr>
          <w:rFonts w:cs="Calibri"/>
          <w:spacing w:val="1"/>
          <w:sz w:val="20"/>
          <w:szCs w:val="20"/>
        </w:rPr>
        <w:t xml:space="preserve"> di </w:t>
      </w:r>
      <w:proofErr w:type="spellStart"/>
      <w:r w:rsidRPr="00202F9A">
        <w:rPr>
          <w:rFonts w:cs="Calibri"/>
          <w:spacing w:val="1"/>
          <w:sz w:val="20"/>
          <w:szCs w:val="20"/>
        </w:rPr>
        <w:t>realizzare</w:t>
      </w:r>
      <w:proofErr w:type="spellEnd"/>
      <w:r w:rsidRPr="00202F9A">
        <w:rPr>
          <w:rFonts w:cs="Calibri"/>
          <w:spacing w:val="1"/>
          <w:sz w:val="20"/>
          <w:szCs w:val="20"/>
        </w:rPr>
        <w:t xml:space="preserve"> </w:t>
      </w:r>
      <w:proofErr w:type="spellStart"/>
      <w:r w:rsidRPr="00202F9A">
        <w:rPr>
          <w:rFonts w:cs="Calibri"/>
          <w:spacing w:val="1"/>
          <w:sz w:val="20"/>
          <w:szCs w:val="20"/>
        </w:rPr>
        <w:t>l'attività</w:t>
      </w:r>
      <w:proofErr w:type="spellEnd"/>
      <w:r w:rsidRPr="00202F9A">
        <w:rPr>
          <w:rFonts w:cs="Calibri"/>
          <w:spacing w:val="1"/>
          <w:sz w:val="20"/>
          <w:szCs w:val="20"/>
        </w:rPr>
        <w:t xml:space="preserve"> </w:t>
      </w:r>
      <w:proofErr w:type="spellStart"/>
      <w:r w:rsidRPr="00202F9A">
        <w:rPr>
          <w:rFonts w:cs="Calibri"/>
          <w:spacing w:val="1"/>
          <w:sz w:val="20"/>
          <w:szCs w:val="20"/>
        </w:rPr>
        <w:t>mediante</w:t>
      </w:r>
      <w:proofErr w:type="spellEnd"/>
      <w:r w:rsidRPr="00202F9A">
        <w:rPr>
          <w:rFonts w:cs="Calibri"/>
          <w:spacing w:val="1"/>
          <w:sz w:val="20"/>
          <w:szCs w:val="20"/>
        </w:rPr>
        <w:t xml:space="preserve"> </w:t>
      </w:r>
      <w:proofErr w:type="spellStart"/>
      <w:r w:rsidRPr="00202F9A">
        <w:rPr>
          <w:rFonts w:cs="Calibri"/>
          <w:spacing w:val="1"/>
          <w:sz w:val="20"/>
          <w:szCs w:val="20"/>
        </w:rPr>
        <w:t>prestazioni</w:t>
      </w:r>
      <w:proofErr w:type="spellEnd"/>
      <w:r w:rsidRPr="00202F9A">
        <w:rPr>
          <w:rFonts w:cs="Calibri"/>
          <w:spacing w:val="1"/>
          <w:sz w:val="20"/>
          <w:szCs w:val="20"/>
        </w:rPr>
        <w:t xml:space="preserve"> </w:t>
      </w:r>
      <w:proofErr w:type="spellStart"/>
      <w:r w:rsidRPr="00202F9A">
        <w:rPr>
          <w:rFonts w:cs="Calibri"/>
          <w:spacing w:val="1"/>
          <w:sz w:val="20"/>
          <w:szCs w:val="20"/>
        </w:rPr>
        <w:t>qualitativamente</w:t>
      </w:r>
      <w:proofErr w:type="spellEnd"/>
      <w:r w:rsidRPr="00202F9A">
        <w:rPr>
          <w:rFonts w:cs="Calibri"/>
          <w:spacing w:val="1"/>
          <w:sz w:val="20"/>
          <w:szCs w:val="20"/>
        </w:rPr>
        <w:t xml:space="preserve"> elevate, </w:t>
      </w:r>
      <w:proofErr w:type="spellStart"/>
      <w:r w:rsidRPr="00202F9A">
        <w:rPr>
          <w:rFonts w:cs="Calibri"/>
          <w:spacing w:val="1"/>
          <w:sz w:val="20"/>
          <w:szCs w:val="20"/>
        </w:rPr>
        <w:t>offerte</w:t>
      </w:r>
      <w:proofErr w:type="spellEnd"/>
      <w:r w:rsidRPr="00202F9A">
        <w:rPr>
          <w:rFonts w:cs="Calibri"/>
          <w:spacing w:val="1"/>
          <w:sz w:val="20"/>
          <w:szCs w:val="20"/>
        </w:rPr>
        <w:t xml:space="preserve"> con tempi di </w:t>
      </w:r>
      <w:proofErr w:type="spellStart"/>
      <w:r w:rsidRPr="00202F9A">
        <w:rPr>
          <w:rFonts w:cs="Calibri"/>
          <w:spacing w:val="1"/>
          <w:sz w:val="20"/>
          <w:szCs w:val="20"/>
        </w:rPr>
        <w:t>risposta</w:t>
      </w:r>
      <w:proofErr w:type="spellEnd"/>
      <w:r w:rsidRPr="00202F9A">
        <w:rPr>
          <w:rFonts w:cs="Calibri"/>
          <w:spacing w:val="1"/>
          <w:sz w:val="20"/>
          <w:szCs w:val="20"/>
        </w:rPr>
        <w:t xml:space="preserve"> </w:t>
      </w:r>
      <w:proofErr w:type="spellStart"/>
      <w:r w:rsidRPr="00202F9A">
        <w:rPr>
          <w:rFonts w:cs="Calibri"/>
          <w:spacing w:val="1"/>
          <w:sz w:val="20"/>
          <w:szCs w:val="20"/>
        </w:rPr>
        <w:t>adeguati</w:t>
      </w:r>
      <w:proofErr w:type="spellEnd"/>
      <w:r w:rsidRPr="00202F9A">
        <w:rPr>
          <w:rFonts w:cs="Calibri"/>
          <w:spacing w:val="1"/>
          <w:sz w:val="20"/>
          <w:szCs w:val="20"/>
        </w:rPr>
        <w:t xml:space="preserve"> e con un </w:t>
      </w:r>
      <w:proofErr w:type="spellStart"/>
      <w:r w:rsidRPr="00202F9A">
        <w:rPr>
          <w:rFonts w:cs="Calibri"/>
          <w:spacing w:val="1"/>
          <w:sz w:val="20"/>
          <w:szCs w:val="20"/>
        </w:rPr>
        <w:t>corretto</w:t>
      </w:r>
      <w:proofErr w:type="spellEnd"/>
      <w:r w:rsidRPr="00202F9A">
        <w:rPr>
          <w:rFonts w:cs="Calibri"/>
          <w:spacing w:val="1"/>
          <w:sz w:val="20"/>
          <w:szCs w:val="20"/>
        </w:rPr>
        <w:t xml:space="preserve"> </w:t>
      </w:r>
      <w:proofErr w:type="spellStart"/>
      <w:r w:rsidRPr="00202F9A">
        <w:rPr>
          <w:rFonts w:cs="Calibri"/>
          <w:spacing w:val="1"/>
          <w:sz w:val="20"/>
          <w:szCs w:val="20"/>
        </w:rPr>
        <w:t>rapporto</w:t>
      </w:r>
      <w:proofErr w:type="spellEnd"/>
      <w:r w:rsidRPr="00202F9A">
        <w:rPr>
          <w:rFonts w:cs="Calibri"/>
          <w:spacing w:val="1"/>
          <w:sz w:val="20"/>
          <w:szCs w:val="20"/>
        </w:rPr>
        <w:t xml:space="preserve"> </w:t>
      </w:r>
      <w:proofErr w:type="spellStart"/>
      <w:r w:rsidRPr="00202F9A">
        <w:rPr>
          <w:rFonts w:cs="Calibri"/>
          <w:spacing w:val="1"/>
          <w:sz w:val="20"/>
          <w:szCs w:val="20"/>
        </w:rPr>
        <w:t>tra</w:t>
      </w:r>
      <w:proofErr w:type="spellEnd"/>
      <w:r w:rsidRPr="00202F9A">
        <w:rPr>
          <w:rFonts w:cs="Calibri"/>
          <w:spacing w:val="1"/>
          <w:sz w:val="20"/>
          <w:szCs w:val="20"/>
        </w:rPr>
        <w:t xml:space="preserve"> </w:t>
      </w:r>
      <w:proofErr w:type="spellStart"/>
      <w:r w:rsidRPr="00202F9A">
        <w:rPr>
          <w:rFonts w:cs="Calibri"/>
          <w:spacing w:val="1"/>
          <w:sz w:val="20"/>
          <w:szCs w:val="20"/>
        </w:rPr>
        <w:t>risorse</w:t>
      </w:r>
      <w:proofErr w:type="spellEnd"/>
      <w:r w:rsidRPr="00202F9A">
        <w:rPr>
          <w:rFonts w:cs="Calibri"/>
          <w:spacing w:val="1"/>
          <w:sz w:val="20"/>
          <w:szCs w:val="20"/>
        </w:rPr>
        <w:t xml:space="preserve"> </w:t>
      </w:r>
      <w:proofErr w:type="spellStart"/>
      <w:r w:rsidRPr="00202F9A">
        <w:rPr>
          <w:rFonts w:cs="Calibri"/>
          <w:spacing w:val="1"/>
          <w:sz w:val="20"/>
          <w:szCs w:val="20"/>
        </w:rPr>
        <w:t>impiegate</w:t>
      </w:r>
      <w:proofErr w:type="spellEnd"/>
      <w:r w:rsidRPr="00202F9A">
        <w:rPr>
          <w:rFonts w:cs="Calibri"/>
          <w:spacing w:val="1"/>
          <w:sz w:val="20"/>
          <w:szCs w:val="20"/>
        </w:rPr>
        <w:t xml:space="preserve"> e </w:t>
      </w:r>
      <w:proofErr w:type="spellStart"/>
      <w:r w:rsidRPr="00202F9A">
        <w:rPr>
          <w:rFonts w:cs="Calibri"/>
          <w:spacing w:val="1"/>
          <w:sz w:val="20"/>
          <w:szCs w:val="20"/>
        </w:rPr>
        <w:t>risultati</w:t>
      </w:r>
      <w:proofErr w:type="spellEnd"/>
      <w:r w:rsidRPr="00202F9A">
        <w:rPr>
          <w:rFonts w:cs="Calibri"/>
          <w:spacing w:val="1"/>
          <w:sz w:val="20"/>
          <w:szCs w:val="20"/>
        </w:rPr>
        <w:t xml:space="preserve"> </w:t>
      </w:r>
      <w:proofErr w:type="spellStart"/>
      <w:r w:rsidRPr="00202F9A">
        <w:rPr>
          <w:rFonts w:cs="Calibri"/>
          <w:spacing w:val="1"/>
          <w:sz w:val="20"/>
          <w:szCs w:val="20"/>
        </w:rPr>
        <w:t>ottenuti</w:t>
      </w:r>
      <w:proofErr w:type="spellEnd"/>
      <w:r w:rsidRPr="00202F9A">
        <w:rPr>
          <w:rFonts w:cs="Calibri"/>
          <w:spacing w:val="1"/>
          <w:sz w:val="20"/>
          <w:szCs w:val="20"/>
        </w:rPr>
        <w:t xml:space="preserve">. In </w:t>
      </w:r>
      <w:proofErr w:type="spellStart"/>
      <w:r w:rsidRPr="00202F9A">
        <w:rPr>
          <w:rFonts w:cs="Calibri"/>
          <w:spacing w:val="1"/>
          <w:sz w:val="20"/>
          <w:szCs w:val="20"/>
        </w:rPr>
        <w:t>azienda</w:t>
      </w:r>
      <w:proofErr w:type="spellEnd"/>
      <w:r w:rsidRPr="00202F9A">
        <w:rPr>
          <w:rFonts w:cs="Calibri"/>
          <w:spacing w:val="1"/>
          <w:sz w:val="20"/>
          <w:szCs w:val="20"/>
        </w:rPr>
        <w:t xml:space="preserve"> </w:t>
      </w:r>
      <w:proofErr w:type="spellStart"/>
      <w:r w:rsidRPr="00202F9A">
        <w:rPr>
          <w:rFonts w:cs="Calibri"/>
          <w:spacing w:val="1"/>
          <w:sz w:val="20"/>
          <w:szCs w:val="20"/>
        </w:rPr>
        <w:t>si</w:t>
      </w:r>
      <w:proofErr w:type="spellEnd"/>
      <w:r w:rsidRPr="00202F9A">
        <w:rPr>
          <w:rFonts w:cs="Calibri"/>
          <w:spacing w:val="1"/>
          <w:sz w:val="20"/>
          <w:szCs w:val="20"/>
        </w:rPr>
        <w:t xml:space="preserve"> </w:t>
      </w:r>
      <w:proofErr w:type="spellStart"/>
      <w:r w:rsidRPr="00202F9A">
        <w:rPr>
          <w:rFonts w:cs="Calibri"/>
          <w:spacing w:val="1"/>
          <w:sz w:val="20"/>
          <w:szCs w:val="20"/>
        </w:rPr>
        <w:t>persegue</w:t>
      </w:r>
      <w:proofErr w:type="spellEnd"/>
      <w:r w:rsidRPr="00202F9A">
        <w:rPr>
          <w:rFonts w:cs="Calibri"/>
          <w:spacing w:val="1"/>
          <w:sz w:val="20"/>
          <w:szCs w:val="20"/>
        </w:rPr>
        <w:t xml:space="preserve"> </w:t>
      </w:r>
      <w:proofErr w:type="spellStart"/>
      <w:r w:rsidRPr="00202F9A">
        <w:rPr>
          <w:rFonts w:cs="Calibri"/>
          <w:spacing w:val="1"/>
          <w:sz w:val="20"/>
          <w:szCs w:val="20"/>
        </w:rPr>
        <w:t>l’efficacia</w:t>
      </w:r>
      <w:proofErr w:type="spellEnd"/>
      <w:r w:rsidRPr="00202F9A">
        <w:rPr>
          <w:rFonts w:cs="Calibri"/>
          <w:spacing w:val="1"/>
          <w:sz w:val="20"/>
          <w:szCs w:val="20"/>
        </w:rPr>
        <w:t xml:space="preserve"> e </w:t>
      </w:r>
      <w:proofErr w:type="spellStart"/>
      <w:r w:rsidRPr="00202F9A">
        <w:rPr>
          <w:rFonts w:cs="Calibri"/>
          <w:spacing w:val="1"/>
          <w:sz w:val="20"/>
          <w:szCs w:val="20"/>
        </w:rPr>
        <w:t>l’appropriatezza</w:t>
      </w:r>
      <w:proofErr w:type="spellEnd"/>
      <w:r w:rsidRPr="00202F9A">
        <w:rPr>
          <w:rFonts w:cs="Calibri"/>
          <w:spacing w:val="1"/>
          <w:sz w:val="20"/>
          <w:szCs w:val="20"/>
        </w:rPr>
        <w:t xml:space="preserve"> </w:t>
      </w:r>
      <w:proofErr w:type="spellStart"/>
      <w:r w:rsidRPr="00202F9A">
        <w:rPr>
          <w:rFonts w:cs="Calibri"/>
          <w:spacing w:val="1"/>
          <w:sz w:val="20"/>
          <w:szCs w:val="20"/>
        </w:rPr>
        <w:t>delle</w:t>
      </w:r>
      <w:proofErr w:type="spellEnd"/>
      <w:r w:rsidRPr="00202F9A">
        <w:rPr>
          <w:rFonts w:cs="Calibri"/>
          <w:spacing w:val="1"/>
          <w:sz w:val="20"/>
          <w:szCs w:val="20"/>
        </w:rPr>
        <w:t xml:space="preserve"> </w:t>
      </w:r>
      <w:proofErr w:type="spellStart"/>
      <w:r w:rsidRPr="00202F9A">
        <w:rPr>
          <w:rFonts w:cs="Calibri"/>
          <w:spacing w:val="1"/>
          <w:sz w:val="20"/>
          <w:szCs w:val="20"/>
        </w:rPr>
        <w:t>prestazioni</w:t>
      </w:r>
      <w:proofErr w:type="spellEnd"/>
      <w:r w:rsidRPr="00202F9A">
        <w:rPr>
          <w:rFonts w:cs="Calibri"/>
          <w:spacing w:val="1"/>
          <w:sz w:val="20"/>
          <w:szCs w:val="20"/>
        </w:rPr>
        <w:t xml:space="preserve"> </w:t>
      </w:r>
      <w:proofErr w:type="spellStart"/>
      <w:r w:rsidRPr="00202F9A">
        <w:rPr>
          <w:rFonts w:cs="Calibri"/>
          <w:spacing w:val="1"/>
          <w:sz w:val="20"/>
          <w:szCs w:val="20"/>
        </w:rPr>
        <w:t>erogate</w:t>
      </w:r>
      <w:proofErr w:type="spellEnd"/>
      <w:r w:rsidRPr="00202F9A">
        <w:rPr>
          <w:rFonts w:cs="Calibri"/>
          <w:spacing w:val="1"/>
          <w:sz w:val="20"/>
          <w:szCs w:val="20"/>
        </w:rPr>
        <w:t xml:space="preserve">, </w:t>
      </w:r>
      <w:proofErr w:type="spellStart"/>
      <w:r w:rsidRPr="00202F9A">
        <w:rPr>
          <w:rFonts w:cs="Calibri"/>
          <w:spacing w:val="1"/>
          <w:sz w:val="20"/>
          <w:szCs w:val="20"/>
        </w:rPr>
        <w:t>che</w:t>
      </w:r>
      <w:proofErr w:type="spellEnd"/>
      <w:r w:rsidRPr="00202F9A">
        <w:rPr>
          <w:rFonts w:cs="Calibri"/>
          <w:spacing w:val="1"/>
          <w:sz w:val="20"/>
          <w:szCs w:val="20"/>
        </w:rPr>
        <w:t xml:space="preserve"> </w:t>
      </w:r>
      <w:proofErr w:type="spellStart"/>
      <w:r w:rsidRPr="00202F9A">
        <w:rPr>
          <w:rFonts w:cs="Calibri"/>
          <w:spacing w:val="1"/>
          <w:sz w:val="20"/>
          <w:szCs w:val="20"/>
        </w:rPr>
        <w:t>devono</w:t>
      </w:r>
      <w:proofErr w:type="spellEnd"/>
      <w:r w:rsidRPr="00202F9A">
        <w:rPr>
          <w:rFonts w:cs="Calibri"/>
          <w:spacing w:val="1"/>
          <w:sz w:val="20"/>
          <w:szCs w:val="20"/>
        </w:rPr>
        <w:t xml:space="preserve"> </w:t>
      </w:r>
      <w:proofErr w:type="spellStart"/>
      <w:r w:rsidRPr="00202F9A">
        <w:rPr>
          <w:rFonts w:cs="Calibri"/>
          <w:spacing w:val="1"/>
          <w:sz w:val="20"/>
          <w:szCs w:val="20"/>
        </w:rPr>
        <w:t>essere</w:t>
      </w:r>
      <w:proofErr w:type="spellEnd"/>
      <w:r w:rsidRPr="00202F9A">
        <w:rPr>
          <w:rFonts w:cs="Calibri"/>
          <w:spacing w:val="1"/>
          <w:sz w:val="20"/>
          <w:szCs w:val="20"/>
        </w:rPr>
        <w:t xml:space="preserve"> </w:t>
      </w:r>
      <w:proofErr w:type="spellStart"/>
      <w:r w:rsidRPr="00202F9A">
        <w:rPr>
          <w:rFonts w:cs="Calibri"/>
          <w:spacing w:val="1"/>
          <w:sz w:val="20"/>
          <w:szCs w:val="20"/>
        </w:rPr>
        <w:t>rispettose</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persona </w:t>
      </w:r>
      <w:proofErr w:type="spellStart"/>
      <w:r w:rsidRPr="00202F9A">
        <w:rPr>
          <w:rFonts w:cs="Calibri"/>
          <w:spacing w:val="1"/>
          <w:sz w:val="20"/>
          <w:szCs w:val="20"/>
        </w:rPr>
        <w:t>umana</w:t>
      </w:r>
      <w:proofErr w:type="spellEnd"/>
      <w:r w:rsidRPr="00202F9A">
        <w:rPr>
          <w:rFonts w:cs="Calibri"/>
          <w:spacing w:val="1"/>
          <w:sz w:val="20"/>
          <w:szCs w:val="20"/>
        </w:rPr>
        <w:t xml:space="preserve">, e </w:t>
      </w:r>
      <w:proofErr w:type="spellStart"/>
      <w:r w:rsidRPr="00202F9A">
        <w:rPr>
          <w:rFonts w:cs="Calibri"/>
          <w:spacing w:val="1"/>
          <w:sz w:val="20"/>
          <w:szCs w:val="20"/>
        </w:rPr>
        <w:t>si</w:t>
      </w:r>
      <w:proofErr w:type="spellEnd"/>
      <w:r w:rsidRPr="00202F9A">
        <w:rPr>
          <w:rFonts w:cs="Calibri"/>
          <w:spacing w:val="1"/>
          <w:sz w:val="20"/>
          <w:szCs w:val="20"/>
        </w:rPr>
        <w:t xml:space="preserve"> </w:t>
      </w:r>
      <w:proofErr w:type="spellStart"/>
      <w:r w:rsidRPr="00202F9A">
        <w:rPr>
          <w:rFonts w:cs="Calibri"/>
          <w:spacing w:val="1"/>
          <w:sz w:val="20"/>
          <w:szCs w:val="20"/>
        </w:rPr>
        <w:t>individua</w:t>
      </w:r>
      <w:proofErr w:type="spellEnd"/>
      <w:r w:rsidRPr="00202F9A">
        <w:rPr>
          <w:rFonts w:cs="Calibri"/>
          <w:spacing w:val="1"/>
          <w:sz w:val="20"/>
          <w:szCs w:val="20"/>
        </w:rPr>
        <w:t xml:space="preserve"> </w:t>
      </w:r>
      <w:proofErr w:type="spellStart"/>
      <w:r w:rsidRPr="00202F9A">
        <w:rPr>
          <w:rFonts w:cs="Calibri"/>
          <w:spacing w:val="1"/>
          <w:sz w:val="20"/>
          <w:szCs w:val="20"/>
        </w:rPr>
        <w:t>nell’utente</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riferimento</w:t>
      </w:r>
      <w:proofErr w:type="spellEnd"/>
      <w:r w:rsidRPr="00202F9A">
        <w:rPr>
          <w:rFonts w:cs="Calibri"/>
          <w:spacing w:val="1"/>
          <w:sz w:val="20"/>
          <w:szCs w:val="20"/>
        </w:rPr>
        <w:t xml:space="preserve"> </w:t>
      </w:r>
      <w:proofErr w:type="spellStart"/>
      <w:r w:rsidRPr="00202F9A">
        <w:rPr>
          <w:rFonts w:cs="Calibri"/>
          <w:spacing w:val="1"/>
          <w:sz w:val="20"/>
          <w:szCs w:val="20"/>
        </w:rPr>
        <w:t>costante</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w:t>
      </w:r>
      <w:proofErr w:type="spellStart"/>
      <w:r w:rsidRPr="00202F9A">
        <w:rPr>
          <w:rFonts w:cs="Calibri"/>
          <w:spacing w:val="1"/>
          <w:sz w:val="20"/>
          <w:szCs w:val="20"/>
        </w:rPr>
        <w:t>propria</w:t>
      </w:r>
      <w:proofErr w:type="spellEnd"/>
      <w:r w:rsidRPr="00202F9A">
        <w:rPr>
          <w:rFonts w:cs="Calibri"/>
          <w:spacing w:val="1"/>
          <w:sz w:val="20"/>
          <w:szCs w:val="20"/>
        </w:rPr>
        <w:t xml:space="preserve"> </w:t>
      </w:r>
      <w:proofErr w:type="spellStart"/>
      <w:r w:rsidRPr="00202F9A">
        <w:rPr>
          <w:rFonts w:cs="Calibri"/>
          <w:spacing w:val="1"/>
          <w:sz w:val="20"/>
          <w:szCs w:val="20"/>
        </w:rPr>
        <w:t>azione</w:t>
      </w:r>
      <w:proofErr w:type="spellEnd"/>
      <w:r w:rsidRPr="00202F9A">
        <w:rPr>
          <w:rFonts w:cs="Calibri"/>
          <w:spacing w:val="1"/>
          <w:sz w:val="20"/>
          <w:szCs w:val="20"/>
        </w:rPr>
        <w:t xml:space="preserve">, </w:t>
      </w:r>
      <w:proofErr w:type="spellStart"/>
      <w:r w:rsidRPr="00202F9A">
        <w:rPr>
          <w:rFonts w:cs="Calibri"/>
          <w:spacing w:val="1"/>
          <w:sz w:val="20"/>
          <w:szCs w:val="20"/>
        </w:rPr>
        <w:t>ottimizzando</w:t>
      </w:r>
      <w:proofErr w:type="spellEnd"/>
      <w:r w:rsidRPr="00202F9A">
        <w:rPr>
          <w:rFonts w:cs="Calibri"/>
          <w:spacing w:val="1"/>
          <w:sz w:val="20"/>
          <w:szCs w:val="20"/>
        </w:rPr>
        <w:t xml:space="preserve"> le </w:t>
      </w:r>
      <w:proofErr w:type="spellStart"/>
      <w:r w:rsidRPr="00202F9A">
        <w:rPr>
          <w:rFonts w:cs="Calibri"/>
          <w:spacing w:val="1"/>
          <w:sz w:val="20"/>
          <w:szCs w:val="20"/>
        </w:rPr>
        <w:t>risorse</w:t>
      </w:r>
      <w:proofErr w:type="spellEnd"/>
      <w:r w:rsidRPr="00202F9A">
        <w:rPr>
          <w:rFonts w:cs="Calibri"/>
          <w:spacing w:val="1"/>
          <w:sz w:val="20"/>
          <w:szCs w:val="20"/>
        </w:rPr>
        <w:t>.</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 xml:space="preserve">Il </w:t>
      </w:r>
      <w:proofErr w:type="spellStart"/>
      <w:r w:rsidRPr="00202F9A">
        <w:rPr>
          <w:rFonts w:cs="Calibri"/>
          <w:spacing w:val="1"/>
          <w:sz w:val="20"/>
          <w:szCs w:val="20"/>
        </w:rPr>
        <w:t>patto</w:t>
      </w:r>
      <w:proofErr w:type="spellEnd"/>
      <w:r w:rsidRPr="00202F9A">
        <w:rPr>
          <w:rFonts w:cs="Calibri"/>
          <w:spacing w:val="1"/>
          <w:sz w:val="20"/>
          <w:szCs w:val="20"/>
        </w:rPr>
        <w:t xml:space="preserve"> con </w:t>
      </w:r>
      <w:proofErr w:type="spellStart"/>
      <w:r w:rsidRPr="00202F9A">
        <w:rPr>
          <w:rFonts w:cs="Calibri"/>
          <w:spacing w:val="1"/>
          <w:sz w:val="20"/>
          <w:szCs w:val="20"/>
        </w:rPr>
        <w:t>i</w:t>
      </w:r>
      <w:proofErr w:type="spellEnd"/>
      <w:r w:rsidRPr="00202F9A">
        <w:rPr>
          <w:rFonts w:cs="Calibri"/>
          <w:spacing w:val="1"/>
          <w:sz w:val="20"/>
          <w:szCs w:val="20"/>
        </w:rPr>
        <w:t xml:space="preserve"> </w:t>
      </w:r>
      <w:proofErr w:type="spellStart"/>
      <w:r w:rsidRPr="00202F9A">
        <w:rPr>
          <w:rFonts w:cs="Calibri"/>
          <w:spacing w:val="1"/>
          <w:sz w:val="20"/>
          <w:szCs w:val="20"/>
        </w:rPr>
        <w:t>cittadini</w:t>
      </w:r>
      <w:proofErr w:type="spellEnd"/>
      <w:r w:rsidRPr="00202F9A">
        <w:rPr>
          <w:rFonts w:cs="Calibri"/>
          <w:spacing w:val="1"/>
          <w:sz w:val="20"/>
          <w:szCs w:val="20"/>
        </w:rPr>
        <w:t xml:space="preserve"> è </w:t>
      </w:r>
      <w:proofErr w:type="spellStart"/>
      <w:r w:rsidRPr="00202F9A">
        <w:rPr>
          <w:rFonts w:cs="Calibri"/>
          <w:spacing w:val="1"/>
          <w:sz w:val="20"/>
          <w:szCs w:val="20"/>
        </w:rPr>
        <w:t>stipulato</w:t>
      </w:r>
      <w:proofErr w:type="spellEnd"/>
      <w:r w:rsidRPr="00202F9A">
        <w:rPr>
          <w:rFonts w:cs="Calibri"/>
          <w:spacing w:val="1"/>
          <w:sz w:val="20"/>
          <w:szCs w:val="20"/>
        </w:rPr>
        <w:t xml:space="preserve"> </w:t>
      </w:r>
      <w:proofErr w:type="spellStart"/>
      <w:r w:rsidRPr="00202F9A">
        <w:rPr>
          <w:rFonts w:cs="Calibri"/>
          <w:spacing w:val="1"/>
          <w:sz w:val="20"/>
          <w:szCs w:val="20"/>
        </w:rPr>
        <w:t>sia</w:t>
      </w:r>
      <w:proofErr w:type="spellEnd"/>
      <w:r w:rsidRPr="00202F9A">
        <w:rPr>
          <w:rFonts w:cs="Calibri"/>
          <w:spacing w:val="1"/>
          <w:sz w:val="20"/>
          <w:szCs w:val="20"/>
        </w:rPr>
        <w:t xml:space="preserve"> in </w:t>
      </w:r>
      <w:proofErr w:type="spellStart"/>
      <w:r w:rsidRPr="00202F9A">
        <w:rPr>
          <w:rFonts w:cs="Calibri"/>
          <w:spacing w:val="1"/>
          <w:sz w:val="20"/>
          <w:szCs w:val="20"/>
        </w:rPr>
        <w:t>relazione</w:t>
      </w:r>
      <w:proofErr w:type="spellEnd"/>
      <w:r w:rsidRPr="00202F9A">
        <w:rPr>
          <w:rFonts w:cs="Calibri"/>
          <w:spacing w:val="1"/>
          <w:sz w:val="20"/>
          <w:szCs w:val="20"/>
        </w:rPr>
        <w:t xml:space="preserve"> al </w:t>
      </w:r>
      <w:proofErr w:type="spellStart"/>
      <w:r w:rsidRPr="00202F9A">
        <w:rPr>
          <w:rFonts w:cs="Calibri"/>
          <w:spacing w:val="1"/>
          <w:sz w:val="20"/>
          <w:szCs w:val="20"/>
        </w:rPr>
        <w:t>livello</w:t>
      </w:r>
      <w:proofErr w:type="spellEnd"/>
      <w:r w:rsidRPr="00202F9A">
        <w:rPr>
          <w:rFonts w:cs="Calibri"/>
          <w:spacing w:val="1"/>
          <w:sz w:val="20"/>
          <w:szCs w:val="20"/>
        </w:rPr>
        <w:t xml:space="preserve"> </w:t>
      </w:r>
      <w:proofErr w:type="spellStart"/>
      <w:r w:rsidRPr="00202F9A">
        <w:rPr>
          <w:rFonts w:cs="Calibri"/>
          <w:spacing w:val="1"/>
          <w:sz w:val="20"/>
          <w:szCs w:val="20"/>
        </w:rPr>
        <w:t>quantitativo</w:t>
      </w:r>
      <w:proofErr w:type="spellEnd"/>
      <w:r w:rsidRPr="00202F9A">
        <w:rPr>
          <w:rFonts w:cs="Calibri"/>
          <w:spacing w:val="1"/>
          <w:sz w:val="20"/>
          <w:szCs w:val="20"/>
        </w:rPr>
        <w:t xml:space="preserve"> e </w:t>
      </w:r>
      <w:proofErr w:type="spellStart"/>
      <w:r w:rsidRPr="00202F9A">
        <w:rPr>
          <w:rFonts w:cs="Calibri"/>
          <w:spacing w:val="1"/>
          <w:sz w:val="20"/>
          <w:szCs w:val="20"/>
        </w:rPr>
        <w:t>qualitativo</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servizi</w:t>
      </w:r>
      <w:proofErr w:type="spellEnd"/>
      <w:r w:rsidRPr="00202F9A">
        <w:rPr>
          <w:rFonts w:cs="Calibri"/>
          <w:spacing w:val="1"/>
          <w:sz w:val="20"/>
          <w:szCs w:val="20"/>
        </w:rPr>
        <w:t xml:space="preserve"> </w:t>
      </w:r>
      <w:proofErr w:type="spellStart"/>
      <w:r w:rsidRPr="00202F9A">
        <w:rPr>
          <w:rFonts w:cs="Calibri"/>
          <w:spacing w:val="1"/>
          <w:sz w:val="20"/>
          <w:szCs w:val="20"/>
        </w:rPr>
        <w:t>offerti</w:t>
      </w:r>
      <w:proofErr w:type="spellEnd"/>
      <w:r w:rsidRPr="00202F9A">
        <w:rPr>
          <w:rFonts w:cs="Calibri"/>
          <w:spacing w:val="1"/>
          <w:sz w:val="20"/>
          <w:szCs w:val="20"/>
        </w:rPr>
        <w:t xml:space="preserve">, </w:t>
      </w:r>
      <w:proofErr w:type="spellStart"/>
      <w:r w:rsidRPr="00202F9A">
        <w:rPr>
          <w:rFonts w:cs="Calibri"/>
          <w:spacing w:val="1"/>
          <w:sz w:val="20"/>
          <w:szCs w:val="20"/>
        </w:rPr>
        <w:t>sia</w:t>
      </w:r>
      <w:proofErr w:type="spellEnd"/>
      <w:r w:rsidRPr="00202F9A">
        <w:rPr>
          <w:rFonts w:cs="Calibri"/>
          <w:spacing w:val="1"/>
          <w:sz w:val="20"/>
          <w:szCs w:val="20"/>
        </w:rPr>
        <w:t xml:space="preserve"> </w:t>
      </w:r>
      <w:proofErr w:type="spellStart"/>
      <w:r w:rsidRPr="00202F9A">
        <w:rPr>
          <w:rFonts w:cs="Calibri"/>
          <w:spacing w:val="1"/>
          <w:sz w:val="20"/>
          <w:szCs w:val="20"/>
        </w:rPr>
        <w:t>nell'ottica</w:t>
      </w:r>
      <w:proofErr w:type="spellEnd"/>
      <w:r w:rsidRPr="00202F9A">
        <w:rPr>
          <w:rFonts w:cs="Calibri"/>
          <w:spacing w:val="1"/>
          <w:sz w:val="20"/>
          <w:szCs w:val="20"/>
        </w:rPr>
        <w:t xml:space="preserve"> di un </w:t>
      </w:r>
      <w:proofErr w:type="spellStart"/>
      <w:r w:rsidRPr="00202F9A">
        <w:rPr>
          <w:rFonts w:cs="Calibri"/>
          <w:spacing w:val="1"/>
          <w:sz w:val="20"/>
          <w:szCs w:val="20"/>
        </w:rPr>
        <w:t>costante</w:t>
      </w:r>
      <w:proofErr w:type="spellEnd"/>
      <w:r w:rsidRPr="00202F9A">
        <w:rPr>
          <w:rFonts w:cs="Calibri"/>
          <w:spacing w:val="1"/>
          <w:sz w:val="20"/>
          <w:szCs w:val="20"/>
        </w:rPr>
        <w:t xml:space="preserve"> </w:t>
      </w:r>
      <w:proofErr w:type="spellStart"/>
      <w:r w:rsidRPr="00202F9A">
        <w:rPr>
          <w:rFonts w:cs="Calibri"/>
          <w:spacing w:val="1"/>
          <w:sz w:val="20"/>
          <w:szCs w:val="20"/>
        </w:rPr>
        <w:t>impegno</w:t>
      </w:r>
      <w:proofErr w:type="spellEnd"/>
      <w:r w:rsidRPr="00202F9A">
        <w:rPr>
          <w:rFonts w:cs="Calibri"/>
          <w:spacing w:val="1"/>
          <w:sz w:val="20"/>
          <w:szCs w:val="20"/>
        </w:rPr>
        <w:t xml:space="preserve"> per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loro</w:t>
      </w:r>
      <w:proofErr w:type="spellEnd"/>
      <w:r w:rsidRPr="00202F9A">
        <w:rPr>
          <w:rFonts w:cs="Calibri"/>
          <w:spacing w:val="1"/>
          <w:sz w:val="20"/>
          <w:szCs w:val="20"/>
        </w:rPr>
        <w:t xml:space="preserve"> </w:t>
      </w:r>
      <w:proofErr w:type="spellStart"/>
      <w:r w:rsidRPr="00202F9A">
        <w:rPr>
          <w:rFonts w:cs="Calibri"/>
          <w:spacing w:val="1"/>
          <w:sz w:val="20"/>
          <w:szCs w:val="20"/>
        </w:rPr>
        <w:t>miglioramento</w:t>
      </w:r>
      <w:proofErr w:type="spellEnd"/>
      <w:r w:rsidRPr="00202F9A">
        <w:rPr>
          <w:rFonts w:cs="Calibri"/>
          <w:spacing w:val="1"/>
          <w:sz w:val="20"/>
          <w:szCs w:val="20"/>
        </w:rPr>
        <w:t>.</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 xml:space="preserve">I </w:t>
      </w:r>
      <w:proofErr w:type="spellStart"/>
      <w:r w:rsidRPr="00202F9A">
        <w:rPr>
          <w:rFonts w:cs="Calibri"/>
          <w:spacing w:val="1"/>
          <w:sz w:val="20"/>
          <w:szCs w:val="20"/>
        </w:rPr>
        <w:t>valori</w:t>
      </w:r>
      <w:proofErr w:type="spellEnd"/>
      <w:r w:rsidRPr="00202F9A">
        <w:rPr>
          <w:rFonts w:cs="Calibri"/>
          <w:spacing w:val="1"/>
          <w:sz w:val="20"/>
          <w:szCs w:val="20"/>
        </w:rPr>
        <w:t xml:space="preserve"> cui </w:t>
      </w:r>
      <w:proofErr w:type="spellStart"/>
      <w:r w:rsidRPr="00202F9A">
        <w:rPr>
          <w:rFonts w:cs="Calibri"/>
          <w:spacing w:val="1"/>
          <w:sz w:val="20"/>
          <w:szCs w:val="20"/>
        </w:rPr>
        <w:t>l’azienda</w:t>
      </w:r>
      <w:proofErr w:type="spellEnd"/>
      <w:r w:rsidRPr="00202F9A">
        <w:rPr>
          <w:rFonts w:cs="Calibri"/>
          <w:spacing w:val="1"/>
          <w:sz w:val="20"/>
          <w:szCs w:val="20"/>
        </w:rPr>
        <w:t xml:space="preserve"> </w:t>
      </w:r>
      <w:proofErr w:type="spellStart"/>
      <w:r w:rsidRPr="00202F9A">
        <w:rPr>
          <w:rFonts w:cs="Calibri"/>
          <w:spacing w:val="1"/>
          <w:sz w:val="20"/>
          <w:szCs w:val="20"/>
        </w:rPr>
        <w:t>si</w:t>
      </w:r>
      <w:proofErr w:type="spellEnd"/>
      <w:r w:rsidRPr="00202F9A">
        <w:rPr>
          <w:rFonts w:cs="Calibri"/>
          <w:spacing w:val="1"/>
          <w:sz w:val="20"/>
          <w:szCs w:val="20"/>
        </w:rPr>
        <w:t xml:space="preserve"> </w:t>
      </w:r>
      <w:proofErr w:type="spellStart"/>
      <w:r w:rsidRPr="00202F9A">
        <w:rPr>
          <w:rFonts w:cs="Calibri"/>
          <w:spacing w:val="1"/>
          <w:sz w:val="20"/>
          <w:szCs w:val="20"/>
        </w:rPr>
        <w:t>ispira</w:t>
      </w:r>
      <w:proofErr w:type="spellEnd"/>
      <w:r w:rsidRPr="00202F9A">
        <w:rPr>
          <w:rFonts w:cs="Calibri"/>
          <w:spacing w:val="1"/>
          <w:sz w:val="20"/>
          <w:szCs w:val="20"/>
        </w:rPr>
        <w:t xml:space="preserve"> </w:t>
      </w:r>
      <w:proofErr w:type="spellStart"/>
      <w:r w:rsidRPr="00202F9A">
        <w:rPr>
          <w:rFonts w:cs="Calibri"/>
          <w:spacing w:val="1"/>
          <w:sz w:val="20"/>
          <w:szCs w:val="20"/>
        </w:rPr>
        <w:t>nel</w:t>
      </w:r>
      <w:proofErr w:type="spellEnd"/>
      <w:r w:rsidRPr="00202F9A">
        <w:rPr>
          <w:rFonts w:cs="Calibri"/>
          <w:spacing w:val="1"/>
          <w:sz w:val="20"/>
          <w:szCs w:val="20"/>
        </w:rPr>
        <w:t xml:space="preserve"> </w:t>
      </w:r>
      <w:proofErr w:type="spellStart"/>
      <w:r w:rsidRPr="00202F9A">
        <w:rPr>
          <w:rFonts w:cs="Calibri"/>
          <w:spacing w:val="1"/>
          <w:sz w:val="20"/>
          <w:szCs w:val="20"/>
        </w:rPr>
        <w:t>proprio</w:t>
      </w:r>
      <w:proofErr w:type="spellEnd"/>
      <w:r w:rsidRPr="00202F9A">
        <w:rPr>
          <w:rFonts w:cs="Calibri"/>
          <w:spacing w:val="1"/>
          <w:sz w:val="20"/>
          <w:szCs w:val="20"/>
        </w:rPr>
        <w:t xml:space="preserve"> </w:t>
      </w:r>
      <w:proofErr w:type="spellStart"/>
      <w:r w:rsidRPr="00202F9A">
        <w:rPr>
          <w:rFonts w:cs="Calibri"/>
          <w:spacing w:val="1"/>
          <w:sz w:val="20"/>
          <w:szCs w:val="20"/>
        </w:rPr>
        <w:t>operato</w:t>
      </w:r>
      <w:proofErr w:type="spellEnd"/>
      <w:r w:rsidRPr="00202F9A">
        <w:rPr>
          <w:rFonts w:cs="Calibri"/>
          <w:spacing w:val="1"/>
          <w:sz w:val="20"/>
          <w:szCs w:val="20"/>
        </w:rPr>
        <w:t xml:space="preserve"> </w:t>
      </w:r>
      <w:proofErr w:type="spellStart"/>
      <w:r w:rsidRPr="00202F9A">
        <w:rPr>
          <w:rFonts w:cs="Calibri"/>
          <w:spacing w:val="1"/>
          <w:sz w:val="20"/>
          <w:szCs w:val="20"/>
        </w:rPr>
        <w:t>sono</w:t>
      </w:r>
      <w:proofErr w:type="spellEnd"/>
      <w:r w:rsidRPr="00202F9A">
        <w:rPr>
          <w:rFonts w:cs="Calibri"/>
          <w:spacing w:val="1"/>
          <w:sz w:val="20"/>
          <w:szCs w:val="20"/>
        </w:rPr>
        <w:t xml:space="preserve"> </w:t>
      </w:r>
      <w:proofErr w:type="spellStart"/>
      <w:r w:rsidRPr="00202F9A">
        <w:rPr>
          <w:rFonts w:cs="Calibri"/>
          <w:spacing w:val="1"/>
          <w:sz w:val="20"/>
          <w:szCs w:val="20"/>
        </w:rPr>
        <w:t>così</w:t>
      </w:r>
      <w:proofErr w:type="spellEnd"/>
      <w:r w:rsidRPr="00202F9A">
        <w:rPr>
          <w:rFonts w:cs="Calibri"/>
          <w:spacing w:val="1"/>
          <w:sz w:val="20"/>
          <w:szCs w:val="20"/>
        </w:rPr>
        <w:t xml:space="preserve"> </w:t>
      </w:r>
      <w:proofErr w:type="spellStart"/>
      <w:r w:rsidRPr="00202F9A">
        <w:rPr>
          <w:rFonts w:cs="Calibri"/>
          <w:spacing w:val="1"/>
          <w:sz w:val="20"/>
          <w:szCs w:val="20"/>
        </w:rPr>
        <w:t>sintetizzati</w:t>
      </w:r>
      <w:proofErr w:type="spellEnd"/>
      <w:r w:rsidRPr="00202F9A">
        <w:rPr>
          <w:rFonts w:cs="Calibri"/>
          <w:spacing w:val="1"/>
          <w:sz w:val="20"/>
          <w:szCs w:val="20"/>
        </w:rPr>
        <w:t>:</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r>
      <w:proofErr w:type="spellStart"/>
      <w:r w:rsidRPr="00202F9A">
        <w:rPr>
          <w:rFonts w:cs="Calibri"/>
          <w:spacing w:val="1"/>
          <w:sz w:val="20"/>
          <w:szCs w:val="20"/>
        </w:rPr>
        <w:t>Eguaglianza</w:t>
      </w:r>
      <w:proofErr w:type="spellEnd"/>
      <w:r w:rsidRPr="00202F9A">
        <w:rPr>
          <w:rFonts w:cs="Calibri"/>
          <w:spacing w:val="1"/>
          <w:sz w:val="20"/>
          <w:szCs w:val="20"/>
        </w:rPr>
        <w:t xml:space="preserve">: </w:t>
      </w:r>
      <w:proofErr w:type="spellStart"/>
      <w:r w:rsidRPr="00202F9A">
        <w:rPr>
          <w:rFonts w:cs="Calibri"/>
          <w:spacing w:val="1"/>
          <w:sz w:val="20"/>
          <w:szCs w:val="20"/>
        </w:rPr>
        <w:t>ogni</w:t>
      </w:r>
      <w:proofErr w:type="spellEnd"/>
      <w:r w:rsidRPr="00202F9A">
        <w:rPr>
          <w:rFonts w:cs="Calibri"/>
          <w:spacing w:val="1"/>
          <w:sz w:val="20"/>
          <w:szCs w:val="20"/>
        </w:rPr>
        <w:t xml:space="preserve"> persona </w:t>
      </w:r>
      <w:proofErr w:type="spellStart"/>
      <w:r w:rsidRPr="00202F9A">
        <w:rPr>
          <w:rFonts w:cs="Calibri"/>
          <w:spacing w:val="1"/>
          <w:sz w:val="20"/>
          <w:szCs w:val="20"/>
        </w:rPr>
        <w:t>riceverà</w:t>
      </w:r>
      <w:proofErr w:type="spellEnd"/>
      <w:r w:rsidRPr="00202F9A">
        <w:rPr>
          <w:rFonts w:cs="Calibri"/>
          <w:spacing w:val="1"/>
          <w:sz w:val="20"/>
          <w:szCs w:val="20"/>
        </w:rPr>
        <w:t xml:space="preserve"> le cure </w:t>
      </w:r>
      <w:proofErr w:type="spellStart"/>
      <w:r w:rsidRPr="00202F9A">
        <w:rPr>
          <w:rFonts w:cs="Calibri"/>
          <w:spacing w:val="1"/>
          <w:sz w:val="20"/>
          <w:szCs w:val="20"/>
        </w:rPr>
        <w:t>più</w:t>
      </w:r>
      <w:proofErr w:type="spellEnd"/>
      <w:r w:rsidRPr="00202F9A">
        <w:rPr>
          <w:rFonts w:cs="Calibri"/>
          <w:spacing w:val="1"/>
          <w:sz w:val="20"/>
          <w:szCs w:val="20"/>
        </w:rPr>
        <w:t xml:space="preserve"> appropriate </w:t>
      </w:r>
      <w:proofErr w:type="spellStart"/>
      <w:r w:rsidRPr="00202F9A">
        <w:rPr>
          <w:rFonts w:cs="Calibri"/>
          <w:spacing w:val="1"/>
          <w:sz w:val="20"/>
          <w:szCs w:val="20"/>
        </w:rPr>
        <w:t>senza</w:t>
      </w:r>
      <w:proofErr w:type="spellEnd"/>
      <w:r w:rsidRPr="00202F9A">
        <w:rPr>
          <w:rFonts w:cs="Calibri"/>
          <w:spacing w:val="1"/>
          <w:sz w:val="20"/>
          <w:szCs w:val="20"/>
        </w:rPr>
        <w:t xml:space="preserve"> </w:t>
      </w:r>
      <w:proofErr w:type="spellStart"/>
      <w:r w:rsidRPr="00202F9A">
        <w:rPr>
          <w:rFonts w:cs="Calibri"/>
          <w:spacing w:val="1"/>
          <w:sz w:val="20"/>
          <w:szCs w:val="20"/>
        </w:rPr>
        <w:t>discriminazione</w:t>
      </w:r>
      <w:proofErr w:type="spellEnd"/>
      <w:r w:rsidRPr="00202F9A">
        <w:rPr>
          <w:rFonts w:cs="Calibri"/>
          <w:spacing w:val="1"/>
          <w:sz w:val="20"/>
          <w:szCs w:val="20"/>
        </w:rPr>
        <w:t xml:space="preserve"> di </w:t>
      </w:r>
      <w:proofErr w:type="spellStart"/>
      <w:r w:rsidRPr="00202F9A">
        <w:rPr>
          <w:rFonts w:cs="Calibri"/>
          <w:spacing w:val="1"/>
          <w:sz w:val="20"/>
          <w:szCs w:val="20"/>
        </w:rPr>
        <w:t>sesso</w:t>
      </w:r>
      <w:proofErr w:type="spellEnd"/>
      <w:r w:rsidRPr="00202F9A">
        <w:rPr>
          <w:rFonts w:cs="Calibri"/>
          <w:spacing w:val="1"/>
          <w:sz w:val="20"/>
          <w:szCs w:val="20"/>
        </w:rPr>
        <w:t xml:space="preserve">, </w:t>
      </w:r>
      <w:proofErr w:type="spellStart"/>
      <w:r w:rsidRPr="00202F9A">
        <w:rPr>
          <w:rFonts w:cs="Calibri"/>
          <w:spacing w:val="1"/>
          <w:sz w:val="20"/>
          <w:szCs w:val="20"/>
        </w:rPr>
        <w:t>razza</w:t>
      </w:r>
      <w:proofErr w:type="spellEnd"/>
      <w:r w:rsidRPr="00202F9A">
        <w:rPr>
          <w:rFonts w:cs="Calibri"/>
          <w:spacing w:val="1"/>
          <w:sz w:val="20"/>
          <w:szCs w:val="20"/>
        </w:rPr>
        <w:t xml:space="preserve">, lingua, </w:t>
      </w:r>
      <w:proofErr w:type="spellStart"/>
      <w:r w:rsidRPr="00202F9A">
        <w:rPr>
          <w:rFonts w:cs="Calibri"/>
          <w:spacing w:val="1"/>
          <w:sz w:val="20"/>
          <w:szCs w:val="20"/>
        </w:rPr>
        <w:t>religione</w:t>
      </w:r>
      <w:proofErr w:type="spellEnd"/>
      <w:r w:rsidRPr="00202F9A">
        <w:rPr>
          <w:rFonts w:cs="Calibri"/>
          <w:spacing w:val="1"/>
          <w:sz w:val="20"/>
          <w:szCs w:val="20"/>
        </w:rPr>
        <w:t xml:space="preserve"> e </w:t>
      </w:r>
      <w:proofErr w:type="spellStart"/>
      <w:r w:rsidRPr="00202F9A">
        <w:rPr>
          <w:rFonts w:cs="Calibri"/>
          <w:spacing w:val="1"/>
          <w:sz w:val="20"/>
          <w:szCs w:val="20"/>
        </w:rPr>
        <w:t>opinioni</w:t>
      </w:r>
      <w:proofErr w:type="spellEnd"/>
      <w:r w:rsidRPr="00202F9A">
        <w:rPr>
          <w:rFonts w:cs="Calibri"/>
          <w:spacing w:val="1"/>
          <w:sz w:val="20"/>
          <w:szCs w:val="20"/>
        </w:rPr>
        <w:t xml:space="preserve"> </w:t>
      </w:r>
      <w:proofErr w:type="spellStart"/>
      <w:r w:rsidRPr="00202F9A">
        <w:rPr>
          <w:rFonts w:cs="Calibri"/>
          <w:spacing w:val="1"/>
          <w:sz w:val="20"/>
          <w:szCs w:val="20"/>
        </w:rPr>
        <w:t>politiche</w:t>
      </w:r>
      <w:proofErr w:type="spellEnd"/>
      <w:r w:rsidRPr="00202F9A">
        <w:rPr>
          <w:rFonts w:cs="Calibri"/>
          <w:spacing w:val="1"/>
          <w:sz w:val="20"/>
          <w:szCs w:val="20"/>
        </w:rPr>
        <w:t>;</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r>
      <w:proofErr w:type="spellStart"/>
      <w:r w:rsidRPr="00202F9A">
        <w:rPr>
          <w:rFonts w:cs="Calibri"/>
          <w:spacing w:val="1"/>
          <w:sz w:val="20"/>
          <w:szCs w:val="20"/>
        </w:rPr>
        <w:t>Imparzialità</w:t>
      </w:r>
      <w:proofErr w:type="spellEnd"/>
      <w:r w:rsidRPr="00202F9A">
        <w:rPr>
          <w:rFonts w:cs="Calibri"/>
          <w:spacing w:val="1"/>
          <w:sz w:val="20"/>
          <w:szCs w:val="20"/>
        </w:rPr>
        <w:t xml:space="preserve">: </w:t>
      </w:r>
      <w:proofErr w:type="spellStart"/>
      <w:r w:rsidRPr="00202F9A">
        <w:rPr>
          <w:rFonts w:cs="Calibri"/>
          <w:spacing w:val="1"/>
          <w:sz w:val="20"/>
          <w:szCs w:val="20"/>
        </w:rPr>
        <w:t>i</w:t>
      </w:r>
      <w:proofErr w:type="spellEnd"/>
      <w:r w:rsidRPr="00202F9A">
        <w:rPr>
          <w:rFonts w:cs="Calibri"/>
          <w:spacing w:val="1"/>
          <w:sz w:val="20"/>
          <w:szCs w:val="20"/>
        </w:rPr>
        <w:t xml:space="preserve"> </w:t>
      </w:r>
      <w:proofErr w:type="spellStart"/>
      <w:r w:rsidRPr="00202F9A">
        <w:rPr>
          <w:rFonts w:cs="Calibri"/>
          <w:spacing w:val="1"/>
          <w:sz w:val="20"/>
          <w:szCs w:val="20"/>
        </w:rPr>
        <w:t>comportamenti</w:t>
      </w:r>
      <w:proofErr w:type="spellEnd"/>
      <w:r w:rsidRPr="00202F9A">
        <w:rPr>
          <w:rFonts w:cs="Calibri"/>
          <w:spacing w:val="1"/>
          <w:sz w:val="20"/>
          <w:szCs w:val="20"/>
        </w:rPr>
        <w:t xml:space="preserve"> verso le </w:t>
      </w:r>
      <w:proofErr w:type="spellStart"/>
      <w:r w:rsidRPr="00202F9A">
        <w:rPr>
          <w:rFonts w:cs="Calibri"/>
          <w:spacing w:val="1"/>
          <w:sz w:val="20"/>
          <w:szCs w:val="20"/>
        </w:rPr>
        <w:t>persone</w:t>
      </w:r>
      <w:proofErr w:type="spellEnd"/>
      <w:r w:rsidRPr="00202F9A">
        <w:rPr>
          <w:rFonts w:cs="Calibri"/>
          <w:spacing w:val="1"/>
          <w:sz w:val="20"/>
          <w:szCs w:val="20"/>
        </w:rPr>
        <w:t xml:space="preserve"> </w:t>
      </w:r>
      <w:proofErr w:type="spellStart"/>
      <w:r w:rsidRPr="00202F9A">
        <w:rPr>
          <w:rFonts w:cs="Calibri"/>
          <w:spacing w:val="1"/>
          <w:sz w:val="20"/>
          <w:szCs w:val="20"/>
        </w:rPr>
        <w:t>che</w:t>
      </w:r>
      <w:proofErr w:type="spellEnd"/>
      <w:r w:rsidRPr="00202F9A">
        <w:rPr>
          <w:rFonts w:cs="Calibri"/>
          <w:spacing w:val="1"/>
          <w:sz w:val="20"/>
          <w:szCs w:val="20"/>
        </w:rPr>
        <w:t xml:space="preserve"> </w:t>
      </w:r>
      <w:proofErr w:type="spellStart"/>
      <w:r w:rsidRPr="00202F9A">
        <w:rPr>
          <w:rFonts w:cs="Calibri"/>
          <w:spacing w:val="1"/>
          <w:sz w:val="20"/>
          <w:szCs w:val="20"/>
        </w:rPr>
        <w:t>si</w:t>
      </w:r>
      <w:proofErr w:type="spellEnd"/>
      <w:r w:rsidRPr="00202F9A">
        <w:rPr>
          <w:rFonts w:cs="Calibri"/>
          <w:spacing w:val="1"/>
          <w:sz w:val="20"/>
          <w:szCs w:val="20"/>
        </w:rPr>
        <w:t xml:space="preserve"> </w:t>
      </w:r>
      <w:proofErr w:type="spellStart"/>
      <w:r w:rsidRPr="00202F9A">
        <w:rPr>
          <w:rFonts w:cs="Calibri"/>
          <w:spacing w:val="1"/>
          <w:sz w:val="20"/>
          <w:szCs w:val="20"/>
        </w:rPr>
        <w:t>rivolgono</w:t>
      </w:r>
      <w:proofErr w:type="spellEnd"/>
      <w:r w:rsidRPr="00202F9A">
        <w:rPr>
          <w:rFonts w:cs="Calibri"/>
          <w:spacing w:val="1"/>
          <w:sz w:val="20"/>
          <w:szCs w:val="20"/>
        </w:rPr>
        <w:t xml:space="preserve"> </w:t>
      </w:r>
      <w:proofErr w:type="spellStart"/>
      <w:r w:rsidRPr="00202F9A">
        <w:rPr>
          <w:rFonts w:cs="Calibri"/>
          <w:spacing w:val="1"/>
          <w:sz w:val="20"/>
          <w:szCs w:val="20"/>
        </w:rPr>
        <w:t>all'Azienda</w:t>
      </w:r>
      <w:proofErr w:type="spellEnd"/>
      <w:r w:rsidRPr="00202F9A">
        <w:rPr>
          <w:rFonts w:cs="Calibri"/>
          <w:spacing w:val="1"/>
          <w:sz w:val="20"/>
          <w:szCs w:val="20"/>
        </w:rPr>
        <w:t xml:space="preserve"> </w:t>
      </w:r>
      <w:proofErr w:type="spellStart"/>
      <w:r w:rsidRPr="00202F9A">
        <w:rPr>
          <w:rFonts w:cs="Calibri"/>
          <w:spacing w:val="1"/>
          <w:sz w:val="20"/>
          <w:szCs w:val="20"/>
        </w:rPr>
        <w:t>sono</w:t>
      </w:r>
      <w:proofErr w:type="spellEnd"/>
      <w:r w:rsidRPr="00202F9A">
        <w:rPr>
          <w:rFonts w:cs="Calibri"/>
          <w:spacing w:val="1"/>
          <w:sz w:val="20"/>
          <w:szCs w:val="20"/>
        </w:rPr>
        <w:t xml:space="preserve"> </w:t>
      </w:r>
      <w:proofErr w:type="spellStart"/>
      <w:r w:rsidRPr="00202F9A">
        <w:rPr>
          <w:rFonts w:cs="Calibri"/>
          <w:spacing w:val="1"/>
          <w:sz w:val="20"/>
          <w:szCs w:val="20"/>
        </w:rPr>
        <w:t>ispirati</w:t>
      </w:r>
      <w:proofErr w:type="spellEnd"/>
      <w:r w:rsidRPr="00202F9A">
        <w:rPr>
          <w:rFonts w:cs="Calibri"/>
          <w:spacing w:val="1"/>
          <w:sz w:val="20"/>
          <w:szCs w:val="20"/>
        </w:rPr>
        <w:t xml:space="preserve"> a </w:t>
      </w:r>
      <w:proofErr w:type="spellStart"/>
      <w:r w:rsidRPr="00202F9A">
        <w:rPr>
          <w:rFonts w:cs="Calibri"/>
          <w:spacing w:val="1"/>
          <w:sz w:val="20"/>
          <w:szCs w:val="20"/>
        </w:rPr>
        <w:t>criteri</w:t>
      </w:r>
      <w:proofErr w:type="spellEnd"/>
      <w:r w:rsidRPr="00202F9A">
        <w:rPr>
          <w:rFonts w:cs="Calibri"/>
          <w:spacing w:val="1"/>
          <w:sz w:val="20"/>
          <w:szCs w:val="20"/>
        </w:rPr>
        <w:t xml:space="preserve"> di </w:t>
      </w:r>
      <w:proofErr w:type="spellStart"/>
      <w:r w:rsidRPr="00202F9A">
        <w:rPr>
          <w:rFonts w:cs="Calibri"/>
          <w:spacing w:val="1"/>
          <w:sz w:val="20"/>
          <w:szCs w:val="20"/>
        </w:rPr>
        <w:t>obiettività</w:t>
      </w:r>
      <w:proofErr w:type="spellEnd"/>
      <w:r w:rsidRPr="00202F9A">
        <w:rPr>
          <w:rFonts w:cs="Calibri"/>
          <w:spacing w:val="1"/>
          <w:sz w:val="20"/>
          <w:szCs w:val="20"/>
        </w:rPr>
        <w:t xml:space="preserve">, </w:t>
      </w:r>
      <w:proofErr w:type="spellStart"/>
      <w:r w:rsidRPr="00202F9A">
        <w:rPr>
          <w:rFonts w:cs="Calibri"/>
          <w:spacing w:val="1"/>
          <w:sz w:val="20"/>
          <w:szCs w:val="20"/>
        </w:rPr>
        <w:t>giustizia</w:t>
      </w:r>
      <w:proofErr w:type="spellEnd"/>
      <w:r w:rsidRPr="00202F9A">
        <w:rPr>
          <w:rFonts w:cs="Calibri"/>
          <w:spacing w:val="1"/>
          <w:sz w:val="20"/>
          <w:szCs w:val="20"/>
        </w:rPr>
        <w:t xml:space="preserve"> e di </w:t>
      </w:r>
      <w:proofErr w:type="spellStart"/>
      <w:r w:rsidRPr="00202F9A">
        <w:rPr>
          <w:rFonts w:cs="Calibri"/>
          <w:spacing w:val="1"/>
          <w:sz w:val="20"/>
          <w:szCs w:val="20"/>
        </w:rPr>
        <w:t>imparzialità</w:t>
      </w:r>
      <w:proofErr w:type="spellEnd"/>
      <w:r w:rsidRPr="00202F9A">
        <w:rPr>
          <w:rFonts w:cs="Calibri"/>
          <w:spacing w:val="1"/>
          <w:sz w:val="20"/>
          <w:szCs w:val="20"/>
        </w:rPr>
        <w:t>;</w:t>
      </w:r>
    </w:p>
    <w:p w:rsidR="00B4653F"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r>
      <w:proofErr w:type="spellStart"/>
      <w:r w:rsidRPr="00202F9A">
        <w:rPr>
          <w:rFonts w:cs="Calibri"/>
          <w:spacing w:val="1"/>
          <w:sz w:val="20"/>
          <w:szCs w:val="20"/>
        </w:rPr>
        <w:t>Efficienza</w:t>
      </w:r>
      <w:proofErr w:type="spellEnd"/>
      <w:r w:rsidRPr="00202F9A">
        <w:rPr>
          <w:rFonts w:cs="Calibri"/>
          <w:spacing w:val="1"/>
          <w:sz w:val="20"/>
          <w:szCs w:val="20"/>
        </w:rPr>
        <w:t xml:space="preserve"> </w:t>
      </w:r>
      <w:proofErr w:type="spellStart"/>
      <w:r w:rsidRPr="00202F9A">
        <w:rPr>
          <w:rFonts w:cs="Calibri"/>
          <w:spacing w:val="1"/>
          <w:sz w:val="20"/>
          <w:szCs w:val="20"/>
        </w:rPr>
        <w:t>ed</w:t>
      </w:r>
      <w:proofErr w:type="spellEnd"/>
      <w:r w:rsidRPr="00202F9A">
        <w:rPr>
          <w:rFonts w:cs="Calibri"/>
          <w:spacing w:val="1"/>
          <w:sz w:val="20"/>
          <w:szCs w:val="20"/>
        </w:rPr>
        <w:t xml:space="preserve"> </w:t>
      </w:r>
      <w:proofErr w:type="spellStart"/>
      <w:r w:rsidRPr="00202F9A">
        <w:rPr>
          <w:rFonts w:cs="Calibri"/>
          <w:spacing w:val="1"/>
          <w:sz w:val="20"/>
          <w:szCs w:val="20"/>
        </w:rPr>
        <w:t>efficacia</w:t>
      </w:r>
      <w:proofErr w:type="spellEnd"/>
      <w:r w:rsidRPr="00202F9A">
        <w:rPr>
          <w:rFonts w:cs="Calibri"/>
          <w:spacing w:val="1"/>
          <w:sz w:val="20"/>
          <w:szCs w:val="20"/>
        </w:rPr>
        <w:t xml:space="preserve">: Il </w:t>
      </w:r>
      <w:proofErr w:type="spellStart"/>
      <w:r w:rsidRPr="00202F9A">
        <w:rPr>
          <w:rFonts w:cs="Calibri"/>
          <w:spacing w:val="1"/>
          <w:sz w:val="20"/>
          <w:szCs w:val="20"/>
        </w:rPr>
        <w:t>servizio</w:t>
      </w:r>
      <w:proofErr w:type="spellEnd"/>
      <w:r w:rsidRPr="00202F9A">
        <w:rPr>
          <w:rFonts w:cs="Calibri"/>
          <w:spacing w:val="1"/>
          <w:sz w:val="20"/>
          <w:szCs w:val="20"/>
        </w:rPr>
        <w:t xml:space="preserve"> </w:t>
      </w:r>
      <w:proofErr w:type="spellStart"/>
      <w:r w:rsidRPr="00202F9A">
        <w:rPr>
          <w:rFonts w:cs="Calibri"/>
          <w:spacing w:val="1"/>
          <w:sz w:val="20"/>
          <w:szCs w:val="20"/>
        </w:rPr>
        <w:t>viene</w:t>
      </w:r>
      <w:proofErr w:type="spellEnd"/>
      <w:r w:rsidRPr="00202F9A">
        <w:rPr>
          <w:rFonts w:cs="Calibri"/>
          <w:spacing w:val="1"/>
          <w:sz w:val="20"/>
          <w:szCs w:val="20"/>
        </w:rPr>
        <w:t xml:space="preserve"> </w:t>
      </w:r>
      <w:proofErr w:type="spellStart"/>
      <w:r w:rsidRPr="00202F9A">
        <w:rPr>
          <w:rFonts w:cs="Calibri"/>
          <w:spacing w:val="1"/>
          <w:sz w:val="20"/>
          <w:szCs w:val="20"/>
        </w:rPr>
        <w:t>erogato</w:t>
      </w:r>
      <w:proofErr w:type="spellEnd"/>
      <w:r w:rsidRPr="00202F9A">
        <w:rPr>
          <w:rFonts w:cs="Calibri"/>
          <w:spacing w:val="1"/>
          <w:sz w:val="20"/>
          <w:szCs w:val="20"/>
        </w:rPr>
        <w:t xml:space="preserve"> </w:t>
      </w:r>
      <w:proofErr w:type="spellStart"/>
      <w:r w:rsidRPr="00202F9A">
        <w:rPr>
          <w:rFonts w:cs="Calibri"/>
          <w:spacing w:val="1"/>
          <w:sz w:val="20"/>
          <w:szCs w:val="20"/>
        </w:rPr>
        <w:t>ricercando</w:t>
      </w:r>
      <w:proofErr w:type="spellEnd"/>
      <w:r w:rsidRPr="00202F9A">
        <w:rPr>
          <w:rFonts w:cs="Calibri"/>
          <w:spacing w:val="1"/>
          <w:sz w:val="20"/>
          <w:szCs w:val="20"/>
        </w:rPr>
        <w:t xml:space="preserve"> </w:t>
      </w:r>
      <w:proofErr w:type="spellStart"/>
      <w:r w:rsidRPr="00202F9A">
        <w:rPr>
          <w:rFonts w:cs="Calibri"/>
          <w:spacing w:val="1"/>
          <w:sz w:val="20"/>
          <w:szCs w:val="20"/>
        </w:rPr>
        <w:t>continuamente</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miglior</w:t>
      </w:r>
      <w:proofErr w:type="spellEnd"/>
      <w:r w:rsidRPr="00202F9A">
        <w:rPr>
          <w:rFonts w:cs="Calibri"/>
          <w:spacing w:val="1"/>
          <w:sz w:val="20"/>
          <w:szCs w:val="20"/>
        </w:rPr>
        <w:t xml:space="preserve"> </w:t>
      </w:r>
      <w:proofErr w:type="spellStart"/>
      <w:r w:rsidRPr="00202F9A">
        <w:rPr>
          <w:rFonts w:cs="Calibri"/>
          <w:spacing w:val="1"/>
          <w:sz w:val="20"/>
          <w:szCs w:val="20"/>
        </w:rPr>
        <w:t>rapporto</w:t>
      </w:r>
      <w:proofErr w:type="spellEnd"/>
      <w:r w:rsidRPr="00202F9A">
        <w:rPr>
          <w:rFonts w:cs="Calibri"/>
          <w:spacing w:val="1"/>
          <w:sz w:val="20"/>
          <w:szCs w:val="20"/>
        </w:rPr>
        <w:t xml:space="preserve"> </w:t>
      </w:r>
      <w:proofErr w:type="spellStart"/>
      <w:r w:rsidRPr="00202F9A">
        <w:rPr>
          <w:rFonts w:cs="Calibri"/>
          <w:spacing w:val="1"/>
          <w:sz w:val="20"/>
          <w:szCs w:val="20"/>
        </w:rPr>
        <w:t>tra</w:t>
      </w:r>
      <w:proofErr w:type="spellEnd"/>
      <w:r w:rsidRPr="00202F9A">
        <w:rPr>
          <w:rFonts w:cs="Calibri"/>
          <w:spacing w:val="1"/>
          <w:sz w:val="20"/>
          <w:szCs w:val="20"/>
        </w:rPr>
        <w:t xml:space="preserve"> </w:t>
      </w:r>
      <w:proofErr w:type="spellStart"/>
      <w:r w:rsidRPr="00202F9A">
        <w:rPr>
          <w:rFonts w:cs="Calibri"/>
          <w:spacing w:val="1"/>
          <w:sz w:val="20"/>
          <w:szCs w:val="20"/>
        </w:rPr>
        <w:t>efficacia</w:t>
      </w:r>
      <w:proofErr w:type="spellEnd"/>
      <w:r w:rsidRPr="00202F9A">
        <w:rPr>
          <w:rFonts w:cs="Calibri"/>
          <w:spacing w:val="1"/>
          <w:sz w:val="20"/>
          <w:szCs w:val="20"/>
        </w:rPr>
        <w:t xml:space="preserve"> </w:t>
      </w:r>
      <w:proofErr w:type="spellStart"/>
      <w:r w:rsidRPr="00202F9A">
        <w:rPr>
          <w:rFonts w:cs="Calibri"/>
          <w:spacing w:val="1"/>
          <w:sz w:val="20"/>
          <w:szCs w:val="20"/>
        </w:rPr>
        <w:t>ed</w:t>
      </w:r>
      <w:proofErr w:type="spellEnd"/>
      <w:r w:rsidRPr="00202F9A">
        <w:rPr>
          <w:rFonts w:cs="Calibri"/>
          <w:spacing w:val="1"/>
          <w:sz w:val="20"/>
          <w:szCs w:val="20"/>
        </w:rPr>
        <w:t xml:space="preserve"> </w:t>
      </w:r>
      <w:proofErr w:type="spellStart"/>
      <w:r w:rsidRPr="00202F9A">
        <w:rPr>
          <w:rFonts w:cs="Calibri"/>
          <w:spacing w:val="1"/>
          <w:sz w:val="20"/>
          <w:szCs w:val="20"/>
        </w:rPr>
        <w:t>efficienza</w:t>
      </w:r>
      <w:proofErr w:type="spellEnd"/>
      <w:r w:rsidRPr="00202F9A">
        <w:rPr>
          <w:rFonts w:cs="Calibri"/>
          <w:spacing w:val="1"/>
          <w:sz w:val="20"/>
          <w:szCs w:val="20"/>
        </w:rPr>
        <w:t>.</w:t>
      </w:r>
    </w:p>
    <w:p w:rsidR="00B4653F" w:rsidRDefault="00B4653F" w:rsidP="00B4653F">
      <w:pPr>
        <w:spacing w:after="0" w:line="240" w:lineRule="auto"/>
        <w:ind w:left="100" w:right="252"/>
        <w:jc w:val="both"/>
        <w:rPr>
          <w:rFonts w:cs="Calibri"/>
          <w:spacing w:val="1"/>
          <w:sz w:val="20"/>
          <w:szCs w:val="20"/>
        </w:rPr>
      </w:pPr>
    </w:p>
    <w:p w:rsidR="00B4653F" w:rsidRPr="00095FDE" w:rsidRDefault="00B4653F" w:rsidP="00B4653F">
      <w:pPr>
        <w:spacing w:after="0" w:line="240" w:lineRule="auto"/>
        <w:ind w:left="100" w:right="252"/>
        <w:jc w:val="both"/>
        <w:rPr>
          <w:rFonts w:cs="Calibri"/>
          <w:spacing w:val="1"/>
          <w:sz w:val="20"/>
          <w:szCs w:val="20"/>
        </w:rPr>
      </w:pPr>
      <w:r w:rsidRPr="00095FDE">
        <w:rPr>
          <w:rFonts w:cs="Calibri"/>
          <w:spacing w:val="1"/>
          <w:sz w:val="20"/>
          <w:szCs w:val="20"/>
        </w:rPr>
        <w:t xml:space="preserve">I </w:t>
      </w:r>
      <w:proofErr w:type="spellStart"/>
      <w:r w:rsidRPr="00095FDE">
        <w:rPr>
          <w:rFonts w:cs="Calibri"/>
          <w:spacing w:val="1"/>
          <w:sz w:val="20"/>
          <w:szCs w:val="20"/>
        </w:rPr>
        <w:t>Dipartimenti</w:t>
      </w:r>
      <w:proofErr w:type="spellEnd"/>
      <w:r w:rsidRPr="00095FDE">
        <w:rPr>
          <w:rFonts w:cs="Calibri"/>
          <w:spacing w:val="1"/>
          <w:sz w:val="20"/>
          <w:szCs w:val="20"/>
        </w:rPr>
        <w:t xml:space="preserve"> di Area Sanitaria </w:t>
      </w:r>
      <w:proofErr w:type="spellStart"/>
      <w:r w:rsidRPr="00095FDE">
        <w:rPr>
          <w:rFonts w:cs="Calibri"/>
          <w:spacing w:val="1"/>
          <w:sz w:val="20"/>
          <w:szCs w:val="20"/>
        </w:rPr>
        <w:t>dell’A.S.S.T</w:t>
      </w:r>
      <w:proofErr w:type="spellEnd"/>
      <w:r w:rsidRPr="00095FDE">
        <w:rPr>
          <w:rFonts w:cs="Calibri"/>
          <w:spacing w:val="1"/>
          <w:sz w:val="20"/>
          <w:szCs w:val="20"/>
        </w:rPr>
        <w:t xml:space="preserve">. Valle </w:t>
      </w:r>
      <w:proofErr w:type="spellStart"/>
      <w:r w:rsidRPr="00095FDE">
        <w:rPr>
          <w:rFonts w:cs="Calibri"/>
          <w:spacing w:val="1"/>
          <w:sz w:val="20"/>
          <w:szCs w:val="20"/>
        </w:rPr>
        <w:t>Olona</w:t>
      </w:r>
      <w:proofErr w:type="spellEnd"/>
      <w:r w:rsidRPr="00095FDE">
        <w:rPr>
          <w:rFonts w:cs="Calibri"/>
          <w:spacing w:val="1"/>
          <w:sz w:val="20"/>
          <w:szCs w:val="20"/>
        </w:rPr>
        <w:t xml:space="preserve"> </w:t>
      </w:r>
      <w:proofErr w:type="spellStart"/>
      <w:r w:rsidRPr="00095FDE">
        <w:rPr>
          <w:rFonts w:cs="Calibri"/>
          <w:spacing w:val="1"/>
          <w:sz w:val="20"/>
          <w:szCs w:val="20"/>
        </w:rPr>
        <w:t>sono</w:t>
      </w:r>
      <w:proofErr w:type="spellEnd"/>
      <w:r w:rsidRPr="00095FDE">
        <w:rPr>
          <w:rFonts w:cs="Calibri"/>
          <w:spacing w:val="1"/>
          <w:sz w:val="20"/>
          <w:szCs w:val="20"/>
        </w:rPr>
        <w:t xml:space="preserve"> </w:t>
      </w:r>
      <w:proofErr w:type="spellStart"/>
      <w:r w:rsidRPr="00095FDE">
        <w:rPr>
          <w:rFonts w:cs="Calibri"/>
          <w:spacing w:val="1"/>
          <w:sz w:val="20"/>
          <w:szCs w:val="20"/>
        </w:rPr>
        <w:t>costituiti</w:t>
      </w:r>
      <w:proofErr w:type="spellEnd"/>
      <w:r w:rsidRPr="00095FDE">
        <w:rPr>
          <w:rFonts w:cs="Calibri"/>
          <w:spacing w:val="1"/>
          <w:sz w:val="20"/>
          <w:szCs w:val="20"/>
        </w:rPr>
        <w:t xml:space="preserve"> da </w:t>
      </w:r>
      <w:proofErr w:type="spellStart"/>
      <w:r w:rsidRPr="00095FDE">
        <w:rPr>
          <w:rFonts w:cs="Calibri"/>
          <w:spacing w:val="1"/>
          <w:sz w:val="20"/>
          <w:szCs w:val="20"/>
        </w:rPr>
        <w:t>Unità</w:t>
      </w:r>
      <w:proofErr w:type="spellEnd"/>
      <w:r w:rsidRPr="00095FDE">
        <w:rPr>
          <w:rFonts w:cs="Calibri"/>
          <w:spacing w:val="1"/>
          <w:sz w:val="20"/>
          <w:szCs w:val="20"/>
        </w:rPr>
        <w:t xml:space="preserve"> Operative </w:t>
      </w:r>
      <w:proofErr w:type="spellStart"/>
      <w:r w:rsidRPr="00095FDE">
        <w:rPr>
          <w:rFonts w:cs="Calibri"/>
          <w:spacing w:val="1"/>
          <w:sz w:val="20"/>
          <w:szCs w:val="20"/>
        </w:rPr>
        <w:t>Complesse</w:t>
      </w:r>
      <w:proofErr w:type="spellEnd"/>
      <w:r w:rsidRPr="00095FDE">
        <w:rPr>
          <w:rFonts w:cs="Calibri"/>
          <w:spacing w:val="1"/>
          <w:sz w:val="20"/>
          <w:szCs w:val="20"/>
        </w:rPr>
        <w:t xml:space="preserve">, </w:t>
      </w:r>
      <w:proofErr w:type="spellStart"/>
      <w:r w:rsidRPr="00095FDE">
        <w:rPr>
          <w:rFonts w:cs="Calibri"/>
          <w:spacing w:val="1"/>
          <w:sz w:val="20"/>
          <w:szCs w:val="20"/>
        </w:rPr>
        <w:t>Semplici</w:t>
      </w:r>
      <w:proofErr w:type="spellEnd"/>
      <w:r w:rsidRPr="00095FDE">
        <w:rPr>
          <w:rFonts w:cs="Calibri"/>
          <w:spacing w:val="1"/>
          <w:sz w:val="20"/>
          <w:szCs w:val="20"/>
        </w:rPr>
        <w:t xml:space="preserve">  </w:t>
      </w:r>
      <w:proofErr w:type="spellStart"/>
      <w:r w:rsidRPr="00095FDE">
        <w:rPr>
          <w:rFonts w:cs="Calibri"/>
          <w:spacing w:val="1"/>
          <w:sz w:val="20"/>
          <w:szCs w:val="20"/>
        </w:rPr>
        <w:t>Dipartimentali</w:t>
      </w:r>
      <w:proofErr w:type="spellEnd"/>
      <w:r w:rsidRPr="00095FDE">
        <w:rPr>
          <w:rFonts w:cs="Calibri"/>
          <w:spacing w:val="1"/>
          <w:sz w:val="20"/>
          <w:szCs w:val="20"/>
        </w:rPr>
        <w:t xml:space="preserve"> e </w:t>
      </w:r>
      <w:proofErr w:type="spellStart"/>
      <w:r w:rsidRPr="00095FDE">
        <w:rPr>
          <w:rFonts w:cs="Calibri"/>
          <w:spacing w:val="1"/>
          <w:sz w:val="20"/>
          <w:szCs w:val="20"/>
        </w:rPr>
        <w:t>Semplici</w:t>
      </w:r>
      <w:proofErr w:type="spellEnd"/>
      <w:r w:rsidRPr="00095FDE">
        <w:rPr>
          <w:rFonts w:cs="Calibri"/>
          <w:spacing w:val="1"/>
          <w:sz w:val="20"/>
          <w:szCs w:val="20"/>
        </w:rPr>
        <w:t xml:space="preserve"> di </w:t>
      </w:r>
      <w:proofErr w:type="spellStart"/>
      <w:r w:rsidRPr="00095FDE">
        <w:rPr>
          <w:rFonts w:cs="Calibri"/>
          <w:spacing w:val="1"/>
          <w:sz w:val="20"/>
          <w:szCs w:val="20"/>
        </w:rPr>
        <w:t>unità</w:t>
      </w:r>
      <w:proofErr w:type="spellEnd"/>
      <w:r w:rsidRPr="00095FDE">
        <w:rPr>
          <w:rFonts w:cs="Calibri"/>
          <w:spacing w:val="1"/>
          <w:sz w:val="20"/>
          <w:szCs w:val="20"/>
        </w:rPr>
        <w:t xml:space="preserve"> </w:t>
      </w:r>
      <w:proofErr w:type="spellStart"/>
      <w:r w:rsidRPr="00095FDE">
        <w:rPr>
          <w:rFonts w:cs="Calibri"/>
          <w:spacing w:val="1"/>
          <w:sz w:val="20"/>
          <w:szCs w:val="20"/>
        </w:rPr>
        <w:t>complessa</w:t>
      </w:r>
      <w:proofErr w:type="spellEnd"/>
      <w:r w:rsidRPr="00095FDE">
        <w:rPr>
          <w:rFonts w:cs="Calibri"/>
          <w:spacing w:val="1"/>
          <w:sz w:val="20"/>
          <w:szCs w:val="20"/>
        </w:rPr>
        <w:t xml:space="preserve"> </w:t>
      </w:r>
      <w:proofErr w:type="spellStart"/>
      <w:r w:rsidRPr="00095FDE">
        <w:rPr>
          <w:rFonts w:cs="Calibri"/>
          <w:spacing w:val="1"/>
          <w:sz w:val="20"/>
          <w:szCs w:val="20"/>
        </w:rPr>
        <w:t>contraddistinte</w:t>
      </w:r>
      <w:proofErr w:type="spellEnd"/>
      <w:r w:rsidRPr="00095FDE">
        <w:rPr>
          <w:rFonts w:cs="Calibri"/>
          <w:spacing w:val="1"/>
          <w:sz w:val="20"/>
          <w:szCs w:val="20"/>
        </w:rPr>
        <w:t xml:space="preserve"> da </w:t>
      </w:r>
      <w:proofErr w:type="spellStart"/>
      <w:r w:rsidRPr="00095FDE">
        <w:rPr>
          <w:rFonts w:cs="Calibri"/>
          <w:spacing w:val="1"/>
          <w:sz w:val="20"/>
          <w:szCs w:val="20"/>
        </w:rPr>
        <w:t>specifiche</w:t>
      </w:r>
      <w:proofErr w:type="spellEnd"/>
      <w:r w:rsidRPr="00095FDE">
        <w:rPr>
          <w:rFonts w:cs="Calibri"/>
          <w:spacing w:val="1"/>
          <w:sz w:val="20"/>
          <w:szCs w:val="20"/>
        </w:rPr>
        <w:t xml:space="preserve"> </w:t>
      </w:r>
      <w:proofErr w:type="spellStart"/>
      <w:r w:rsidRPr="00095FDE">
        <w:rPr>
          <w:rFonts w:cs="Calibri"/>
          <w:spacing w:val="1"/>
          <w:sz w:val="20"/>
          <w:szCs w:val="20"/>
        </w:rPr>
        <w:t>connotazioni</w:t>
      </w:r>
      <w:proofErr w:type="spellEnd"/>
      <w:r w:rsidRPr="00095FDE">
        <w:rPr>
          <w:rFonts w:cs="Calibri"/>
          <w:spacing w:val="1"/>
          <w:sz w:val="20"/>
          <w:szCs w:val="20"/>
        </w:rPr>
        <w:t xml:space="preserve"> </w:t>
      </w:r>
      <w:proofErr w:type="spellStart"/>
      <w:r w:rsidRPr="00095FDE">
        <w:rPr>
          <w:rFonts w:cs="Calibri"/>
          <w:spacing w:val="1"/>
          <w:sz w:val="20"/>
          <w:szCs w:val="20"/>
        </w:rPr>
        <w:t>specialistiche</w:t>
      </w:r>
      <w:proofErr w:type="spellEnd"/>
      <w:r w:rsidRPr="00095FDE">
        <w:rPr>
          <w:rFonts w:cs="Calibri"/>
          <w:spacing w:val="1"/>
          <w:sz w:val="20"/>
          <w:szCs w:val="20"/>
        </w:rPr>
        <w:t xml:space="preserve"> (</w:t>
      </w:r>
      <w:proofErr w:type="spellStart"/>
      <w:r w:rsidRPr="00095FDE">
        <w:rPr>
          <w:rFonts w:cs="Calibri"/>
          <w:spacing w:val="1"/>
          <w:sz w:val="20"/>
          <w:szCs w:val="20"/>
        </w:rPr>
        <w:t>talora</w:t>
      </w:r>
      <w:proofErr w:type="spellEnd"/>
      <w:r w:rsidRPr="00095FDE">
        <w:rPr>
          <w:rFonts w:cs="Calibri"/>
          <w:spacing w:val="1"/>
          <w:sz w:val="20"/>
          <w:szCs w:val="20"/>
        </w:rPr>
        <w:t xml:space="preserve"> </w:t>
      </w:r>
      <w:proofErr w:type="spellStart"/>
      <w:r w:rsidRPr="00095FDE">
        <w:rPr>
          <w:rFonts w:cs="Calibri"/>
          <w:spacing w:val="1"/>
          <w:sz w:val="20"/>
          <w:szCs w:val="20"/>
        </w:rPr>
        <w:t>riferibili</w:t>
      </w:r>
      <w:proofErr w:type="spellEnd"/>
      <w:r w:rsidRPr="00095FDE">
        <w:rPr>
          <w:rFonts w:cs="Calibri"/>
          <w:spacing w:val="1"/>
          <w:sz w:val="20"/>
          <w:szCs w:val="20"/>
        </w:rPr>
        <w:t xml:space="preserve"> a </w:t>
      </w:r>
      <w:proofErr w:type="spellStart"/>
      <w:r w:rsidRPr="00095FDE">
        <w:rPr>
          <w:rFonts w:cs="Calibri"/>
          <w:spacing w:val="1"/>
          <w:sz w:val="20"/>
          <w:szCs w:val="20"/>
        </w:rPr>
        <w:t>più</w:t>
      </w:r>
      <w:proofErr w:type="spellEnd"/>
      <w:r w:rsidRPr="00095FDE">
        <w:rPr>
          <w:rFonts w:cs="Calibri"/>
          <w:spacing w:val="1"/>
          <w:sz w:val="20"/>
          <w:szCs w:val="20"/>
        </w:rPr>
        <w:t xml:space="preserve"> </w:t>
      </w:r>
      <w:proofErr w:type="spellStart"/>
      <w:r w:rsidRPr="00095FDE">
        <w:rPr>
          <w:rFonts w:cs="Calibri"/>
          <w:spacing w:val="1"/>
          <w:sz w:val="20"/>
          <w:szCs w:val="20"/>
        </w:rPr>
        <w:t>Presidi</w:t>
      </w:r>
      <w:proofErr w:type="spellEnd"/>
      <w:r w:rsidRPr="00095FDE">
        <w:rPr>
          <w:rFonts w:cs="Calibri"/>
          <w:spacing w:val="1"/>
          <w:sz w:val="20"/>
          <w:szCs w:val="20"/>
        </w:rPr>
        <w:t xml:space="preserve"> </w:t>
      </w:r>
      <w:proofErr w:type="spellStart"/>
      <w:r w:rsidRPr="00095FDE">
        <w:rPr>
          <w:rFonts w:cs="Calibri"/>
          <w:spacing w:val="1"/>
          <w:sz w:val="20"/>
          <w:szCs w:val="20"/>
        </w:rPr>
        <w:t>Ospedalieri</w:t>
      </w:r>
      <w:proofErr w:type="spellEnd"/>
      <w:r w:rsidRPr="00095FDE">
        <w:rPr>
          <w:rFonts w:cs="Calibri"/>
          <w:spacing w:val="1"/>
          <w:sz w:val="20"/>
          <w:szCs w:val="20"/>
        </w:rPr>
        <w:t xml:space="preserve">) </w:t>
      </w:r>
      <w:proofErr w:type="spellStart"/>
      <w:r w:rsidRPr="00095FDE">
        <w:rPr>
          <w:rFonts w:cs="Calibri"/>
          <w:spacing w:val="1"/>
          <w:sz w:val="20"/>
          <w:szCs w:val="20"/>
        </w:rPr>
        <w:t>comunque</w:t>
      </w:r>
      <w:proofErr w:type="spellEnd"/>
      <w:r w:rsidRPr="00095FDE">
        <w:rPr>
          <w:rFonts w:cs="Calibri"/>
          <w:spacing w:val="1"/>
          <w:sz w:val="20"/>
          <w:szCs w:val="20"/>
        </w:rPr>
        <w:t xml:space="preserve"> </w:t>
      </w:r>
      <w:proofErr w:type="spellStart"/>
      <w:r w:rsidRPr="00095FDE">
        <w:rPr>
          <w:rFonts w:cs="Calibri"/>
          <w:spacing w:val="1"/>
          <w:sz w:val="20"/>
          <w:szCs w:val="20"/>
        </w:rPr>
        <w:t>omogenee</w:t>
      </w:r>
      <w:proofErr w:type="spellEnd"/>
      <w:r w:rsidRPr="00095FDE">
        <w:rPr>
          <w:rFonts w:cs="Calibri"/>
          <w:spacing w:val="1"/>
          <w:sz w:val="20"/>
          <w:szCs w:val="20"/>
        </w:rPr>
        <w:t xml:space="preserve">; in </w:t>
      </w:r>
      <w:proofErr w:type="spellStart"/>
      <w:r w:rsidRPr="00095FDE">
        <w:rPr>
          <w:rFonts w:cs="Calibri"/>
          <w:spacing w:val="1"/>
          <w:sz w:val="20"/>
          <w:szCs w:val="20"/>
        </w:rPr>
        <w:t>essi</w:t>
      </w:r>
      <w:proofErr w:type="spellEnd"/>
      <w:r w:rsidRPr="00095FDE">
        <w:rPr>
          <w:rFonts w:cs="Calibri"/>
          <w:spacing w:val="1"/>
          <w:sz w:val="20"/>
          <w:szCs w:val="20"/>
        </w:rPr>
        <w:t xml:space="preserve"> </w:t>
      </w:r>
      <w:proofErr w:type="spellStart"/>
      <w:r w:rsidRPr="00095FDE">
        <w:rPr>
          <w:rFonts w:cs="Calibri"/>
          <w:spacing w:val="1"/>
          <w:sz w:val="20"/>
          <w:szCs w:val="20"/>
        </w:rPr>
        <w:t>si</w:t>
      </w:r>
      <w:proofErr w:type="spellEnd"/>
      <w:r w:rsidRPr="00095FDE">
        <w:rPr>
          <w:rFonts w:cs="Calibri"/>
          <w:spacing w:val="1"/>
          <w:sz w:val="20"/>
          <w:szCs w:val="20"/>
        </w:rPr>
        <w:t xml:space="preserve"> </w:t>
      </w:r>
      <w:proofErr w:type="spellStart"/>
      <w:r w:rsidRPr="00095FDE">
        <w:rPr>
          <w:rFonts w:cs="Calibri"/>
          <w:spacing w:val="1"/>
          <w:sz w:val="20"/>
          <w:szCs w:val="20"/>
        </w:rPr>
        <w:t>concretizza</w:t>
      </w:r>
      <w:proofErr w:type="spellEnd"/>
      <w:r w:rsidRPr="00095FDE">
        <w:rPr>
          <w:rFonts w:cs="Calibri"/>
          <w:spacing w:val="1"/>
          <w:sz w:val="20"/>
          <w:szCs w:val="20"/>
        </w:rPr>
        <w:t xml:space="preserve"> </w:t>
      </w:r>
      <w:proofErr w:type="spellStart"/>
      <w:r w:rsidRPr="00095FDE">
        <w:rPr>
          <w:rFonts w:cs="Calibri"/>
          <w:spacing w:val="1"/>
          <w:sz w:val="20"/>
          <w:szCs w:val="20"/>
        </w:rPr>
        <w:t>una</w:t>
      </w:r>
      <w:proofErr w:type="spellEnd"/>
      <w:r w:rsidRPr="00095FDE">
        <w:rPr>
          <w:rFonts w:cs="Calibri"/>
          <w:spacing w:val="1"/>
          <w:sz w:val="20"/>
          <w:szCs w:val="20"/>
        </w:rPr>
        <w:t xml:space="preserve"> </w:t>
      </w:r>
      <w:proofErr w:type="spellStart"/>
      <w:r w:rsidRPr="00095FDE">
        <w:rPr>
          <w:rFonts w:cs="Calibri"/>
          <w:spacing w:val="1"/>
          <w:sz w:val="20"/>
          <w:szCs w:val="20"/>
        </w:rPr>
        <w:t>gestione</w:t>
      </w:r>
      <w:proofErr w:type="spellEnd"/>
      <w:r w:rsidRPr="00095FDE">
        <w:rPr>
          <w:rFonts w:cs="Calibri"/>
          <w:spacing w:val="1"/>
          <w:sz w:val="20"/>
          <w:szCs w:val="20"/>
        </w:rPr>
        <w:t xml:space="preserve"> </w:t>
      </w:r>
      <w:proofErr w:type="spellStart"/>
      <w:r w:rsidRPr="00095FDE">
        <w:rPr>
          <w:rFonts w:cs="Calibri"/>
          <w:spacing w:val="1"/>
          <w:sz w:val="20"/>
          <w:szCs w:val="20"/>
        </w:rPr>
        <w:t>comune</w:t>
      </w:r>
      <w:proofErr w:type="spellEnd"/>
      <w:r w:rsidRPr="00095FDE">
        <w:rPr>
          <w:rFonts w:cs="Calibri"/>
          <w:spacing w:val="1"/>
          <w:sz w:val="20"/>
          <w:szCs w:val="20"/>
        </w:rPr>
        <w:t xml:space="preserve"> </w:t>
      </w:r>
      <w:proofErr w:type="spellStart"/>
      <w:r w:rsidRPr="00095FDE">
        <w:rPr>
          <w:rFonts w:cs="Calibri"/>
          <w:spacing w:val="1"/>
          <w:sz w:val="20"/>
          <w:szCs w:val="20"/>
        </w:rPr>
        <w:t>delle</w:t>
      </w:r>
      <w:proofErr w:type="spellEnd"/>
      <w:r w:rsidRPr="00095FDE">
        <w:rPr>
          <w:rFonts w:cs="Calibri"/>
          <w:spacing w:val="1"/>
          <w:sz w:val="20"/>
          <w:szCs w:val="20"/>
        </w:rPr>
        <w:t xml:space="preserve"> </w:t>
      </w:r>
      <w:proofErr w:type="spellStart"/>
      <w:r w:rsidRPr="00095FDE">
        <w:rPr>
          <w:rFonts w:cs="Calibri"/>
          <w:spacing w:val="1"/>
          <w:sz w:val="20"/>
          <w:szCs w:val="20"/>
        </w:rPr>
        <w:t>risorse</w:t>
      </w:r>
      <w:proofErr w:type="spellEnd"/>
      <w:r w:rsidRPr="00095FDE">
        <w:rPr>
          <w:rFonts w:cs="Calibri"/>
          <w:spacing w:val="1"/>
          <w:sz w:val="20"/>
          <w:szCs w:val="20"/>
        </w:rPr>
        <w:t xml:space="preserve"> </w:t>
      </w:r>
      <w:proofErr w:type="spellStart"/>
      <w:r w:rsidRPr="00095FDE">
        <w:rPr>
          <w:rFonts w:cs="Calibri"/>
          <w:spacing w:val="1"/>
          <w:sz w:val="20"/>
          <w:szCs w:val="20"/>
        </w:rPr>
        <w:t>finalizzata</w:t>
      </w:r>
      <w:proofErr w:type="spellEnd"/>
      <w:r w:rsidRPr="00095FDE">
        <w:rPr>
          <w:rFonts w:cs="Calibri"/>
          <w:spacing w:val="1"/>
          <w:sz w:val="20"/>
          <w:szCs w:val="20"/>
        </w:rPr>
        <w:t xml:space="preserve"> al </w:t>
      </w:r>
      <w:proofErr w:type="spellStart"/>
      <w:r w:rsidRPr="00095FDE">
        <w:rPr>
          <w:rFonts w:cs="Calibri"/>
          <w:spacing w:val="1"/>
          <w:sz w:val="20"/>
          <w:szCs w:val="20"/>
        </w:rPr>
        <w:t>raggiungimento</w:t>
      </w:r>
      <w:proofErr w:type="spellEnd"/>
      <w:r w:rsidRPr="00095FDE">
        <w:rPr>
          <w:rFonts w:cs="Calibri"/>
          <w:spacing w:val="1"/>
          <w:sz w:val="20"/>
          <w:szCs w:val="20"/>
        </w:rPr>
        <w:t xml:space="preserve"> di </w:t>
      </w:r>
      <w:proofErr w:type="spellStart"/>
      <w:r w:rsidRPr="00095FDE">
        <w:rPr>
          <w:rFonts w:cs="Calibri"/>
          <w:spacing w:val="1"/>
          <w:sz w:val="20"/>
          <w:szCs w:val="20"/>
        </w:rPr>
        <w:t>obiettivi</w:t>
      </w:r>
      <w:proofErr w:type="spellEnd"/>
      <w:r w:rsidRPr="00095FDE">
        <w:rPr>
          <w:rFonts w:cs="Calibri"/>
          <w:spacing w:val="1"/>
          <w:sz w:val="20"/>
          <w:szCs w:val="20"/>
        </w:rPr>
        <w:t xml:space="preserve"> </w:t>
      </w:r>
      <w:proofErr w:type="spellStart"/>
      <w:r w:rsidRPr="00095FDE">
        <w:rPr>
          <w:rFonts w:cs="Calibri"/>
          <w:spacing w:val="1"/>
          <w:sz w:val="20"/>
          <w:szCs w:val="20"/>
        </w:rPr>
        <w:t>definiti</w:t>
      </w:r>
      <w:proofErr w:type="spellEnd"/>
      <w:r w:rsidRPr="00095FDE">
        <w:rPr>
          <w:rFonts w:cs="Calibri"/>
          <w:spacing w:val="1"/>
          <w:sz w:val="20"/>
          <w:szCs w:val="20"/>
        </w:rPr>
        <w:t xml:space="preserve"> </w:t>
      </w:r>
      <w:proofErr w:type="spellStart"/>
      <w:r w:rsidRPr="00095FDE">
        <w:rPr>
          <w:rFonts w:cs="Calibri"/>
          <w:spacing w:val="1"/>
          <w:sz w:val="20"/>
          <w:szCs w:val="20"/>
        </w:rPr>
        <w:t>dalla</w:t>
      </w:r>
      <w:proofErr w:type="spellEnd"/>
      <w:r w:rsidRPr="00095FDE">
        <w:rPr>
          <w:rFonts w:cs="Calibri"/>
          <w:spacing w:val="1"/>
          <w:sz w:val="20"/>
          <w:szCs w:val="20"/>
        </w:rPr>
        <w:t xml:space="preserve"> </w:t>
      </w:r>
      <w:proofErr w:type="spellStart"/>
      <w:r w:rsidRPr="00095FDE">
        <w:rPr>
          <w:rFonts w:cs="Calibri"/>
          <w:spacing w:val="1"/>
          <w:sz w:val="20"/>
          <w:szCs w:val="20"/>
        </w:rPr>
        <w:t>Direzione</w:t>
      </w:r>
      <w:proofErr w:type="spellEnd"/>
      <w:r w:rsidRPr="00095FDE">
        <w:rPr>
          <w:rFonts w:cs="Calibri"/>
          <w:spacing w:val="1"/>
          <w:sz w:val="20"/>
          <w:szCs w:val="20"/>
        </w:rPr>
        <w:t xml:space="preserve"> </w:t>
      </w:r>
      <w:proofErr w:type="spellStart"/>
      <w:r w:rsidRPr="00095FDE">
        <w:rPr>
          <w:rFonts w:cs="Calibri"/>
          <w:spacing w:val="1"/>
          <w:sz w:val="20"/>
          <w:szCs w:val="20"/>
        </w:rPr>
        <w:t>Aziendale</w:t>
      </w:r>
      <w:proofErr w:type="spellEnd"/>
      <w:r w:rsidRPr="00095FDE">
        <w:rPr>
          <w:rFonts w:cs="Calibri"/>
          <w:spacing w:val="1"/>
          <w:sz w:val="20"/>
          <w:szCs w:val="20"/>
        </w:rPr>
        <w:t>.</w:t>
      </w:r>
    </w:p>
    <w:p w:rsidR="00B4653F" w:rsidRDefault="00B4653F" w:rsidP="00B4653F">
      <w:pPr>
        <w:spacing w:after="0" w:line="240" w:lineRule="auto"/>
        <w:ind w:left="100" w:right="252"/>
        <w:jc w:val="both"/>
        <w:rPr>
          <w:rFonts w:cs="Calibri"/>
          <w:spacing w:val="1"/>
          <w:sz w:val="20"/>
          <w:szCs w:val="20"/>
        </w:rPr>
      </w:pPr>
    </w:p>
    <w:p w:rsidR="00B4653F" w:rsidRPr="00095FDE" w:rsidRDefault="00B4653F" w:rsidP="00B4653F">
      <w:pPr>
        <w:spacing w:after="0" w:line="240" w:lineRule="auto"/>
        <w:ind w:left="100" w:right="252"/>
        <w:jc w:val="both"/>
        <w:rPr>
          <w:rFonts w:cs="Calibri"/>
          <w:spacing w:val="1"/>
          <w:sz w:val="20"/>
          <w:szCs w:val="20"/>
        </w:rPr>
      </w:pPr>
      <w:r w:rsidRPr="00095FDE">
        <w:rPr>
          <w:rFonts w:cs="Calibri"/>
          <w:spacing w:val="1"/>
          <w:sz w:val="20"/>
          <w:szCs w:val="20"/>
        </w:rPr>
        <w:t xml:space="preserve">I </w:t>
      </w:r>
      <w:proofErr w:type="spellStart"/>
      <w:r w:rsidRPr="00095FDE">
        <w:rPr>
          <w:rFonts w:cs="Calibri"/>
          <w:spacing w:val="1"/>
          <w:sz w:val="20"/>
          <w:szCs w:val="20"/>
        </w:rPr>
        <w:t>Dipartimenti</w:t>
      </w:r>
      <w:proofErr w:type="spellEnd"/>
      <w:r w:rsidRPr="00095FDE">
        <w:rPr>
          <w:rFonts w:cs="Calibri"/>
          <w:spacing w:val="1"/>
          <w:sz w:val="20"/>
          <w:szCs w:val="20"/>
        </w:rPr>
        <w:t xml:space="preserve"> </w:t>
      </w:r>
      <w:proofErr w:type="spellStart"/>
      <w:r w:rsidRPr="00095FDE">
        <w:rPr>
          <w:rFonts w:cs="Calibri"/>
          <w:spacing w:val="1"/>
          <w:sz w:val="20"/>
          <w:szCs w:val="20"/>
        </w:rPr>
        <w:t>sono</w:t>
      </w:r>
      <w:proofErr w:type="spellEnd"/>
      <w:r w:rsidRPr="00095FDE">
        <w:rPr>
          <w:rFonts w:cs="Calibri"/>
          <w:spacing w:val="1"/>
          <w:sz w:val="20"/>
          <w:szCs w:val="20"/>
        </w:rPr>
        <w:t xml:space="preserve"> </w:t>
      </w:r>
      <w:proofErr w:type="spellStart"/>
      <w:r w:rsidRPr="00095FDE">
        <w:rPr>
          <w:rFonts w:cs="Calibri"/>
          <w:spacing w:val="1"/>
          <w:sz w:val="20"/>
          <w:szCs w:val="20"/>
        </w:rPr>
        <w:t>il</w:t>
      </w:r>
      <w:proofErr w:type="spellEnd"/>
      <w:r w:rsidRPr="00095FDE">
        <w:rPr>
          <w:rFonts w:cs="Calibri"/>
          <w:spacing w:val="1"/>
          <w:sz w:val="20"/>
          <w:szCs w:val="20"/>
        </w:rPr>
        <w:t xml:space="preserve"> </w:t>
      </w:r>
      <w:proofErr w:type="spellStart"/>
      <w:r w:rsidRPr="00095FDE">
        <w:rPr>
          <w:rFonts w:cs="Calibri"/>
          <w:spacing w:val="1"/>
          <w:sz w:val="20"/>
          <w:szCs w:val="20"/>
        </w:rPr>
        <w:t>livello</w:t>
      </w:r>
      <w:proofErr w:type="spellEnd"/>
      <w:r w:rsidRPr="00095FDE">
        <w:rPr>
          <w:rFonts w:cs="Calibri"/>
          <w:spacing w:val="1"/>
          <w:sz w:val="20"/>
          <w:szCs w:val="20"/>
        </w:rPr>
        <w:t xml:space="preserve"> </w:t>
      </w:r>
      <w:proofErr w:type="spellStart"/>
      <w:r w:rsidRPr="00095FDE">
        <w:rPr>
          <w:rFonts w:cs="Calibri"/>
          <w:spacing w:val="1"/>
          <w:sz w:val="20"/>
          <w:szCs w:val="20"/>
        </w:rPr>
        <w:t>organizzativo</w:t>
      </w:r>
      <w:proofErr w:type="spellEnd"/>
      <w:r w:rsidRPr="00095FDE">
        <w:rPr>
          <w:rFonts w:cs="Calibri"/>
          <w:spacing w:val="1"/>
          <w:sz w:val="20"/>
          <w:szCs w:val="20"/>
        </w:rPr>
        <w:t xml:space="preserve"> </w:t>
      </w:r>
      <w:proofErr w:type="spellStart"/>
      <w:r w:rsidRPr="00095FDE">
        <w:rPr>
          <w:rFonts w:cs="Calibri"/>
          <w:spacing w:val="1"/>
          <w:sz w:val="20"/>
          <w:szCs w:val="20"/>
        </w:rPr>
        <w:t>nel</w:t>
      </w:r>
      <w:proofErr w:type="spellEnd"/>
      <w:r w:rsidRPr="00095FDE">
        <w:rPr>
          <w:rFonts w:cs="Calibri"/>
          <w:spacing w:val="1"/>
          <w:sz w:val="20"/>
          <w:szCs w:val="20"/>
        </w:rPr>
        <w:t xml:space="preserve"> quale </w:t>
      </w:r>
      <w:proofErr w:type="spellStart"/>
      <w:r w:rsidRPr="00095FDE">
        <w:rPr>
          <w:rFonts w:cs="Calibri"/>
          <w:spacing w:val="1"/>
          <w:sz w:val="20"/>
          <w:szCs w:val="20"/>
        </w:rPr>
        <w:t>si</w:t>
      </w:r>
      <w:proofErr w:type="spellEnd"/>
      <w:r w:rsidRPr="00095FDE">
        <w:rPr>
          <w:rFonts w:cs="Calibri"/>
          <w:spacing w:val="1"/>
          <w:sz w:val="20"/>
          <w:szCs w:val="20"/>
        </w:rPr>
        <w:t xml:space="preserve"> </w:t>
      </w:r>
      <w:proofErr w:type="spellStart"/>
      <w:r w:rsidRPr="00095FDE">
        <w:rPr>
          <w:rFonts w:cs="Calibri"/>
          <w:spacing w:val="1"/>
          <w:sz w:val="20"/>
          <w:szCs w:val="20"/>
        </w:rPr>
        <w:t>sviluppano</w:t>
      </w:r>
      <w:proofErr w:type="spellEnd"/>
      <w:r w:rsidRPr="00095FDE">
        <w:rPr>
          <w:rFonts w:cs="Calibri"/>
          <w:spacing w:val="1"/>
          <w:sz w:val="20"/>
          <w:szCs w:val="20"/>
        </w:rPr>
        <w:t xml:space="preserve"> in </w:t>
      </w:r>
      <w:proofErr w:type="spellStart"/>
      <w:r w:rsidRPr="00095FDE">
        <w:rPr>
          <w:rFonts w:cs="Calibri"/>
          <w:spacing w:val="1"/>
          <w:sz w:val="20"/>
          <w:szCs w:val="20"/>
        </w:rPr>
        <w:t>misura</w:t>
      </w:r>
      <w:proofErr w:type="spellEnd"/>
      <w:r w:rsidRPr="00095FDE">
        <w:rPr>
          <w:rFonts w:cs="Calibri"/>
          <w:spacing w:val="1"/>
          <w:sz w:val="20"/>
          <w:szCs w:val="20"/>
        </w:rPr>
        <w:t xml:space="preserve"> </w:t>
      </w:r>
      <w:proofErr w:type="spellStart"/>
      <w:r w:rsidRPr="00095FDE">
        <w:rPr>
          <w:rFonts w:cs="Calibri"/>
          <w:spacing w:val="1"/>
          <w:sz w:val="20"/>
          <w:szCs w:val="20"/>
        </w:rPr>
        <w:t>maggiore</w:t>
      </w:r>
      <w:proofErr w:type="spellEnd"/>
      <w:r w:rsidRPr="00095FDE">
        <w:rPr>
          <w:rFonts w:cs="Calibri"/>
          <w:spacing w:val="1"/>
          <w:sz w:val="20"/>
          <w:szCs w:val="20"/>
        </w:rPr>
        <w:t xml:space="preserve"> le </w:t>
      </w:r>
      <w:proofErr w:type="spellStart"/>
      <w:r w:rsidRPr="00095FDE">
        <w:rPr>
          <w:rFonts w:cs="Calibri"/>
          <w:spacing w:val="1"/>
          <w:sz w:val="20"/>
          <w:szCs w:val="20"/>
        </w:rPr>
        <w:t>funzioni</w:t>
      </w:r>
      <w:proofErr w:type="spellEnd"/>
      <w:r w:rsidRPr="00095FDE">
        <w:rPr>
          <w:rFonts w:cs="Calibri"/>
          <w:spacing w:val="1"/>
          <w:sz w:val="20"/>
          <w:szCs w:val="20"/>
        </w:rPr>
        <w:t xml:space="preserve"> di </w:t>
      </w:r>
      <w:proofErr w:type="spellStart"/>
      <w:r w:rsidRPr="00095FDE">
        <w:rPr>
          <w:rFonts w:cs="Calibri"/>
          <w:spacing w:val="1"/>
          <w:sz w:val="20"/>
          <w:szCs w:val="20"/>
        </w:rPr>
        <w:t>governo</w:t>
      </w:r>
      <w:proofErr w:type="spellEnd"/>
      <w:r w:rsidRPr="00095FDE">
        <w:rPr>
          <w:rFonts w:cs="Calibri"/>
          <w:spacing w:val="1"/>
          <w:sz w:val="20"/>
          <w:szCs w:val="20"/>
        </w:rPr>
        <w:t xml:space="preserve"> </w:t>
      </w:r>
      <w:proofErr w:type="spellStart"/>
      <w:r w:rsidRPr="00095FDE">
        <w:rPr>
          <w:rFonts w:cs="Calibri"/>
          <w:spacing w:val="1"/>
          <w:sz w:val="20"/>
          <w:szCs w:val="20"/>
        </w:rPr>
        <w:t>clinico</w:t>
      </w:r>
      <w:proofErr w:type="spellEnd"/>
      <w:r w:rsidRPr="00095FDE">
        <w:rPr>
          <w:rFonts w:cs="Calibri"/>
          <w:spacing w:val="1"/>
          <w:sz w:val="20"/>
          <w:szCs w:val="20"/>
        </w:rPr>
        <w:t xml:space="preserve">, </w:t>
      </w:r>
      <w:proofErr w:type="spellStart"/>
      <w:r w:rsidRPr="00095FDE">
        <w:rPr>
          <w:rFonts w:cs="Calibri"/>
          <w:spacing w:val="1"/>
          <w:sz w:val="20"/>
          <w:szCs w:val="20"/>
        </w:rPr>
        <w:t>che</w:t>
      </w:r>
      <w:proofErr w:type="spellEnd"/>
      <w:r w:rsidRPr="00095FDE">
        <w:rPr>
          <w:rFonts w:cs="Calibri"/>
          <w:spacing w:val="1"/>
          <w:sz w:val="20"/>
          <w:szCs w:val="20"/>
        </w:rPr>
        <w:t xml:space="preserve"> </w:t>
      </w:r>
      <w:proofErr w:type="spellStart"/>
      <w:r w:rsidRPr="00095FDE">
        <w:rPr>
          <w:rFonts w:cs="Calibri"/>
          <w:spacing w:val="1"/>
          <w:sz w:val="20"/>
          <w:szCs w:val="20"/>
        </w:rPr>
        <w:t>si</w:t>
      </w:r>
      <w:proofErr w:type="spellEnd"/>
      <w:r w:rsidRPr="00095FDE">
        <w:rPr>
          <w:rFonts w:cs="Calibri"/>
          <w:spacing w:val="1"/>
          <w:sz w:val="20"/>
          <w:szCs w:val="20"/>
        </w:rPr>
        <w:t xml:space="preserve"> </w:t>
      </w:r>
      <w:proofErr w:type="spellStart"/>
      <w:r w:rsidRPr="00095FDE">
        <w:rPr>
          <w:rFonts w:cs="Calibri"/>
          <w:spacing w:val="1"/>
          <w:sz w:val="20"/>
          <w:szCs w:val="20"/>
        </w:rPr>
        <w:t>concretizza</w:t>
      </w:r>
      <w:proofErr w:type="spellEnd"/>
      <w:r w:rsidRPr="00095FDE">
        <w:rPr>
          <w:rFonts w:cs="Calibri"/>
          <w:spacing w:val="1"/>
          <w:sz w:val="20"/>
          <w:szCs w:val="20"/>
        </w:rPr>
        <w:t xml:space="preserve"> </w:t>
      </w:r>
      <w:proofErr w:type="spellStart"/>
      <w:r w:rsidRPr="00095FDE">
        <w:rPr>
          <w:rFonts w:cs="Calibri"/>
          <w:spacing w:val="1"/>
          <w:sz w:val="20"/>
          <w:szCs w:val="20"/>
        </w:rPr>
        <w:t>tramite</w:t>
      </w:r>
      <w:proofErr w:type="spellEnd"/>
      <w:r w:rsidRPr="00095FDE">
        <w:rPr>
          <w:rFonts w:cs="Calibri"/>
          <w:spacing w:val="1"/>
          <w:sz w:val="20"/>
          <w:szCs w:val="20"/>
        </w:rPr>
        <w:t xml:space="preserve"> </w:t>
      </w:r>
      <w:proofErr w:type="spellStart"/>
      <w:r w:rsidRPr="00095FDE">
        <w:rPr>
          <w:rFonts w:cs="Calibri"/>
          <w:spacing w:val="1"/>
          <w:sz w:val="20"/>
          <w:szCs w:val="20"/>
        </w:rPr>
        <w:t>l’assunzione</w:t>
      </w:r>
      <w:proofErr w:type="spellEnd"/>
      <w:r w:rsidRPr="00095FDE">
        <w:rPr>
          <w:rFonts w:cs="Calibri"/>
          <w:spacing w:val="1"/>
          <w:sz w:val="20"/>
          <w:szCs w:val="20"/>
        </w:rPr>
        <w:t xml:space="preserve"> di </w:t>
      </w:r>
      <w:proofErr w:type="spellStart"/>
      <w:r w:rsidRPr="00095FDE">
        <w:rPr>
          <w:rFonts w:cs="Calibri"/>
          <w:spacing w:val="1"/>
          <w:sz w:val="20"/>
          <w:szCs w:val="20"/>
        </w:rPr>
        <w:t>responsabilità</w:t>
      </w:r>
      <w:proofErr w:type="spellEnd"/>
      <w:r w:rsidRPr="00095FDE">
        <w:rPr>
          <w:rFonts w:cs="Calibri"/>
          <w:spacing w:val="1"/>
          <w:sz w:val="20"/>
          <w:szCs w:val="20"/>
        </w:rPr>
        <w:t xml:space="preserve"> del </w:t>
      </w:r>
      <w:proofErr w:type="spellStart"/>
      <w:r w:rsidRPr="00095FDE">
        <w:rPr>
          <w:rFonts w:cs="Calibri"/>
          <w:spacing w:val="1"/>
          <w:sz w:val="20"/>
          <w:szCs w:val="20"/>
        </w:rPr>
        <w:t>miglioramento</w:t>
      </w:r>
      <w:proofErr w:type="spellEnd"/>
      <w:r w:rsidRPr="00095FDE">
        <w:rPr>
          <w:rFonts w:cs="Calibri"/>
          <w:spacing w:val="1"/>
          <w:sz w:val="20"/>
          <w:szCs w:val="20"/>
        </w:rPr>
        <w:t xml:space="preserve"> continuo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qualità</w:t>
      </w:r>
      <w:proofErr w:type="spellEnd"/>
      <w:r w:rsidRPr="00095FDE">
        <w:rPr>
          <w:rFonts w:cs="Calibri"/>
          <w:spacing w:val="1"/>
          <w:sz w:val="20"/>
          <w:szCs w:val="20"/>
        </w:rPr>
        <w:t xml:space="preserve"> e </w:t>
      </w:r>
      <w:proofErr w:type="spellStart"/>
      <w:r w:rsidRPr="00095FDE">
        <w:rPr>
          <w:rFonts w:cs="Calibri"/>
          <w:spacing w:val="1"/>
          <w:sz w:val="20"/>
          <w:szCs w:val="20"/>
        </w:rPr>
        <w:t>dell’appropriatezza</w:t>
      </w:r>
      <w:proofErr w:type="spellEnd"/>
      <w:r w:rsidRPr="00095FDE">
        <w:rPr>
          <w:rFonts w:cs="Calibri"/>
          <w:spacing w:val="1"/>
          <w:sz w:val="20"/>
          <w:szCs w:val="20"/>
        </w:rPr>
        <w:t xml:space="preserve"> </w:t>
      </w:r>
      <w:proofErr w:type="spellStart"/>
      <w:r w:rsidRPr="00095FDE">
        <w:rPr>
          <w:rFonts w:cs="Calibri"/>
          <w:spacing w:val="1"/>
          <w:sz w:val="20"/>
          <w:szCs w:val="20"/>
        </w:rPr>
        <w:t>dei</w:t>
      </w:r>
      <w:proofErr w:type="spellEnd"/>
      <w:r w:rsidRPr="00095FDE">
        <w:rPr>
          <w:rFonts w:cs="Calibri"/>
          <w:spacing w:val="1"/>
          <w:sz w:val="20"/>
          <w:szCs w:val="20"/>
        </w:rPr>
        <w:t xml:space="preserve"> </w:t>
      </w:r>
      <w:proofErr w:type="spellStart"/>
      <w:r w:rsidRPr="00095FDE">
        <w:rPr>
          <w:rFonts w:cs="Calibri"/>
          <w:spacing w:val="1"/>
          <w:sz w:val="20"/>
          <w:szCs w:val="20"/>
        </w:rPr>
        <w:t>servizi</w:t>
      </w:r>
      <w:proofErr w:type="spellEnd"/>
      <w:r w:rsidRPr="00095FDE">
        <w:rPr>
          <w:rFonts w:cs="Calibri"/>
          <w:spacing w:val="1"/>
          <w:sz w:val="20"/>
          <w:szCs w:val="20"/>
        </w:rPr>
        <w:t xml:space="preserve"> </w:t>
      </w:r>
      <w:proofErr w:type="spellStart"/>
      <w:r w:rsidRPr="00095FDE">
        <w:rPr>
          <w:rFonts w:cs="Calibri"/>
          <w:spacing w:val="1"/>
          <w:sz w:val="20"/>
          <w:szCs w:val="20"/>
        </w:rPr>
        <w:t>erogati</w:t>
      </w:r>
      <w:proofErr w:type="spellEnd"/>
      <w:r w:rsidRPr="00095FDE">
        <w:rPr>
          <w:rFonts w:cs="Calibri"/>
          <w:spacing w:val="1"/>
          <w:sz w:val="20"/>
          <w:szCs w:val="20"/>
        </w:rPr>
        <w:t xml:space="preserve"> e </w:t>
      </w:r>
      <w:proofErr w:type="spellStart"/>
      <w:r w:rsidRPr="00095FDE">
        <w:rPr>
          <w:rFonts w:cs="Calibri"/>
          <w:spacing w:val="1"/>
          <w:sz w:val="20"/>
          <w:szCs w:val="20"/>
        </w:rPr>
        <w:t>nella</w:t>
      </w:r>
      <w:proofErr w:type="spellEnd"/>
      <w:r w:rsidRPr="00095FDE">
        <w:rPr>
          <w:rFonts w:cs="Calibri"/>
          <w:spacing w:val="1"/>
          <w:sz w:val="20"/>
          <w:szCs w:val="20"/>
        </w:rPr>
        <w:t xml:space="preserve"> </w:t>
      </w:r>
      <w:proofErr w:type="spellStart"/>
      <w:r w:rsidRPr="00095FDE">
        <w:rPr>
          <w:rFonts w:cs="Calibri"/>
          <w:spacing w:val="1"/>
          <w:sz w:val="20"/>
          <w:szCs w:val="20"/>
        </w:rPr>
        <w:t>salvaguardia</w:t>
      </w:r>
      <w:proofErr w:type="spellEnd"/>
      <w:r w:rsidRPr="00095FDE">
        <w:rPr>
          <w:rFonts w:cs="Calibri"/>
          <w:spacing w:val="1"/>
          <w:sz w:val="20"/>
          <w:szCs w:val="20"/>
        </w:rPr>
        <w:t xml:space="preserve"> di </w:t>
      </w:r>
      <w:proofErr w:type="spellStart"/>
      <w:r w:rsidRPr="00095FDE">
        <w:rPr>
          <w:rFonts w:cs="Calibri"/>
          <w:spacing w:val="1"/>
          <w:sz w:val="20"/>
          <w:szCs w:val="20"/>
        </w:rPr>
        <w:t>alti</w:t>
      </w:r>
      <w:proofErr w:type="spellEnd"/>
      <w:r w:rsidRPr="00095FDE">
        <w:rPr>
          <w:rFonts w:cs="Calibri"/>
          <w:spacing w:val="1"/>
          <w:sz w:val="20"/>
          <w:szCs w:val="20"/>
        </w:rPr>
        <w:t xml:space="preserve"> standards </w:t>
      </w:r>
      <w:proofErr w:type="spellStart"/>
      <w:r w:rsidRPr="00095FDE">
        <w:rPr>
          <w:rFonts w:cs="Calibri"/>
          <w:spacing w:val="1"/>
          <w:sz w:val="20"/>
          <w:szCs w:val="20"/>
        </w:rPr>
        <w:t>assistenziali</w:t>
      </w:r>
      <w:proofErr w:type="spellEnd"/>
      <w:r w:rsidRPr="00095FDE">
        <w:rPr>
          <w:rFonts w:cs="Calibri"/>
          <w:spacing w:val="1"/>
          <w:sz w:val="20"/>
          <w:szCs w:val="20"/>
        </w:rPr>
        <w:t xml:space="preserve"> da parte </w:t>
      </w:r>
      <w:proofErr w:type="spellStart"/>
      <w:r w:rsidRPr="00095FDE">
        <w:rPr>
          <w:rFonts w:cs="Calibri"/>
          <w:spacing w:val="1"/>
          <w:sz w:val="20"/>
          <w:szCs w:val="20"/>
        </w:rPr>
        <w:t>dei</w:t>
      </w:r>
      <w:proofErr w:type="spellEnd"/>
      <w:r w:rsidRPr="00095FDE">
        <w:rPr>
          <w:rFonts w:cs="Calibri"/>
          <w:spacing w:val="1"/>
          <w:sz w:val="20"/>
          <w:szCs w:val="20"/>
        </w:rPr>
        <w:t xml:space="preserve"> </w:t>
      </w:r>
      <w:proofErr w:type="spellStart"/>
      <w:r w:rsidRPr="00095FDE">
        <w:rPr>
          <w:rFonts w:cs="Calibri"/>
          <w:spacing w:val="1"/>
          <w:sz w:val="20"/>
          <w:szCs w:val="20"/>
        </w:rPr>
        <w:t>professionisti</w:t>
      </w:r>
      <w:proofErr w:type="spellEnd"/>
      <w:r w:rsidRPr="00095FDE">
        <w:rPr>
          <w:rFonts w:cs="Calibri"/>
          <w:spacing w:val="1"/>
          <w:sz w:val="20"/>
          <w:szCs w:val="20"/>
        </w:rPr>
        <w:t xml:space="preserve"> e </w:t>
      </w:r>
      <w:proofErr w:type="spellStart"/>
      <w:r w:rsidRPr="00095FDE">
        <w:rPr>
          <w:rFonts w:cs="Calibri"/>
          <w:spacing w:val="1"/>
          <w:sz w:val="20"/>
          <w:szCs w:val="20"/>
        </w:rPr>
        <w:t>dell’organizzazione</w:t>
      </w:r>
      <w:proofErr w:type="spellEnd"/>
      <w:r w:rsidRPr="00095FDE">
        <w:rPr>
          <w:rFonts w:cs="Calibri"/>
          <w:spacing w:val="1"/>
          <w:sz w:val="20"/>
          <w:szCs w:val="20"/>
        </w:rPr>
        <w:t>.</w:t>
      </w:r>
    </w:p>
    <w:p w:rsidR="00B4653F" w:rsidRPr="00095FDE" w:rsidRDefault="00B4653F" w:rsidP="00B4653F">
      <w:pPr>
        <w:spacing w:after="0" w:line="240" w:lineRule="auto"/>
        <w:ind w:left="100" w:right="252"/>
        <w:jc w:val="both"/>
        <w:rPr>
          <w:rFonts w:cs="Calibri"/>
          <w:spacing w:val="1"/>
          <w:sz w:val="20"/>
          <w:szCs w:val="20"/>
        </w:rPr>
      </w:pPr>
      <w:r w:rsidRPr="00095FDE">
        <w:rPr>
          <w:rFonts w:cs="Calibri"/>
          <w:spacing w:val="1"/>
          <w:sz w:val="20"/>
          <w:szCs w:val="20"/>
        </w:rPr>
        <w:t xml:space="preserve">I </w:t>
      </w:r>
      <w:proofErr w:type="spellStart"/>
      <w:r w:rsidRPr="00095FDE">
        <w:rPr>
          <w:rFonts w:cs="Calibri"/>
          <w:spacing w:val="1"/>
          <w:sz w:val="20"/>
          <w:szCs w:val="20"/>
        </w:rPr>
        <w:t>Dipartimenti</w:t>
      </w:r>
      <w:proofErr w:type="spellEnd"/>
      <w:r w:rsidRPr="00095FDE">
        <w:rPr>
          <w:rFonts w:cs="Calibri"/>
          <w:spacing w:val="1"/>
          <w:sz w:val="20"/>
          <w:szCs w:val="20"/>
        </w:rPr>
        <w:t xml:space="preserve"> </w:t>
      </w:r>
      <w:proofErr w:type="spellStart"/>
      <w:r w:rsidRPr="00095FDE">
        <w:rPr>
          <w:rFonts w:cs="Calibri"/>
          <w:spacing w:val="1"/>
          <w:sz w:val="20"/>
          <w:szCs w:val="20"/>
        </w:rPr>
        <w:t>hanno</w:t>
      </w:r>
      <w:proofErr w:type="spellEnd"/>
      <w:r w:rsidRPr="00095FDE">
        <w:rPr>
          <w:rFonts w:cs="Calibri"/>
          <w:spacing w:val="1"/>
          <w:sz w:val="20"/>
          <w:szCs w:val="20"/>
        </w:rPr>
        <w:t xml:space="preserve"> </w:t>
      </w:r>
      <w:proofErr w:type="spellStart"/>
      <w:r w:rsidRPr="00095FDE">
        <w:rPr>
          <w:rFonts w:cs="Calibri"/>
          <w:spacing w:val="1"/>
          <w:sz w:val="20"/>
          <w:szCs w:val="20"/>
        </w:rPr>
        <w:t>inoltre</w:t>
      </w:r>
      <w:proofErr w:type="spellEnd"/>
      <w:r w:rsidRPr="00095FDE">
        <w:rPr>
          <w:rFonts w:cs="Calibri"/>
          <w:spacing w:val="1"/>
          <w:sz w:val="20"/>
          <w:szCs w:val="20"/>
        </w:rPr>
        <w:t xml:space="preserve"> </w:t>
      </w:r>
      <w:proofErr w:type="spellStart"/>
      <w:r w:rsidRPr="00095FDE">
        <w:rPr>
          <w:rFonts w:cs="Calibri"/>
          <w:spacing w:val="1"/>
          <w:sz w:val="20"/>
          <w:szCs w:val="20"/>
        </w:rPr>
        <w:t>il</w:t>
      </w:r>
      <w:proofErr w:type="spellEnd"/>
      <w:r w:rsidRPr="00095FDE">
        <w:rPr>
          <w:rFonts w:cs="Calibri"/>
          <w:spacing w:val="1"/>
          <w:sz w:val="20"/>
          <w:szCs w:val="20"/>
        </w:rPr>
        <w:t xml:space="preserve"> </w:t>
      </w:r>
      <w:proofErr w:type="spellStart"/>
      <w:r w:rsidRPr="00095FDE">
        <w:rPr>
          <w:rFonts w:cs="Calibri"/>
          <w:spacing w:val="1"/>
          <w:sz w:val="20"/>
          <w:szCs w:val="20"/>
        </w:rPr>
        <w:t>compito</w:t>
      </w:r>
      <w:proofErr w:type="spellEnd"/>
      <w:r w:rsidRPr="00095FDE">
        <w:rPr>
          <w:rFonts w:cs="Calibri"/>
          <w:spacing w:val="1"/>
          <w:sz w:val="20"/>
          <w:szCs w:val="20"/>
        </w:rPr>
        <w:t xml:space="preserve"> di </w:t>
      </w:r>
      <w:proofErr w:type="spellStart"/>
      <w:r w:rsidRPr="00095FDE">
        <w:rPr>
          <w:rFonts w:cs="Calibri"/>
          <w:spacing w:val="1"/>
          <w:sz w:val="20"/>
          <w:szCs w:val="20"/>
        </w:rPr>
        <w:t>garantire</w:t>
      </w:r>
      <w:proofErr w:type="spellEnd"/>
      <w:r w:rsidRPr="00095FDE">
        <w:rPr>
          <w:rFonts w:cs="Calibri"/>
          <w:spacing w:val="1"/>
          <w:sz w:val="20"/>
          <w:szCs w:val="20"/>
        </w:rPr>
        <w:t xml:space="preserve"> </w:t>
      </w:r>
      <w:proofErr w:type="spellStart"/>
      <w:r w:rsidRPr="00095FDE">
        <w:rPr>
          <w:rFonts w:cs="Calibri"/>
          <w:spacing w:val="1"/>
          <w:sz w:val="20"/>
          <w:szCs w:val="20"/>
        </w:rPr>
        <w:t>l’integrazione</w:t>
      </w:r>
      <w:proofErr w:type="spellEnd"/>
      <w:r w:rsidRPr="00095FDE">
        <w:rPr>
          <w:rFonts w:cs="Calibri"/>
          <w:spacing w:val="1"/>
          <w:sz w:val="20"/>
          <w:szCs w:val="20"/>
        </w:rPr>
        <w:t xml:space="preserve"> </w:t>
      </w:r>
      <w:proofErr w:type="spellStart"/>
      <w:r w:rsidRPr="00095FDE">
        <w:rPr>
          <w:rFonts w:cs="Calibri"/>
          <w:spacing w:val="1"/>
          <w:sz w:val="20"/>
          <w:szCs w:val="20"/>
        </w:rPr>
        <w:t>dei</w:t>
      </w:r>
      <w:proofErr w:type="spellEnd"/>
      <w:r w:rsidRPr="00095FDE">
        <w:rPr>
          <w:rFonts w:cs="Calibri"/>
          <w:spacing w:val="1"/>
          <w:sz w:val="20"/>
          <w:szCs w:val="20"/>
        </w:rPr>
        <w:t xml:space="preserve"> </w:t>
      </w:r>
      <w:proofErr w:type="spellStart"/>
      <w:r w:rsidRPr="00095FDE">
        <w:rPr>
          <w:rFonts w:cs="Calibri"/>
          <w:spacing w:val="1"/>
          <w:sz w:val="20"/>
          <w:szCs w:val="20"/>
        </w:rPr>
        <w:t>processi</w:t>
      </w:r>
      <w:proofErr w:type="spellEnd"/>
      <w:r w:rsidRPr="00095FDE">
        <w:rPr>
          <w:rFonts w:cs="Calibri"/>
          <w:spacing w:val="1"/>
          <w:sz w:val="20"/>
          <w:szCs w:val="20"/>
        </w:rPr>
        <w:t xml:space="preserve"> di </w:t>
      </w:r>
      <w:proofErr w:type="spellStart"/>
      <w:r w:rsidRPr="00095FDE">
        <w:rPr>
          <w:rFonts w:cs="Calibri"/>
          <w:spacing w:val="1"/>
          <w:sz w:val="20"/>
          <w:szCs w:val="20"/>
        </w:rPr>
        <w:t>cura</w:t>
      </w:r>
      <w:proofErr w:type="spellEnd"/>
      <w:r w:rsidRPr="00095FDE">
        <w:rPr>
          <w:rFonts w:cs="Calibri"/>
          <w:spacing w:val="1"/>
          <w:sz w:val="20"/>
          <w:szCs w:val="20"/>
        </w:rPr>
        <w:t xml:space="preserve"> </w:t>
      </w:r>
      <w:proofErr w:type="spellStart"/>
      <w:r w:rsidRPr="00095FDE">
        <w:rPr>
          <w:rFonts w:cs="Calibri"/>
          <w:spacing w:val="1"/>
          <w:sz w:val="20"/>
          <w:szCs w:val="20"/>
        </w:rPr>
        <w:t>anche</w:t>
      </w:r>
      <w:proofErr w:type="spellEnd"/>
      <w:r w:rsidRPr="00095FDE">
        <w:rPr>
          <w:rFonts w:cs="Calibri"/>
          <w:spacing w:val="1"/>
          <w:sz w:val="20"/>
          <w:szCs w:val="20"/>
        </w:rPr>
        <w:t xml:space="preserve"> con </w:t>
      </w:r>
      <w:proofErr w:type="spellStart"/>
      <w:r w:rsidRPr="00095FDE">
        <w:rPr>
          <w:rFonts w:cs="Calibri"/>
          <w:spacing w:val="1"/>
          <w:sz w:val="20"/>
          <w:szCs w:val="20"/>
        </w:rPr>
        <w:t>il</w:t>
      </w:r>
      <w:proofErr w:type="spellEnd"/>
      <w:r w:rsidRPr="00095FDE">
        <w:rPr>
          <w:rFonts w:cs="Calibri"/>
          <w:spacing w:val="1"/>
          <w:sz w:val="20"/>
          <w:szCs w:val="20"/>
        </w:rPr>
        <w:t xml:space="preserve"> </w:t>
      </w:r>
      <w:proofErr w:type="spellStart"/>
      <w:r w:rsidRPr="00095FDE">
        <w:rPr>
          <w:rFonts w:cs="Calibri"/>
          <w:spacing w:val="1"/>
          <w:sz w:val="20"/>
          <w:szCs w:val="20"/>
        </w:rPr>
        <w:t>percorso</w:t>
      </w:r>
      <w:proofErr w:type="spellEnd"/>
      <w:r w:rsidRPr="00095FDE">
        <w:rPr>
          <w:rFonts w:cs="Calibri"/>
          <w:spacing w:val="1"/>
          <w:sz w:val="20"/>
          <w:szCs w:val="20"/>
        </w:rPr>
        <w:t xml:space="preserve"> </w:t>
      </w:r>
      <w:proofErr w:type="spellStart"/>
      <w:r w:rsidRPr="00095FDE">
        <w:rPr>
          <w:rFonts w:cs="Calibri"/>
          <w:spacing w:val="1"/>
          <w:sz w:val="20"/>
          <w:szCs w:val="20"/>
        </w:rPr>
        <w:t>delle</w:t>
      </w:r>
      <w:proofErr w:type="spellEnd"/>
      <w:r w:rsidRPr="00095FDE">
        <w:rPr>
          <w:rFonts w:cs="Calibri"/>
          <w:spacing w:val="1"/>
          <w:sz w:val="20"/>
          <w:szCs w:val="20"/>
        </w:rPr>
        <w:t xml:space="preserve"> cure </w:t>
      </w:r>
      <w:proofErr w:type="spellStart"/>
      <w:r w:rsidRPr="00095FDE">
        <w:rPr>
          <w:rFonts w:cs="Calibri"/>
          <w:spacing w:val="1"/>
          <w:sz w:val="20"/>
          <w:szCs w:val="20"/>
        </w:rPr>
        <w:t>territoriali</w:t>
      </w:r>
      <w:proofErr w:type="spellEnd"/>
      <w:r w:rsidRPr="00095FDE">
        <w:rPr>
          <w:rFonts w:cs="Calibri"/>
          <w:spacing w:val="1"/>
          <w:sz w:val="20"/>
          <w:szCs w:val="20"/>
        </w:rPr>
        <w:t>.</w:t>
      </w:r>
    </w:p>
    <w:p w:rsidR="00B4653F" w:rsidRDefault="00B4653F" w:rsidP="00B4653F">
      <w:pPr>
        <w:spacing w:after="0" w:line="240" w:lineRule="auto"/>
        <w:ind w:left="100" w:right="252"/>
        <w:jc w:val="both"/>
        <w:rPr>
          <w:rFonts w:cs="Calibri"/>
          <w:spacing w:val="1"/>
          <w:sz w:val="20"/>
          <w:szCs w:val="20"/>
        </w:rPr>
      </w:pPr>
    </w:p>
    <w:p w:rsidR="00B4653F" w:rsidRDefault="00B4653F" w:rsidP="00B4653F">
      <w:pPr>
        <w:spacing w:after="0" w:line="240" w:lineRule="auto"/>
        <w:ind w:left="100" w:right="252"/>
        <w:jc w:val="both"/>
        <w:rPr>
          <w:rFonts w:cs="Calibri"/>
          <w:spacing w:val="1"/>
          <w:sz w:val="20"/>
          <w:szCs w:val="20"/>
        </w:rPr>
      </w:pPr>
      <w:r w:rsidRPr="00095FDE">
        <w:rPr>
          <w:rFonts w:cs="Calibri"/>
          <w:spacing w:val="1"/>
          <w:sz w:val="20"/>
          <w:szCs w:val="20"/>
        </w:rPr>
        <w:t xml:space="preserve">I </w:t>
      </w:r>
      <w:proofErr w:type="spellStart"/>
      <w:r w:rsidRPr="00095FDE">
        <w:rPr>
          <w:rFonts w:cs="Calibri"/>
          <w:spacing w:val="1"/>
          <w:sz w:val="20"/>
          <w:szCs w:val="20"/>
        </w:rPr>
        <w:t>Dipartimenti</w:t>
      </w:r>
      <w:proofErr w:type="spellEnd"/>
      <w:r w:rsidRPr="00095FDE">
        <w:rPr>
          <w:rFonts w:cs="Calibri"/>
          <w:spacing w:val="1"/>
          <w:sz w:val="20"/>
          <w:szCs w:val="20"/>
        </w:rPr>
        <w:t xml:space="preserve"> </w:t>
      </w:r>
      <w:proofErr w:type="spellStart"/>
      <w:r w:rsidRPr="00095FDE">
        <w:rPr>
          <w:rFonts w:cs="Calibri"/>
          <w:spacing w:val="1"/>
          <w:sz w:val="20"/>
          <w:szCs w:val="20"/>
        </w:rPr>
        <w:t>costituiscono</w:t>
      </w:r>
      <w:proofErr w:type="spellEnd"/>
      <w:r w:rsidRPr="00095FDE">
        <w:rPr>
          <w:rFonts w:cs="Calibri"/>
          <w:spacing w:val="1"/>
          <w:sz w:val="20"/>
          <w:szCs w:val="20"/>
        </w:rPr>
        <w:t xml:space="preserve"> </w:t>
      </w:r>
      <w:proofErr w:type="spellStart"/>
      <w:r w:rsidRPr="00095FDE">
        <w:rPr>
          <w:rFonts w:cs="Calibri"/>
          <w:spacing w:val="1"/>
          <w:sz w:val="20"/>
          <w:szCs w:val="20"/>
        </w:rPr>
        <w:t>l’interlocutore</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Direzione</w:t>
      </w:r>
      <w:proofErr w:type="spellEnd"/>
      <w:r w:rsidRPr="00095FDE">
        <w:rPr>
          <w:rFonts w:cs="Calibri"/>
          <w:spacing w:val="1"/>
          <w:sz w:val="20"/>
          <w:szCs w:val="20"/>
        </w:rPr>
        <w:t xml:space="preserve"> </w:t>
      </w:r>
      <w:proofErr w:type="spellStart"/>
      <w:r w:rsidRPr="00095FDE">
        <w:rPr>
          <w:rFonts w:cs="Calibri"/>
          <w:spacing w:val="1"/>
          <w:sz w:val="20"/>
          <w:szCs w:val="20"/>
        </w:rPr>
        <w:t>Aziendale</w:t>
      </w:r>
      <w:proofErr w:type="spellEnd"/>
      <w:r w:rsidRPr="00095FDE">
        <w:rPr>
          <w:rFonts w:cs="Calibri"/>
          <w:spacing w:val="1"/>
          <w:sz w:val="20"/>
          <w:szCs w:val="20"/>
        </w:rPr>
        <w:t xml:space="preserve"> per </w:t>
      </w:r>
      <w:proofErr w:type="spellStart"/>
      <w:r w:rsidRPr="00095FDE">
        <w:rPr>
          <w:rFonts w:cs="Calibri"/>
          <w:spacing w:val="1"/>
          <w:sz w:val="20"/>
          <w:szCs w:val="20"/>
        </w:rPr>
        <w:t>tutte</w:t>
      </w:r>
      <w:proofErr w:type="spellEnd"/>
      <w:r w:rsidRPr="00095FDE">
        <w:rPr>
          <w:rFonts w:cs="Calibri"/>
          <w:spacing w:val="1"/>
          <w:sz w:val="20"/>
          <w:szCs w:val="20"/>
        </w:rPr>
        <w:t xml:space="preserve"> le </w:t>
      </w:r>
      <w:proofErr w:type="spellStart"/>
      <w:r w:rsidRPr="00095FDE">
        <w:rPr>
          <w:rFonts w:cs="Calibri"/>
          <w:spacing w:val="1"/>
          <w:sz w:val="20"/>
          <w:szCs w:val="20"/>
        </w:rPr>
        <w:t>Reti</w:t>
      </w:r>
      <w:proofErr w:type="spellEnd"/>
      <w:r w:rsidRPr="00095FDE">
        <w:rPr>
          <w:rFonts w:cs="Calibri"/>
          <w:spacing w:val="1"/>
          <w:sz w:val="20"/>
          <w:szCs w:val="20"/>
        </w:rPr>
        <w:t xml:space="preserve"> di </w:t>
      </w:r>
      <w:proofErr w:type="spellStart"/>
      <w:r w:rsidRPr="00095FDE">
        <w:rPr>
          <w:rFonts w:cs="Calibri"/>
          <w:spacing w:val="1"/>
          <w:sz w:val="20"/>
          <w:szCs w:val="20"/>
        </w:rPr>
        <w:t>Patologia</w:t>
      </w:r>
      <w:proofErr w:type="spellEnd"/>
      <w:r w:rsidRPr="00095FDE">
        <w:rPr>
          <w:rFonts w:cs="Calibri"/>
          <w:spacing w:val="1"/>
          <w:sz w:val="20"/>
          <w:szCs w:val="20"/>
        </w:rPr>
        <w:t xml:space="preserve">, individuate quale </w:t>
      </w:r>
      <w:proofErr w:type="spellStart"/>
      <w:r w:rsidRPr="00095FDE">
        <w:rPr>
          <w:rFonts w:cs="Calibri"/>
          <w:spacing w:val="1"/>
          <w:sz w:val="20"/>
          <w:szCs w:val="20"/>
        </w:rPr>
        <w:t>strumento</w:t>
      </w:r>
      <w:proofErr w:type="spellEnd"/>
      <w:r w:rsidRPr="00095FDE">
        <w:rPr>
          <w:rFonts w:cs="Calibri"/>
          <w:spacing w:val="1"/>
          <w:sz w:val="20"/>
          <w:szCs w:val="20"/>
        </w:rPr>
        <w:t xml:space="preserve"> </w:t>
      </w:r>
      <w:proofErr w:type="spellStart"/>
      <w:r w:rsidRPr="00095FDE">
        <w:rPr>
          <w:rFonts w:cs="Calibri"/>
          <w:spacing w:val="1"/>
          <w:sz w:val="20"/>
          <w:szCs w:val="20"/>
        </w:rPr>
        <w:t>sostanziale</w:t>
      </w:r>
      <w:proofErr w:type="spellEnd"/>
      <w:r w:rsidRPr="00095FDE">
        <w:rPr>
          <w:rFonts w:cs="Calibri"/>
          <w:spacing w:val="1"/>
          <w:sz w:val="20"/>
          <w:szCs w:val="20"/>
        </w:rPr>
        <w:t xml:space="preserve"> di </w:t>
      </w:r>
      <w:proofErr w:type="spellStart"/>
      <w:r w:rsidRPr="00095FDE">
        <w:rPr>
          <w:rFonts w:cs="Calibri"/>
          <w:spacing w:val="1"/>
          <w:sz w:val="20"/>
          <w:szCs w:val="20"/>
        </w:rPr>
        <w:t>governo</w:t>
      </w:r>
      <w:proofErr w:type="spellEnd"/>
      <w:r w:rsidRPr="00095FDE">
        <w:rPr>
          <w:rFonts w:cs="Calibri"/>
          <w:spacing w:val="1"/>
          <w:sz w:val="20"/>
          <w:szCs w:val="20"/>
        </w:rPr>
        <w:t xml:space="preserve"> </w:t>
      </w:r>
      <w:proofErr w:type="spellStart"/>
      <w:r w:rsidRPr="00095FDE">
        <w:rPr>
          <w:rFonts w:cs="Calibri"/>
          <w:spacing w:val="1"/>
          <w:sz w:val="20"/>
          <w:szCs w:val="20"/>
        </w:rPr>
        <w:t>che</w:t>
      </w:r>
      <w:proofErr w:type="spellEnd"/>
      <w:r w:rsidRPr="00095FDE">
        <w:rPr>
          <w:rFonts w:cs="Calibri"/>
          <w:spacing w:val="1"/>
          <w:sz w:val="20"/>
          <w:szCs w:val="20"/>
        </w:rPr>
        <w:t xml:space="preserve"> </w:t>
      </w:r>
      <w:proofErr w:type="spellStart"/>
      <w:r w:rsidRPr="00095FDE">
        <w:rPr>
          <w:rFonts w:cs="Calibri"/>
          <w:spacing w:val="1"/>
          <w:sz w:val="20"/>
          <w:szCs w:val="20"/>
        </w:rPr>
        <w:t>costituisce</w:t>
      </w:r>
      <w:proofErr w:type="spellEnd"/>
      <w:r w:rsidRPr="00095FDE">
        <w:rPr>
          <w:rFonts w:cs="Calibri"/>
          <w:spacing w:val="1"/>
          <w:sz w:val="20"/>
          <w:szCs w:val="20"/>
        </w:rPr>
        <w:t xml:space="preserve"> </w:t>
      </w:r>
      <w:proofErr w:type="spellStart"/>
      <w:r w:rsidRPr="00095FDE">
        <w:rPr>
          <w:rFonts w:cs="Calibri"/>
          <w:spacing w:val="1"/>
          <w:sz w:val="20"/>
          <w:szCs w:val="20"/>
        </w:rPr>
        <w:t>una</w:t>
      </w:r>
      <w:proofErr w:type="spellEnd"/>
      <w:r w:rsidRPr="00095FDE">
        <w:rPr>
          <w:rFonts w:cs="Calibri"/>
          <w:spacing w:val="1"/>
          <w:sz w:val="20"/>
          <w:szCs w:val="20"/>
        </w:rPr>
        <w:t xml:space="preserve"> </w:t>
      </w:r>
      <w:proofErr w:type="spellStart"/>
      <w:r w:rsidRPr="00095FDE">
        <w:rPr>
          <w:rFonts w:cs="Calibri"/>
          <w:spacing w:val="1"/>
          <w:sz w:val="20"/>
          <w:szCs w:val="20"/>
        </w:rPr>
        <w:t>idonea</w:t>
      </w:r>
      <w:proofErr w:type="spellEnd"/>
      <w:r w:rsidRPr="00095FDE">
        <w:rPr>
          <w:rFonts w:cs="Calibri"/>
          <w:spacing w:val="1"/>
          <w:sz w:val="20"/>
          <w:szCs w:val="20"/>
        </w:rPr>
        <w:t xml:space="preserve"> </w:t>
      </w:r>
      <w:proofErr w:type="spellStart"/>
      <w:r w:rsidRPr="00095FDE">
        <w:rPr>
          <w:rFonts w:cs="Calibri"/>
          <w:spacing w:val="1"/>
          <w:sz w:val="20"/>
          <w:szCs w:val="20"/>
        </w:rPr>
        <w:t>soluzione</w:t>
      </w:r>
      <w:proofErr w:type="spellEnd"/>
      <w:r w:rsidRPr="00095FDE">
        <w:rPr>
          <w:rFonts w:cs="Calibri"/>
          <w:spacing w:val="1"/>
          <w:sz w:val="20"/>
          <w:szCs w:val="20"/>
        </w:rPr>
        <w:t xml:space="preserve"> </w:t>
      </w:r>
      <w:proofErr w:type="spellStart"/>
      <w:r w:rsidRPr="00095FDE">
        <w:rPr>
          <w:rFonts w:cs="Calibri"/>
          <w:spacing w:val="1"/>
          <w:sz w:val="20"/>
          <w:szCs w:val="20"/>
        </w:rPr>
        <w:t>organizzativa</w:t>
      </w:r>
      <w:proofErr w:type="spellEnd"/>
      <w:r w:rsidRPr="00095FDE">
        <w:rPr>
          <w:rFonts w:cs="Calibri"/>
          <w:spacing w:val="1"/>
          <w:sz w:val="20"/>
          <w:szCs w:val="20"/>
        </w:rPr>
        <w:t xml:space="preserve"> a </w:t>
      </w:r>
      <w:proofErr w:type="spellStart"/>
      <w:r w:rsidRPr="00095FDE">
        <w:rPr>
          <w:rFonts w:cs="Calibri"/>
          <w:spacing w:val="1"/>
          <w:sz w:val="20"/>
          <w:szCs w:val="20"/>
        </w:rPr>
        <w:t>garanzia</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continuità</w:t>
      </w:r>
      <w:proofErr w:type="spellEnd"/>
      <w:r w:rsidRPr="00095FDE">
        <w:rPr>
          <w:rFonts w:cs="Calibri"/>
          <w:spacing w:val="1"/>
          <w:sz w:val="20"/>
          <w:szCs w:val="20"/>
        </w:rPr>
        <w:t xml:space="preserve"> </w:t>
      </w:r>
      <w:proofErr w:type="spellStart"/>
      <w:r w:rsidRPr="00095FDE">
        <w:rPr>
          <w:rFonts w:cs="Calibri"/>
          <w:spacing w:val="1"/>
          <w:sz w:val="20"/>
          <w:szCs w:val="20"/>
        </w:rPr>
        <w:t>delle</w:t>
      </w:r>
      <w:proofErr w:type="spellEnd"/>
      <w:r w:rsidRPr="00095FDE">
        <w:rPr>
          <w:rFonts w:cs="Calibri"/>
          <w:spacing w:val="1"/>
          <w:sz w:val="20"/>
          <w:szCs w:val="20"/>
        </w:rPr>
        <w:t xml:space="preserve"> cure </w:t>
      </w:r>
      <w:proofErr w:type="spellStart"/>
      <w:r w:rsidRPr="00095FDE">
        <w:rPr>
          <w:rFonts w:cs="Calibri"/>
          <w:spacing w:val="1"/>
          <w:sz w:val="20"/>
          <w:szCs w:val="20"/>
        </w:rPr>
        <w:t>nel</w:t>
      </w:r>
      <w:proofErr w:type="spellEnd"/>
      <w:r w:rsidRPr="00095FDE">
        <w:rPr>
          <w:rFonts w:cs="Calibri"/>
          <w:spacing w:val="1"/>
          <w:sz w:val="20"/>
          <w:szCs w:val="20"/>
        </w:rPr>
        <w:t xml:space="preserve"> </w:t>
      </w:r>
      <w:proofErr w:type="spellStart"/>
      <w:r w:rsidRPr="00095FDE">
        <w:rPr>
          <w:rFonts w:cs="Calibri"/>
          <w:spacing w:val="1"/>
          <w:sz w:val="20"/>
          <w:szCs w:val="20"/>
        </w:rPr>
        <w:t>percorso</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persona </w:t>
      </w:r>
      <w:proofErr w:type="spellStart"/>
      <w:r w:rsidRPr="00095FDE">
        <w:rPr>
          <w:rFonts w:cs="Calibri"/>
          <w:spacing w:val="1"/>
          <w:sz w:val="20"/>
          <w:szCs w:val="20"/>
        </w:rPr>
        <w:t>assistita</w:t>
      </w:r>
      <w:proofErr w:type="spellEnd"/>
      <w:r w:rsidRPr="00095FDE">
        <w:rPr>
          <w:rFonts w:cs="Calibri"/>
          <w:spacing w:val="1"/>
          <w:sz w:val="20"/>
          <w:szCs w:val="20"/>
        </w:rPr>
        <w:t xml:space="preserve"> ma </w:t>
      </w:r>
      <w:proofErr w:type="spellStart"/>
      <w:r w:rsidRPr="00095FDE">
        <w:rPr>
          <w:rFonts w:cs="Calibri"/>
          <w:spacing w:val="1"/>
          <w:sz w:val="20"/>
          <w:szCs w:val="20"/>
        </w:rPr>
        <w:t>anche</w:t>
      </w:r>
      <w:proofErr w:type="spellEnd"/>
      <w:r w:rsidRPr="00095FDE">
        <w:rPr>
          <w:rFonts w:cs="Calibri"/>
          <w:spacing w:val="1"/>
          <w:sz w:val="20"/>
          <w:szCs w:val="20"/>
        </w:rPr>
        <w:t xml:space="preserve"> </w:t>
      </w:r>
      <w:proofErr w:type="spellStart"/>
      <w:r w:rsidRPr="00095FDE">
        <w:rPr>
          <w:rFonts w:cs="Calibri"/>
          <w:spacing w:val="1"/>
          <w:sz w:val="20"/>
          <w:szCs w:val="20"/>
        </w:rPr>
        <w:t>dell’individuazione</w:t>
      </w:r>
      <w:proofErr w:type="spellEnd"/>
      <w:r w:rsidRPr="00095FDE">
        <w:rPr>
          <w:rFonts w:cs="Calibri"/>
          <w:spacing w:val="1"/>
          <w:sz w:val="20"/>
          <w:szCs w:val="20"/>
        </w:rPr>
        <w:t xml:space="preserve"> e </w:t>
      </w:r>
      <w:proofErr w:type="spellStart"/>
      <w:r w:rsidRPr="00095FDE">
        <w:rPr>
          <w:rFonts w:cs="Calibri"/>
          <w:spacing w:val="1"/>
          <w:sz w:val="20"/>
          <w:szCs w:val="20"/>
        </w:rPr>
        <w:t>intercettazione</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domanda</w:t>
      </w:r>
      <w:proofErr w:type="spellEnd"/>
      <w:r w:rsidRPr="00095FDE">
        <w:rPr>
          <w:rFonts w:cs="Calibri"/>
          <w:spacing w:val="1"/>
          <w:sz w:val="20"/>
          <w:szCs w:val="20"/>
        </w:rPr>
        <w:t xml:space="preserve"> di salute con </w:t>
      </w:r>
      <w:proofErr w:type="spellStart"/>
      <w:r w:rsidRPr="00095FDE">
        <w:rPr>
          <w:rFonts w:cs="Calibri"/>
          <w:spacing w:val="1"/>
          <w:sz w:val="20"/>
          <w:szCs w:val="20"/>
        </w:rPr>
        <w:t>presa</w:t>
      </w:r>
      <w:proofErr w:type="spellEnd"/>
      <w:r w:rsidRPr="00095FDE">
        <w:rPr>
          <w:rFonts w:cs="Calibri"/>
          <w:spacing w:val="1"/>
          <w:sz w:val="20"/>
          <w:szCs w:val="20"/>
        </w:rPr>
        <w:t xml:space="preserve"> in </w:t>
      </w:r>
      <w:proofErr w:type="spellStart"/>
      <w:r w:rsidRPr="00095FDE">
        <w:rPr>
          <w:rFonts w:cs="Calibri"/>
          <w:spacing w:val="1"/>
          <w:sz w:val="20"/>
          <w:szCs w:val="20"/>
        </w:rPr>
        <w:t>carico</w:t>
      </w:r>
      <w:proofErr w:type="spellEnd"/>
      <w:r w:rsidRPr="00095FDE">
        <w:rPr>
          <w:rFonts w:cs="Calibri"/>
          <w:spacing w:val="1"/>
          <w:sz w:val="20"/>
          <w:szCs w:val="20"/>
        </w:rPr>
        <w:t xml:space="preserve"> </w:t>
      </w:r>
      <w:proofErr w:type="spellStart"/>
      <w:r w:rsidRPr="00095FDE">
        <w:rPr>
          <w:rFonts w:cs="Calibri"/>
          <w:spacing w:val="1"/>
          <w:sz w:val="20"/>
          <w:szCs w:val="20"/>
        </w:rPr>
        <w:t>globale</w:t>
      </w:r>
      <w:proofErr w:type="spellEnd"/>
      <w:r w:rsidRPr="00095FDE">
        <w:rPr>
          <w:rFonts w:cs="Calibri"/>
          <w:spacing w:val="1"/>
          <w:sz w:val="20"/>
          <w:szCs w:val="20"/>
        </w:rPr>
        <w:t>.</w:t>
      </w:r>
    </w:p>
    <w:p w:rsidR="00B4653F" w:rsidRDefault="00B4653F" w:rsidP="00B4653F">
      <w:pPr>
        <w:spacing w:after="0" w:line="240" w:lineRule="auto"/>
        <w:ind w:left="100" w:right="252"/>
        <w:jc w:val="both"/>
        <w:rPr>
          <w:rFonts w:cs="Calibri"/>
          <w:spacing w:val="1"/>
          <w:sz w:val="20"/>
          <w:szCs w:val="20"/>
        </w:rPr>
      </w:pPr>
    </w:p>
    <w:p w:rsidR="00B4653F" w:rsidRPr="0095275B" w:rsidRDefault="00B4653F" w:rsidP="00B4653F">
      <w:pPr>
        <w:spacing w:after="0" w:line="240" w:lineRule="auto"/>
        <w:ind w:left="100" w:right="252"/>
        <w:jc w:val="both"/>
        <w:rPr>
          <w:rFonts w:cs="Calibri"/>
          <w:spacing w:val="1"/>
          <w:sz w:val="20"/>
          <w:szCs w:val="20"/>
        </w:rPr>
      </w:pPr>
      <w:r w:rsidRPr="0095275B">
        <w:rPr>
          <w:rFonts w:cs="Calibri"/>
          <w:spacing w:val="1"/>
          <w:sz w:val="20"/>
          <w:szCs w:val="20"/>
        </w:rPr>
        <w:t xml:space="preserve">L’A.S.S.T. Valle </w:t>
      </w:r>
      <w:proofErr w:type="spellStart"/>
      <w:r w:rsidRPr="0095275B">
        <w:rPr>
          <w:rFonts w:cs="Calibri"/>
          <w:spacing w:val="1"/>
          <w:sz w:val="20"/>
          <w:szCs w:val="20"/>
        </w:rPr>
        <w:t>Olona</w:t>
      </w:r>
      <w:proofErr w:type="spellEnd"/>
      <w:r w:rsidRPr="0095275B">
        <w:rPr>
          <w:rFonts w:cs="Calibri"/>
          <w:spacing w:val="1"/>
          <w:sz w:val="20"/>
          <w:szCs w:val="20"/>
        </w:rPr>
        <w:t xml:space="preserve"> ha </w:t>
      </w:r>
      <w:proofErr w:type="spellStart"/>
      <w:r w:rsidRPr="0095275B">
        <w:rPr>
          <w:rFonts w:cs="Calibri"/>
          <w:spacing w:val="1"/>
          <w:sz w:val="20"/>
          <w:szCs w:val="20"/>
        </w:rPr>
        <w:t>individuato</w:t>
      </w:r>
      <w:proofErr w:type="spellEnd"/>
      <w:r w:rsidRPr="0095275B">
        <w:rPr>
          <w:rFonts w:cs="Calibri"/>
          <w:spacing w:val="1"/>
          <w:sz w:val="20"/>
          <w:szCs w:val="20"/>
        </w:rPr>
        <w:t xml:space="preserve"> con </w:t>
      </w:r>
      <w:proofErr w:type="spellStart"/>
      <w:r w:rsidRPr="0095275B">
        <w:rPr>
          <w:rFonts w:cs="Calibri"/>
          <w:spacing w:val="1"/>
          <w:sz w:val="20"/>
          <w:szCs w:val="20"/>
        </w:rPr>
        <w:t>il</w:t>
      </w:r>
      <w:proofErr w:type="spellEnd"/>
      <w:r w:rsidRPr="0095275B">
        <w:rPr>
          <w:rFonts w:cs="Calibri"/>
          <w:spacing w:val="1"/>
          <w:sz w:val="20"/>
          <w:szCs w:val="20"/>
        </w:rPr>
        <w:t xml:space="preserve"> </w:t>
      </w:r>
      <w:proofErr w:type="spellStart"/>
      <w:r w:rsidRPr="0095275B">
        <w:rPr>
          <w:rFonts w:cs="Calibri"/>
          <w:spacing w:val="1"/>
          <w:sz w:val="20"/>
          <w:szCs w:val="20"/>
        </w:rPr>
        <w:t>proprio</w:t>
      </w:r>
      <w:proofErr w:type="spellEnd"/>
      <w:r w:rsidRPr="0095275B">
        <w:rPr>
          <w:rFonts w:cs="Calibri"/>
          <w:spacing w:val="1"/>
          <w:sz w:val="20"/>
          <w:szCs w:val="20"/>
        </w:rPr>
        <w:t xml:space="preserve"> </w:t>
      </w:r>
      <w:proofErr w:type="spellStart"/>
      <w:r w:rsidRPr="0095275B">
        <w:rPr>
          <w:rFonts w:cs="Calibri"/>
          <w:spacing w:val="1"/>
          <w:sz w:val="20"/>
          <w:szCs w:val="20"/>
        </w:rPr>
        <w:t>organigramma</w:t>
      </w:r>
      <w:proofErr w:type="spellEnd"/>
      <w:r w:rsidRPr="0095275B">
        <w:rPr>
          <w:rFonts w:cs="Calibri"/>
          <w:spacing w:val="1"/>
          <w:sz w:val="20"/>
          <w:szCs w:val="20"/>
        </w:rPr>
        <w:t xml:space="preserve"> la </w:t>
      </w:r>
      <w:proofErr w:type="spellStart"/>
      <w:r w:rsidRPr="0095275B">
        <w:rPr>
          <w:rFonts w:cs="Calibri"/>
          <w:spacing w:val="1"/>
          <w:sz w:val="20"/>
          <w:szCs w:val="20"/>
        </w:rPr>
        <w:t>composizione</w:t>
      </w:r>
      <w:proofErr w:type="spellEnd"/>
      <w:r w:rsidRPr="0095275B">
        <w:rPr>
          <w:rFonts w:cs="Calibri"/>
          <w:spacing w:val="1"/>
          <w:sz w:val="20"/>
          <w:szCs w:val="20"/>
        </w:rPr>
        <w:t xml:space="preserve"> </w:t>
      </w:r>
      <w:proofErr w:type="spellStart"/>
      <w:r w:rsidRPr="0095275B">
        <w:rPr>
          <w:rFonts w:cs="Calibri"/>
          <w:spacing w:val="1"/>
          <w:sz w:val="20"/>
          <w:szCs w:val="20"/>
        </w:rPr>
        <w:t>dei</w:t>
      </w:r>
      <w:proofErr w:type="spellEnd"/>
      <w:r w:rsidRPr="0095275B">
        <w:rPr>
          <w:rFonts w:cs="Calibri"/>
          <w:spacing w:val="1"/>
          <w:sz w:val="20"/>
          <w:szCs w:val="20"/>
        </w:rPr>
        <w:t xml:space="preserve"> </w:t>
      </w:r>
      <w:proofErr w:type="spellStart"/>
      <w:r w:rsidRPr="0095275B">
        <w:rPr>
          <w:rFonts w:cs="Calibri"/>
          <w:spacing w:val="1"/>
          <w:sz w:val="20"/>
          <w:szCs w:val="20"/>
        </w:rPr>
        <w:t>Dipartimenti</w:t>
      </w:r>
      <w:proofErr w:type="spellEnd"/>
      <w:r w:rsidRPr="0095275B">
        <w:rPr>
          <w:rFonts w:cs="Calibri"/>
          <w:spacing w:val="1"/>
          <w:sz w:val="20"/>
          <w:szCs w:val="20"/>
        </w:rPr>
        <w:t xml:space="preserve"> come segue:</w:t>
      </w:r>
    </w:p>
    <w:p w:rsidR="00B4653F" w:rsidRDefault="00B4653F" w:rsidP="00B4653F">
      <w:pPr>
        <w:spacing w:after="0" w:line="240" w:lineRule="auto"/>
        <w:ind w:left="100" w:right="252"/>
        <w:jc w:val="both"/>
        <w:rPr>
          <w:rFonts w:cs="Calibri"/>
          <w:spacing w:val="1"/>
          <w:sz w:val="20"/>
          <w:szCs w:val="20"/>
        </w:rPr>
      </w:pPr>
    </w:p>
    <w:p w:rsidR="00B4653F" w:rsidRPr="00202F9A" w:rsidRDefault="00B4653F" w:rsidP="00B4653F">
      <w:pPr>
        <w:spacing w:after="0" w:line="240" w:lineRule="auto"/>
        <w:ind w:left="100" w:right="252"/>
        <w:jc w:val="both"/>
        <w:rPr>
          <w:rFonts w:cs="Calibri"/>
          <w:b/>
          <w:spacing w:val="1"/>
          <w:sz w:val="20"/>
          <w:szCs w:val="20"/>
        </w:rPr>
      </w:pPr>
      <w:r w:rsidRPr="00202F9A">
        <w:rPr>
          <w:rFonts w:cs="Calibri"/>
          <w:b/>
          <w:spacing w:val="1"/>
          <w:sz w:val="20"/>
          <w:szCs w:val="20"/>
        </w:rPr>
        <w:t>DIPARTIMENTI DI AREA SANITARIA</w:t>
      </w:r>
    </w:p>
    <w:p w:rsidR="00B4653F" w:rsidRPr="0095275B" w:rsidRDefault="00B4653F" w:rsidP="00B4653F">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di </w:t>
      </w:r>
      <w:proofErr w:type="spellStart"/>
      <w:r w:rsidRPr="0095275B">
        <w:rPr>
          <w:rFonts w:cs="Calibri"/>
          <w:spacing w:val="1"/>
          <w:sz w:val="20"/>
          <w:szCs w:val="20"/>
        </w:rPr>
        <w:t>Scienze</w:t>
      </w:r>
      <w:proofErr w:type="spellEnd"/>
      <w:r w:rsidRPr="0095275B">
        <w:rPr>
          <w:rFonts w:cs="Calibri"/>
          <w:spacing w:val="1"/>
          <w:sz w:val="20"/>
          <w:szCs w:val="20"/>
        </w:rPr>
        <w:t xml:space="preserve"> </w:t>
      </w:r>
      <w:proofErr w:type="spellStart"/>
      <w:r w:rsidRPr="0095275B">
        <w:rPr>
          <w:rFonts w:cs="Calibri"/>
          <w:spacing w:val="1"/>
          <w:sz w:val="20"/>
          <w:szCs w:val="20"/>
        </w:rPr>
        <w:t>Chirurgiche</w:t>
      </w:r>
      <w:proofErr w:type="spellEnd"/>
    </w:p>
    <w:p w:rsidR="00B4653F" w:rsidRPr="0095275B" w:rsidRDefault="00B4653F" w:rsidP="00B4653F">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di </w:t>
      </w:r>
      <w:proofErr w:type="spellStart"/>
      <w:r w:rsidRPr="0095275B">
        <w:rPr>
          <w:rFonts w:cs="Calibri"/>
          <w:spacing w:val="1"/>
          <w:sz w:val="20"/>
          <w:szCs w:val="20"/>
        </w:rPr>
        <w:t>Scienze</w:t>
      </w:r>
      <w:proofErr w:type="spellEnd"/>
      <w:r w:rsidRPr="0095275B">
        <w:rPr>
          <w:rFonts w:cs="Calibri"/>
          <w:spacing w:val="1"/>
          <w:sz w:val="20"/>
          <w:szCs w:val="20"/>
        </w:rPr>
        <w:t xml:space="preserve"> </w:t>
      </w:r>
      <w:proofErr w:type="spellStart"/>
      <w:r w:rsidRPr="0095275B">
        <w:rPr>
          <w:rFonts w:cs="Calibri"/>
          <w:spacing w:val="1"/>
          <w:sz w:val="20"/>
          <w:szCs w:val="20"/>
        </w:rPr>
        <w:t>Mediche</w:t>
      </w:r>
      <w:proofErr w:type="spellEnd"/>
    </w:p>
    <w:p w:rsidR="00B4653F" w:rsidRPr="0095275B" w:rsidRDefault="00B4653F" w:rsidP="00B4653F">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w:t>
      </w:r>
      <w:proofErr w:type="spellStart"/>
      <w:r w:rsidRPr="0095275B">
        <w:rPr>
          <w:rFonts w:cs="Calibri"/>
          <w:spacing w:val="1"/>
          <w:sz w:val="20"/>
          <w:szCs w:val="20"/>
        </w:rPr>
        <w:t>Emergenza</w:t>
      </w:r>
      <w:proofErr w:type="spellEnd"/>
      <w:r w:rsidRPr="0095275B">
        <w:rPr>
          <w:rFonts w:cs="Calibri"/>
          <w:spacing w:val="1"/>
          <w:sz w:val="20"/>
          <w:szCs w:val="20"/>
        </w:rPr>
        <w:t xml:space="preserve"> </w:t>
      </w:r>
      <w:proofErr w:type="spellStart"/>
      <w:r w:rsidRPr="0095275B">
        <w:rPr>
          <w:rFonts w:cs="Calibri"/>
          <w:spacing w:val="1"/>
          <w:sz w:val="20"/>
          <w:szCs w:val="20"/>
        </w:rPr>
        <w:t>Urgenza</w:t>
      </w:r>
      <w:proofErr w:type="spellEnd"/>
    </w:p>
    <w:p w:rsidR="00B4653F" w:rsidRPr="0095275B" w:rsidRDefault="00B4653F" w:rsidP="00B4653F">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w:t>
      </w:r>
      <w:proofErr w:type="spellStart"/>
      <w:r w:rsidRPr="0095275B">
        <w:rPr>
          <w:rFonts w:cs="Calibri"/>
          <w:spacing w:val="1"/>
          <w:sz w:val="20"/>
          <w:szCs w:val="20"/>
        </w:rPr>
        <w:t>Servizi</w:t>
      </w:r>
      <w:proofErr w:type="spellEnd"/>
      <w:r w:rsidRPr="0095275B">
        <w:rPr>
          <w:rFonts w:cs="Calibri"/>
          <w:spacing w:val="1"/>
          <w:sz w:val="20"/>
          <w:szCs w:val="20"/>
        </w:rPr>
        <w:t xml:space="preserve"> </w:t>
      </w:r>
      <w:proofErr w:type="spellStart"/>
      <w:r w:rsidRPr="0095275B">
        <w:rPr>
          <w:rFonts w:cs="Calibri"/>
          <w:spacing w:val="1"/>
          <w:sz w:val="20"/>
          <w:szCs w:val="20"/>
        </w:rPr>
        <w:t>Diagnostici</w:t>
      </w:r>
      <w:proofErr w:type="spellEnd"/>
    </w:p>
    <w:p w:rsidR="00B4653F" w:rsidRPr="0095275B" w:rsidRDefault="00B4653F" w:rsidP="00B4653F">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w:t>
      </w:r>
      <w:proofErr w:type="spellStart"/>
      <w:r w:rsidRPr="0095275B">
        <w:rPr>
          <w:rFonts w:cs="Calibri"/>
          <w:spacing w:val="1"/>
          <w:sz w:val="20"/>
          <w:szCs w:val="20"/>
        </w:rPr>
        <w:t>Oncologico</w:t>
      </w:r>
      <w:proofErr w:type="spellEnd"/>
    </w:p>
    <w:p w:rsidR="00B4653F" w:rsidRPr="0095275B" w:rsidRDefault="00B4653F" w:rsidP="00B4653F">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w:t>
      </w:r>
      <w:proofErr w:type="spellStart"/>
      <w:r w:rsidRPr="0095275B">
        <w:rPr>
          <w:rFonts w:cs="Calibri"/>
          <w:spacing w:val="1"/>
          <w:sz w:val="20"/>
          <w:szCs w:val="20"/>
        </w:rPr>
        <w:t>Materno</w:t>
      </w:r>
      <w:proofErr w:type="spellEnd"/>
      <w:r w:rsidRPr="0095275B">
        <w:rPr>
          <w:rFonts w:cs="Calibri"/>
          <w:spacing w:val="1"/>
          <w:sz w:val="20"/>
          <w:szCs w:val="20"/>
        </w:rPr>
        <w:t xml:space="preserve"> Infantile</w:t>
      </w:r>
    </w:p>
    <w:p w:rsidR="00B4653F" w:rsidRPr="0095275B" w:rsidRDefault="00B4653F" w:rsidP="00B4653F">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Area </w:t>
      </w:r>
      <w:proofErr w:type="spellStart"/>
      <w:r w:rsidRPr="0095275B">
        <w:rPr>
          <w:rFonts w:cs="Calibri"/>
          <w:spacing w:val="1"/>
          <w:sz w:val="20"/>
          <w:szCs w:val="20"/>
        </w:rPr>
        <w:t>Cardiovascolare</w:t>
      </w:r>
      <w:proofErr w:type="spellEnd"/>
    </w:p>
    <w:p w:rsidR="00B4653F" w:rsidRDefault="00B4653F" w:rsidP="00B4653F">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di </w:t>
      </w:r>
      <w:proofErr w:type="spellStart"/>
      <w:r w:rsidRPr="0095275B">
        <w:rPr>
          <w:rFonts w:cs="Calibri"/>
          <w:spacing w:val="1"/>
          <w:sz w:val="20"/>
          <w:szCs w:val="20"/>
        </w:rPr>
        <w:t>Scienze</w:t>
      </w:r>
      <w:proofErr w:type="spellEnd"/>
      <w:r w:rsidRPr="0095275B">
        <w:rPr>
          <w:rFonts w:cs="Calibri"/>
          <w:spacing w:val="1"/>
          <w:sz w:val="20"/>
          <w:szCs w:val="20"/>
        </w:rPr>
        <w:t xml:space="preserve"> </w:t>
      </w:r>
      <w:proofErr w:type="spellStart"/>
      <w:r w:rsidRPr="0095275B">
        <w:rPr>
          <w:rFonts w:cs="Calibri"/>
          <w:spacing w:val="1"/>
          <w:sz w:val="20"/>
          <w:szCs w:val="20"/>
        </w:rPr>
        <w:t>Neuroriabilitative</w:t>
      </w:r>
      <w:proofErr w:type="spellEnd"/>
      <w:r>
        <w:rPr>
          <w:rFonts w:cs="Calibri"/>
          <w:spacing w:val="1"/>
          <w:sz w:val="20"/>
          <w:szCs w:val="20"/>
        </w:rPr>
        <w:t>.</w:t>
      </w:r>
    </w:p>
    <w:p w:rsidR="00B4653F" w:rsidRDefault="00B4653F" w:rsidP="00B4653F">
      <w:pPr>
        <w:tabs>
          <w:tab w:val="left" w:pos="10348"/>
        </w:tabs>
        <w:spacing w:after="0" w:line="240" w:lineRule="auto"/>
        <w:ind w:left="119" w:right="251"/>
        <w:jc w:val="both"/>
        <w:rPr>
          <w:rFonts w:cs="Calibri"/>
          <w:spacing w:val="1"/>
          <w:sz w:val="20"/>
          <w:szCs w:val="20"/>
        </w:rPr>
      </w:pPr>
    </w:p>
    <w:p w:rsidR="00B4653F" w:rsidRPr="00E9107A" w:rsidRDefault="00B4653F" w:rsidP="00B4653F">
      <w:pPr>
        <w:spacing w:after="0" w:line="240" w:lineRule="auto"/>
        <w:ind w:left="100" w:right="252"/>
        <w:jc w:val="both"/>
        <w:rPr>
          <w:rFonts w:cs="Calibri"/>
          <w:b/>
          <w:spacing w:val="1"/>
          <w:sz w:val="20"/>
          <w:szCs w:val="20"/>
        </w:rPr>
      </w:pPr>
      <w:r w:rsidRPr="00E9107A">
        <w:rPr>
          <w:rFonts w:cs="Calibri"/>
          <w:b/>
          <w:spacing w:val="1"/>
          <w:sz w:val="20"/>
          <w:szCs w:val="20"/>
        </w:rPr>
        <w:t>DIPARTIMENTI DI AREA SOCIO SANITARIA</w:t>
      </w:r>
    </w:p>
    <w:p w:rsidR="00B4653F" w:rsidRPr="00E9107A" w:rsidRDefault="00B4653F" w:rsidP="00B4653F">
      <w:pPr>
        <w:spacing w:after="0" w:line="240" w:lineRule="auto"/>
        <w:ind w:left="100" w:right="252"/>
        <w:jc w:val="both"/>
        <w:rPr>
          <w:rFonts w:cs="Calibri"/>
          <w:spacing w:val="1"/>
          <w:sz w:val="20"/>
          <w:szCs w:val="20"/>
        </w:rPr>
      </w:pPr>
      <w:proofErr w:type="spellStart"/>
      <w:r w:rsidRPr="00E9107A">
        <w:rPr>
          <w:rFonts w:cs="Calibri"/>
          <w:spacing w:val="1"/>
          <w:sz w:val="20"/>
          <w:szCs w:val="20"/>
        </w:rPr>
        <w:t>Dipartimento</w:t>
      </w:r>
      <w:proofErr w:type="spellEnd"/>
      <w:r w:rsidRPr="00E9107A">
        <w:rPr>
          <w:rFonts w:cs="Calibri"/>
          <w:spacing w:val="1"/>
          <w:sz w:val="20"/>
          <w:szCs w:val="20"/>
        </w:rPr>
        <w:t xml:space="preserve"> </w:t>
      </w:r>
      <w:proofErr w:type="spellStart"/>
      <w:r w:rsidRPr="00E9107A">
        <w:rPr>
          <w:rFonts w:cs="Calibri"/>
          <w:spacing w:val="1"/>
          <w:sz w:val="20"/>
          <w:szCs w:val="20"/>
        </w:rPr>
        <w:t>Gestionale</w:t>
      </w:r>
      <w:proofErr w:type="spellEnd"/>
      <w:r w:rsidRPr="00E9107A">
        <w:rPr>
          <w:rFonts w:cs="Calibri"/>
          <w:spacing w:val="1"/>
          <w:sz w:val="20"/>
          <w:szCs w:val="20"/>
        </w:rPr>
        <w:t xml:space="preserve"> di Salute </w:t>
      </w:r>
      <w:proofErr w:type="spellStart"/>
      <w:r w:rsidRPr="00E9107A">
        <w:rPr>
          <w:rFonts w:cs="Calibri"/>
          <w:spacing w:val="1"/>
          <w:sz w:val="20"/>
          <w:szCs w:val="20"/>
        </w:rPr>
        <w:t>Mentale</w:t>
      </w:r>
      <w:proofErr w:type="spellEnd"/>
      <w:r w:rsidRPr="00E9107A">
        <w:rPr>
          <w:rFonts w:cs="Calibri"/>
          <w:spacing w:val="1"/>
          <w:sz w:val="20"/>
          <w:szCs w:val="20"/>
        </w:rPr>
        <w:t xml:space="preserve"> e </w:t>
      </w:r>
      <w:proofErr w:type="spellStart"/>
      <w:r w:rsidRPr="00E9107A">
        <w:rPr>
          <w:rFonts w:cs="Calibri"/>
          <w:spacing w:val="1"/>
          <w:sz w:val="20"/>
          <w:szCs w:val="20"/>
        </w:rPr>
        <w:t>delle</w:t>
      </w:r>
      <w:proofErr w:type="spellEnd"/>
      <w:r w:rsidRPr="00E9107A">
        <w:rPr>
          <w:rFonts w:cs="Calibri"/>
          <w:spacing w:val="1"/>
          <w:sz w:val="20"/>
          <w:szCs w:val="20"/>
        </w:rPr>
        <w:t xml:space="preserve"> </w:t>
      </w:r>
      <w:proofErr w:type="spellStart"/>
      <w:r w:rsidRPr="00E9107A">
        <w:rPr>
          <w:rFonts w:cs="Calibri"/>
          <w:spacing w:val="1"/>
          <w:sz w:val="20"/>
          <w:szCs w:val="20"/>
        </w:rPr>
        <w:t>Dipendenze</w:t>
      </w:r>
      <w:proofErr w:type="spellEnd"/>
    </w:p>
    <w:p w:rsidR="00B4653F" w:rsidRPr="00E9107A" w:rsidRDefault="00B4653F" w:rsidP="00B4653F">
      <w:pPr>
        <w:spacing w:after="0" w:line="240" w:lineRule="auto"/>
        <w:ind w:left="100" w:right="252"/>
        <w:jc w:val="both"/>
        <w:rPr>
          <w:rFonts w:cs="Calibri"/>
          <w:spacing w:val="1"/>
          <w:sz w:val="20"/>
          <w:szCs w:val="20"/>
        </w:rPr>
      </w:pPr>
      <w:proofErr w:type="spellStart"/>
      <w:r w:rsidRPr="00E9107A">
        <w:rPr>
          <w:rFonts w:cs="Calibri"/>
          <w:spacing w:val="1"/>
          <w:sz w:val="20"/>
          <w:szCs w:val="20"/>
        </w:rPr>
        <w:t>Dipartimento</w:t>
      </w:r>
      <w:proofErr w:type="spellEnd"/>
      <w:r w:rsidRPr="00E9107A">
        <w:rPr>
          <w:rFonts w:cs="Calibri"/>
          <w:spacing w:val="1"/>
          <w:sz w:val="20"/>
          <w:szCs w:val="20"/>
        </w:rPr>
        <w:t xml:space="preserve"> di Cure </w:t>
      </w:r>
      <w:proofErr w:type="spellStart"/>
      <w:r w:rsidRPr="00E9107A">
        <w:rPr>
          <w:rFonts w:cs="Calibri"/>
          <w:spacing w:val="1"/>
          <w:sz w:val="20"/>
          <w:szCs w:val="20"/>
        </w:rPr>
        <w:t>Primarie</w:t>
      </w:r>
      <w:proofErr w:type="spellEnd"/>
      <w:r w:rsidRPr="00E9107A">
        <w:rPr>
          <w:rFonts w:cs="Calibri"/>
          <w:spacing w:val="1"/>
          <w:sz w:val="20"/>
          <w:szCs w:val="20"/>
        </w:rPr>
        <w:t xml:space="preserve"> a </w:t>
      </w:r>
      <w:proofErr w:type="spellStart"/>
      <w:r w:rsidRPr="00E9107A">
        <w:rPr>
          <w:rFonts w:cs="Calibri"/>
          <w:spacing w:val="1"/>
          <w:sz w:val="20"/>
          <w:szCs w:val="20"/>
        </w:rPr>
        <w:t>valenza</w:t>
      </w:r>
      <w:proofErr w:type="spellEnd"/>
      <w:r w:rsidRPr="00E9107A">
        <w:rPr>
          <w:rFonts w:cs="Calibri"/>
          <w:spacing w:val="1"/>
          <w:sz w:val="20"/>
          <w:szCs w:val="20"/>
        </w:rPr>
        <w:t xml:space="preserve"> </w:t>
      </w:r>
      <w:proofErr w:type="spellStart"/>
      <w:r w:rsidRPr="00E9107A">
        <w:rPr>
          <w:rFonts w:cs="Calibri"/>
          <w:spacing w:val="1"/>
          <w:sz w:val="20"/>
          <w:szCs w:val="20"/>
        </w:rPr>
        <w:t>funzionale</w:t>
      </w:r>
      <w:proofErr w:type="spellEnd"/>
    </w:p>
    <w:p w:rsidR="00B4653F" w:rsidRPr="00E9107A" w:rsidRDefault="00B4653F" w:rsidP="00B4653F">
      <w:pPr>
        <w:spacing w:after="0" w:line="240" w:lineRule="auto"/>
        <w:ind w:left="100" w:right="252"/>
        <w:jc w:val="both"/>
        <w:rPr>
          <w:rFonts w:cs="Calibri"/>
          <w:spacing w:val="1"/>
          <w:sz w:val="20"/>
          <w:szCs w:val="20"/>
        </w:rPr>
      </w:pPr>
      <w:proofErr w:type="spellStart"/>
      <w:r w:rsidRPr="00E9107A">
        <w:rPr>
          <w:rFonts w:cs="Calibri"/>
          <w:spacing w:val="1"/>
          <w:sz w:val="20"/>
          <w:szCs w:val="20"/>
        </w:rPr>
        <w:t>Dipartimento</w:t>
      </w:r>
      <w:proofErr w:type="spellEnd"/>
      <w:r w:rsidRPr="00E9107A">
        <w:rPr>
          <w:rFonts w:cs="Calibri"/>
          <w:spacing w:val="1"/>
          <w:sz w:val="20"/>
          <w:szCs w:val="20"/>
        </w:rPr>
        <w:t xml:space="preserve"> </w:t>
      </w:r>
      <w:proofErr w:type="spellStart"/>
      <w:r w:rsidRPr="00E9107A">
        <w:rPr>
          <w:rFonts w:cs="Calibri"/>
          <w:spacing w:val="1"/>
          <w:sz w:val="20"/>
          <w:szCs w:val="20"/>
        </w:rPr>
        <w:t>Funzionale</w:t>
      </w:r>
      <w:proofErr w:type="spellEnd"/>
      <w:r w:rsidRPr="00E9107A">
        <w:rPr>
          <w:rFonts w:cs="Calibri"/>
          <w:spacing w:val="1"/>
          <w:sz w:val="20"/>
          <w:szCs w:val="20"/>
        </w:rPr>
        <w:t xml:space="preserve"> di </w:t>
      </w:r>
      <w:proofErr w:type="spellStart"/>
      <w:r w:rsidRPr="00E9107A">
        <w:rPr>
          <w:rFonts w:cs="Calibri"/>
          <w:spacing w:val="1"/>
          <w:sz w:val="20"/>
          <w:szCs w:val="20"/>
        </w:rPr>
        <w:t>Prevenzione</w:t>
      </w:r>
      <w:proofErr w:type="spellEnd"/>
    </w:p>
    <w:p w:rsidR="00B4653F" w:rsidRDefault="00B4653F" w:rsidP="00B4653F">
      <w:pPr>
        <w:tabs>
          <w:tab w:val="left" w:pos="10348"/>
        </w:tabs>
        <w:spacing w:after="0" w:line="240" w:lineRule="auto"/>
        <w:ind w:left="119" w:right="251"/>
        <w:jc w:val="both"/>
        <w:rPr>
          <w:rFonts w:cs="Calibri"/>
          <w:b/>
          <w:sz w:val="20"/>
          <w:szCs w:val="20"/>
          <w:u w:val="single"/>
        </w:rPr>
      </w:pPr>
    </w:p>
    <w:p w:rsidR="00B4653F" w:rsidRPr="00E9107A" w:rsidRDefault="00B4653F" w:rsidP="00B4653F">
      <w:pPr>
        <w:tabs>
          <w:tab w:val="left" w:pos="10348"/>
        </w:tabs>
        <w:spacing w:after="0" w:line="240" w:lineRule="auto"/>
        <w:ind w:left="119" w:right="251"/>
        <w:jc w:val="both"/>
        <w:rPr>
          <w:rFonts w:cs="Calibri"/>
          <w:b/>
          <w:sz w:val="20"/>
          <w:szCs w:val="20"/>
        </w:rPr>
      </w:pPr>
      <w:r w:rsidRPr="00E9107A">
        <w:rPr>
          <w:rFonts w:cs="Calibri"/>
          <w:b/>
          <w:sz w:val="20"/>
          <w:szCs w:val="20"/>
        </w:rPr>
        <w:t xml:space="preserve">DIPARTIMENTI INTERAZIENDALI </w:t>
      </w:r>
    </w:p>
    <w:p w:rsidR="00B4653F" w:rsidRPr="00E9107A" w:rsidRDefault="00B4653F" w:rsidP="00B4653F">
      <w:pPr>
        <w:tabs>
          <w:tab w:val="left" w:pos="10348"/>
        </w:tabs>
        <w:spacing w:after="0" w:line="240" w:lineRule="auto"/>
        <w:ind w:left="119" w:right="251"/>
        <w:jc w:val="both"/>
        <w:rPr>
          <w:rFonts w:cs="Calibri"/>
          <w:sz w:val="20"/>
          <w:szCs w:val="20"/>
        </w:rPr>
      </w:pPr>
      <w:proofErr w:type="spellStart"/>
      <w:r w:rsidRPr="00E9107A">
        <w:rPr>
          <w:rFonts w:cs="Calibri"/>
          <w:sz w:val="20"/>
          <w:szCs w:val="20"/>
        </w:rPr>
        <w:t>Dipartimento</w:t>
      </w:r>
      <w:proofErr w:type="spellEnd"/>
      <w:r w:rsidRPr="00E9107A">
        <w:rPr>
          <w:rFonts w:cs="Calibri"/>
          <w:sz w:val="20"/>
          <w:szCs w:val="20"/>
        </w:rPr>
        <w:t xml:space="preserve"> </w:t>
      </w:r>
      <w:proofErr w:type="spellStart"/>
      <w:r w:rsidRPr="00E9107A">
        <w:rPr>
          <w:rFonts w:cs="Calibri"/>
          <w:sz w:val="20"/>
          <w:szCs w:val="20"/>
        </w:rPr>
        <w:t>Interaziendale</w:t>
      </w:r>
      <w:proofErr w:type="spellEnd"/>
      <w:r w:rsidRPr="00E9107A">
        <w:rPr>
          <w:rFonts w:cs="Calibri"/>
          <w:sz w:val="20"/>
          <w:szCs w:val="20"/>
        </w:rPr>
        <w:t xml:space="preserve"> di </w:t>
      </w:r>
      <w:proofErr w:type="spellStart"/>
      <w:r w:rsidRPr="00E9107A">
        <w:rPr>
          <w:rFonts w:cs="Calibri"/>
          <w:sz w:val="20"/>
          <w:szCs w:val="20"/>
        </w:rPr>
        <w:t>Medicina</w:t>
      </w:r>
      <w:proofErr w:type="spellEnd"/>
      <w:r w:rsidRPr="00E9107A">
        <w:rPr>
          <w:rFonts w:cs="Calibri"/>
          <w:sz w:val="20"/>
          <w:szCs w:val="20"/>
        </w:rPr>
        <w:t xml:space="preserve"> </w:t>
      </w:r>
      <w:proofErr w:type="spellStart"/>
      <w:r w:rsidRPr="00E9107A">
        <w:rPr>
          <w:rFonts w:cs="Calibri"/>
          <w:sz w:val="20"/>
          <w:szCs w:val="20"/>
        </w:rPr>
        <w:t>Trasfusionale</w:t>
      </w:r>
      <w:proofErr w:type="spellEnd"/>
      <w:r w:rsidRPr="00E9107A">
        <w:rPr>
          <w:rFonts w:cs="Calibri"/>
          <w:sz w:val="20"/>
          <w:szCs w:val="20"/>
        </w:rPr>
        <w:t xml:space="preserve"> </w:t>
      </w:r>
      <w:proofErr w:type="spellStart"/>
      <w:r w:rsidRPr="00E9107A">
        <w:rPr>
          <w:rFonts w:cs="Calibri"/>
          <w:sz w:val="20"/>
          <w:szCs w:val="20"/>
        </w:rPr>
        <w:t>ed</w:t>
      </w:r>
      <w:proofErr w:type="spellEnd"/>
      <w:r w:rsidRPr="00E9107A">
        <w:rPr>
          <w:rFonts w:cs="Calibri"/>
          <w:sz w:val="20"/>
          <w:szCs w:val="20"/>
        </w:rPr>
        <w:t xml:space="preserve"> </w:t>
      </w:r>
      <w:proofErr w:type="spellStart"/>
      <w:r w:rsidRPr="00E9107A">
        <w:rPr>
          <w:rFonts w:cs="Calibri"/>
          <w:sz w:val="20"/>
          <w:szCs w:val="20"/>
        </w:rPr>
        <w:t>Ematologia</w:t>
      </w:r>
      <w:proofErr w:type="spellEnd"/>
      <w:r w:rsidRPr="00E9107A">
        <w:rPr>
          <w:rFonts w:cs="Calibri"/>
          <w:sz w:val="20"/>
          <w:szCs w:val="20"/>
        </w:rPr>
        <w:t xml:space="preserve"> (DMTE)</w:t>
      </w:r>
    </w:p>
    <w:p w:rsidR="00B4653F" w:rsidRDefault="00B4653F" w:rsidP="00B4653F">
      <w:pPr>
        <w:tabs>
          <w:tab w:val="left" w:pos="10348"/>
        </w:tabs>
        <w:spacing w:after="0" w:line="240" w:lineRule="auto"/>
        <w:ind w:left="119" w:right="251"/>
        <w:jc w:val="both"/>
        <w:rPr>
          <w:rFonts w:cs="Calibri"/>
          <w:sz w:val="20"/>
          <w:szCs w:val="20"/>
        </w:rPr>
      </w:pPr>
      <w:proofErr w:type="spellStart"/>
      <w:r w:rsidRPr="00E9107A">
        <w:rPr>
          <w:rFonts w:cs="Calibri"/>
          <w:sz w:val="20"/>
          <w:szCs w:val="20"/>
        </w:rPr>
        <w:t>Dipartimento</w:t>
      </w:r>
      <w:proofErr w:type="spellEnd"/>
      <w:r w:rsidRPr="00E9107A">
        <w:rPr>
          <w:rFonts w:cs="Calibri"/>
          <w:sz w:val="20"/>
          <w:szCs w:val="20"/>
        </w:rPr>
        <w:t xml:space="preserve"> </w:t>
      </w:r>
      <w:proofErr w:type="spellStart"/>
      <w:r w:rsidRPr="00E9107A">
        <w:rPr>
          <w:rFonts w:cs="Calibri"/>
          <w:sz w:val="20"/>
          <w:szCs w:val="20"/>
        </w:rPr>
        <w:t>Interaziendale</w:t>
      </w:r>
      <w:proofErr w:type="spellEnd"/>
      <w:r w:rsidRPr="00E9107A">
        <w:rPr>
          <w:rFonts w:cs="Calibri"/>
          <w:sz w:val="20"/>
          <w:szCs w:val="20"/>
        </w:rPr>
        <w:t xml:space="preserve"> Cure Palliative (DCP)</w:t>
      </w:r>
    </w:p>
    <w:p w:rsidR="00B4653F" w:rsidRDefault="00B4653F" w:rsidP="00B4653F">
      <w:pPr>
        <w:tabs>
          <w:tab w:val="left" w:pos="10348"/>
        </w:tabs>
        <w:spacing w:after="0" w:line="240" w:lineRule="auto"/>
        <w:ind w:left="119" w:right="251"/>
        <w:jc w:val="both"/>
        <w:rPr>
          <w:rFonts w:cs="Calibri"/>
          <w:sz w:val="20"/>
          <w:szCs w:val="20"/>
        </w:rPr>
      </w:pPr>
      <w:proofErr w:type="spellStart"/>
      <w:r w:rsidRPr="00E9107A">
        <w:rPr>
          <w:rFonts w:cs="Calibri"/>
          <w:sz w:val="20"/>
          <w:szCs w:val="20"/>
        </w:rPr>
        <w:t>Dipartimento</w:t>
      </w:r>
      <w:proofErr w:type="spellEnd"/>
      <w:r w:rsidRPr="00E9107A">
        <w:rPr>
          <w:rFonts w:cs="Calibri"/>
          <w:sz w:val="20"/>
          <w:szCs w:val="20"/>
        </w:rPr>
        <w:t xml:space="preserve"> </w:t>
      </w:r>
      <w:proofErr w:type="spellStart"/>
      <w:r w:rsidRPr="00E9107A">
        <w:rPr>
          <w:rFonts w:cs="Calibri"/>
          <w:sz w:val="20"/>
          <w:szCs w:val="20"/>
        </w:rPr>
        <w:t>Interaziendale</w:t>
      </w:r>
      <w:proofErr w:type="spellEnd"/>
      <w:r w:rsidRPr="00E9107A">
        <w:rPr>
          <w:rFonts w:cs="Calibri"/>
          <w:sz w:val="20"/>
          <w:szCs w:val="20"/>
        </w:rPr>
        <w:t xml:space="preserve"> </w:t>
      </w:r>
      <w:proofErr w:type="spellStart"/>
      <w:r w:rsidRPr="00E9107A">
        <w:rPr>
          <w:rFonts w:cs="Calibri"/>
          <w:sz w:val="20"/>
          <w:szCs w:val="20"/>
        </w:rPr>
        <w:t>Oncologico</w:t>
      </w:r>
      <w:proofErr w:type="spellEnd"/>
      <w:r w:rsidRPr="00E9107A">
        <w:rPr>
          <w:rFonts w:cs="Calibri"/>
          <w:sz w:val="20"/>
          <w:szCs w:val="20"/>
        </w:rPr>
        <w:t xml:space="preserve"> (</w:t>
      </w:r>
      <w:proofErr w:type="spellStart"/>
      <w:r w:rsidRPr="00E9107A">
        <w:rPr>
          <w:rFonts w:cs="Calibri"/>
          <w:sz w:val="20"/>
          <w:szCs w:val="20"/>
        </w:rPr>
        <w:t>DipO</w:t>
      </w:r>
      <w:proofErr w:type="spellEnd"/>
      <w:r w:rsidRPr="00E9107A">
        <w:rPr>
          <w:rFonts w:cs="Calibri"/>
          <w:sz w:val="20"/>
          <w:szCs w:val="20"/>
        </w:rPr>
        <w:t>)</w:t>
      </w:r>
    </w:p>
    <w:p w:rsidR="00B4653F" w:rsidRDefault="00B4653F" w:rsidP="00B4653F">
      <w:pPr>
        <w:tabs>
          <w:tab w:val="left" w:pos="10348"/>
        </w:tabs>
        <w:spacing w:after="0" w:line="240" w:lineRule="auto"/>
        <w:ind w:left="119" w:right="251"/>
        <w:jc w:val="both"/>
        <w:rPr>
          <w:rFonts w:cs="Calibri"/>
          <w:sz w:val="20"/>
          <w:szCs w:val="20"/>
        </w:rPr>
      </w:pPr>
      <w:proofErr w:type="spellStart"/>
      <w:r w:rsidRPr="00E9107A">
        <w:rPr>
          <w:rFonts w:cs="Calibri"/>
          <w:sz w:val="20"/>
          <w:szCs w:val="20"/>
        </w:rPr>
        <w:t>Dipartimento</w:t>
      </w:r>
      <w:proofErr w:type="spellEnd"/>
      <w:r w:rsidRPr="00E9107A">
        <w:rPr>
          <w:rFonts w:cs="Calibri"/>
          <w:sz w:val="20"/>
          <w:szCs w:val="20"/>
        </w:rPr>
        <w:t xml:space="preserve"> </w:t>
      </w:r>
      <w:proofErr w:type="spellStart"/>
      <w:r w:rsidRPr="00E9107A">
        <w:rPr>
          <w:rFonts w:cs="Calibri"/>
          <w:sz w:val="20"/>
          <w:szCs w:val="20"/>
        </w:rPr>
        <w:t>Interaziendale</w:t>
      </w:r>
      <w:proofErr w:type="spellEnd"/>
      <w:r w:rsidRPr="00E9107A">
        <w:rPr>
          <w:rFonts w:cs="Calibri"/>
          <w:sz w:val="20"/>
          <w:szCs w:val="20"/>
        </w:rPr>
        <w:t xml:space="preserve"> </w:t>
      </w:r>
      <w:proofErr w:type="spellStart"/>
      <w:r w:rsidRPr="00E9107A">
        <w:rPr>
          <w:rFonts w:cs="Calibri"/>
          <w:sz w:val="20"/>
          <w:szCs w:val="20"/>
        </w:rPr>
        <w:t>Trapianti</w:t>
      </w:r>
      <w:proofErr w:type="spellEnd"/>
      <w:r>
        <w:rPr>
          <w:rFonts w:cs="Calibri"/>
          <w:sz w:val="20"/>
          <w:szCs w:val="20"/>
        </w:rPr>
        <w:t>.</w:t>
      </w:r>
    </w:p>
    <w:p w:rsidR="00B4653F" w:rsidRPr="00E9107A" w:rsidRDefault="00B4653F" w:rsidP="00B4653F">
      <w:pPr>
        <w:tabs>
          <w:tab w:val="left" w:pos="10348"/>
        </w:tabs>
        <w:spacing w:after="0" w:line="240" w:lineRule="auto"/>
        <w:ind w:left="119" w:right="251"/>
        <w:jc w:val="both"/>
        <w:rPr>
          <w:rFonts w:cs="Calibri"/>
          <w:sz w:val="20"/>
          <w:szCs w:val="20"/>
        </w:rPr>
      </w:pPr>
    </w:p>
    <w:p w:rsidR="00C365ED" w:rsidRPr="00C365ED" w:rsidRDefault="00C365ED" w:rsidP="00C365ED">
      <w:pPr>
        <w:tabs>
          <w:tab w:val="left" w:pos="10348"/>
        </w:tabs>
        <w:spacing w:after="0"/>
        <w:ind w:right="251"/>
        <w:jc w:val="both"/>
        <w:rPr>
          <w:rFonts w:asciiTheme="minorHAnsi" w:hAnsiTheme="minorHAnsi" w:cstheme="minorHAnsi"/>
          <w:b/>
          <w:sz w:val="20"/>
          <w:szCs w:val="20"/>
          <w:u w:val="single"/>
          <w:lang w:val="it-IT"/>
        </w:rPr>
      </w:pPr>
      <w:r w:rsidRPr="00C365ED">
        <w:rPr>
          <w:rFonts w:asciiTheme="minorHAnsi" w:hAnsiTheme="minorHAnsi" w:cstheme="minorHAnsi"/>
          <w:b/>
          <w:sz w:val="20"/>
          <w:szCs w:val="20"/>
          <w:u w:val="single"/>
          <w:lang w:val="it-IT"/>
        </w:rPr>
        <w:t>STRUTTURA COMPLESSA “GASTROENTEROLOGIA”</w:t>
      </w:r>
    </w:p>
    <w:p w:rsidR="00C365ED" w:rsidRPr="00C365ED" w:rsidRDefault="00C365ED" w:rsidP="00C365ED">
      <w:pPr>
        <w:tabs>
          <w:tab w:val="left" w:pos="10348"/>
        </w:tabs>
        <w:spacing w:after="0"/>
        <w:ind w:left="119" w:right="251"/>
        <w:jc w:val="both"/>
        <w:rPr>
          <w:rFonts w:asciiTheme="minorHAnsi" w:hAnsiTheme="minorHAnsi" w:cstheme="minorHAnsi"/>
          <w:spacing w:val="1"/>
          <w:sz w:val="20"/>
          <w:szCs w:val="20"/>
          <w:lang w:val="it-IT"/>
        </w:rPr>
      </w:pPr>
    </w:p>
    <w:p w:rsidR="00C365ED" w:rsidRPr="00C365ED" w:rsidRDefault="00C365ED" w:rsidP="00C365ED">
      <w:pPr>
        <w:spacing w:after="0" w:line="240" w:lineRule="auto"/>
        <w:ind w:left="119" w:right="251"/>
        <w:jc w:val="both"/>
        <w:rPr>
          <w:rFonts w:asciiTheme="minorHAnsi" w:hAnsiTheme="minorHAnsi" w:cstheme="minorHAnsi"/>
          <w:sz w:val="20"/>
          <w:szCs w:val="20"/>
          <w:lang w:val="it-IT"/>
        </w:rPr>
      </w:pPr>
      <w:r w:rsidRPr="00C365ED">
        <w:rPr>
          <w:rFonts w:asciiTheme="minorHAnsi" w:hAnsiTheme="minorHAnsi" w:cstheme="minorHAnsi"/>
          <w:sz w:val="20"/>
          <w:szCs w:val="20"/>
          <w:lang w:val="it-IT"/>
        </w:rPr>
        <w:t>Secondo quanto previsto dal vigente Piano di Organizzazione Aziendale Strategico della ASST della Valle Olona la Struttura Complessa “Gastroenterologia” ha sede a Gallarate e</w:t>
      </w:r>
      <w:r w:rsidRPr="00C365ED">
        <w:rPr>
          <w:rFonts w:asciiTheme="minorHAnsi" w:hAnsiTheme="minorHAnsi" w:cstheme="minorHAnsi"/>
          <w:b/>
          <w:sz w:val="20"/>
          <w:szCs w:val="20"/>
          <w:lang w:val="it-IT"/>
        </w:rPr>
        <w:t xml:space="preserve"> </w:t>
      </w:r>
      <w:r w:rsidRPr="00C365ED">
        <w:rPr>
          <w:rFonts w:asciiTheme="minorHAnsi" w:hAnsiTheme="minorHAnsi" w:cstheme="minorHAnsi"/>
          <w:sz w:val="20"/>
          <w:szCs w:val="20"/>
          <w:lang w:val="it-IT"/>
        </w:rPr>
        <w:t xml:space="preserve">fa parte del Dipartimento di Scienze Mediche, al quale afferiscono le seguenti UU.OO.CC.: </w:t>
      </w:r>
    </w:p>
    <w:p w:rsidR="00C365ED" w:rsidRPr="00C365ED" w:rsidRDefault="00C365ED" w:rsidP="00C365ED">
      <w:pPr>
        <w:numPr>
          <w:ilvl w:val="0"/>
          <w:numId w:val="24"/>
        </w:numPr>
        <w:spacing w:after="0" w:line="240" w:lineRule="auto"/>
        <w:ind w:right="251"/>
        <w:jc w:val="both"/>
        <w:rPr>
          <w:rFonts w:asciiTheme="minorHAnsi" w:hAnsiTheme="minorHAnsi" w:cstheme="minorHAnsi"/>
          <w:sz w:val="20"/>
          <w:szCs w:val="20"/>
          <w:lang w:val="it-IT"/>
        </w:rPr>
      </w:pPr>
      <w:r w:rsidRPr="00C365ED">
        <w:rPr>
          <w:rFonts w:asciiTheme="minorHAnsi" w:hAnsiTheme="minorHAnsi" w:cstheme="minorHAnsi"/>
          <w:sz w:val="20"/>
          <w:szCs w:val="20"/>
          <w:lang w:val="it-IT"/>
        </w:rPr>
        <w:t>Pneumologia</w:t>
      </w:r>
    </w:p>
    <w:p w:rsidR="00C365ED" w:rsidRPr="00C365ED" w:rsidRDefault="00C365ED" w:rsidP="00C365ED">
      <w:pPr>
        <w:numPr>
          <w:ilvl w:val="0"/>
          <w:numId w:val="24"/>
        </w:numPr>
        <w:spacing w:after="0" w:line="240" w:lineRule="auto"/>
        <w:ind w:right="251"/>
        <w:jc w:val="both"/>
        <w:rPr>
          <w:rFonts w:asciiTheme="minorHAnsi" w:hAnsiTheme="minorHAnsi" w:cstheme="minorHAnsi"/>
          <w:sz w:val="20"/>
          <w:szCs w:val="20"/>
          <w:lang w:val="it-IT"/>
        </w:rPr>
      </w:pPr>
      <w:r w:rsidRPr="00C365ED">
        <w:rPr>
          <w:rFonts w:asciiTheme="minorHAnsi" w:hAnsiTheme="minorHAnsi" w:cstheme="minorHAnsi"/>
          <w:sz w:val="20"/>
          <w:szCs w:val="20"/>
          <w:lang w:val="it-IT"/>
        </w:rPr>
        <w:t>Medicina Interna 1 Busto Arsizio</w:t>
      </w:r>
    </w:p>
    <w:p w:rsidR="00C365ED" w:rsidRPr="00C365ED" w:rsidRDefault="00C365ED" w:rsidP="00C365ED">
      <w:pPr>
        <w:numPr>
          <w:ilvl w:val="0"/>
          <w:numId w:val="24"/>
        </w:numPr>
        <w:spacing w:after="0" w:line="240" w:lineRule="auto"/>
        <w:ind w:right="251"/>
        <w:jc w:val="both"/>
        <w:rPr>
          <w:rFonts w:asciiTheme="minorHAnsi" w:hAnsiTheme="minorHAnsi" w:cstheme="minorHAnsi"/>
          <w:sz w:val="20"/>
          <w:szCs w:val="20"/>
          <w:lang w:val="it-IT"/>
        </w:rPr>
      </w:pPr>
      <w:r w:rsidRPr="00C365ED">
        <w:rPr>
          <w:rFonts w:asciiTheme="minorHAnsi" w:hAnsiTheme="minorHAnsi" w:cstheme="minorHAnsi"/>
          <w:sz w:val="20"/>
          <w:szCs w:val="20"/>
          <w:lang w:val="it-IT"/>
        </w:rPr>
        <w:t>Medicina Interna 2 Busto Arsizio</w:t>
      </w:r>
    </w:p>
    <w:p w:rsidR="00C365ED" w:rsidRPr="00C365ED" w:rsidRDefault="00C365ED" w:rsidP="00C365ED">
      <w:pPr>
        <w:numPr>
          <w:ilvl w:val="0"/>
          <w:numId w:val="24"/>
        </w:numPr>
        <w:spacing w:after="0" w:line="240" w:lineRule="auto"/>
        <w:ind w:right="251"/>
        <w:jc w:val="both"/>
        <w:rPr>
          <w:rFonts w:asciiTheme="minorHAnsi" w:hAnsiTheme="minorHAnsi" w:cstheme="minorHAnsi"/>
          <w:sz w:val="20"/>
          <w:szCs w:val="20"/>
          <w:lang w:val="it-IT"/>
        </w:rPr>
      </w:pPr>
      <w:r w:rsidRPr="00C365ED">
        <w:rPr>
          <w:rFonts w:asciiTheme="minorHAnsi" w:hAnsiTheme="minorHAnsi" w:cstheme="minorHAnsi"/>
          <w:sz w:val="20"/>
          <w:szCs w:val="20"/>
          <w:lang w:val="it-IT"/>
        </w:rPr>
        <w:t>Medicina Interna Saronno</w:t>
      </w:r>
    </w:p>
    <w:p w:rsidR="00C365ED" w:rsidRPr="00C365ED" w:rsidRDefault="00C365ED" w:rsidP="00C365ED">
      <w:pPr>
        <w:numPr>
          <w:ilvl w:val="0"/>
          <w:numId w:val="24"/>
        </w:numPr>
        <w:spacing w:after="0" w:line="240" w:lineRule="auto"/>
        <w:ind w:right="251"/>
        <w:jc w:val="both"/>
        <w:rPr>
          <w:rFonts w:asciiTheme="minorHAnsi" w:hAnsiTheme="minorHAnsi" w:cstheme="minorHAnsi"/>
          <w:sz w:val="20"/>
          <w:szCs w:val="20"/>
          <w:lang w:val="it-IT"/>
        </w:rPr>
      </w:pPr>
      <w:r w:rsidRPr="00C365ED">
        <w:rPr>
          <w:rFonts w:asciiTheme="minorHAnsi" w:hAnsiTheme="minorHAnsi" w:cstheme="minorHAnsi"/>
          <w:sz w:val="20"/>
          <w:szCs w:val="20"/>
          <w:lang w:val="it-IT"/>
        </w:rPr>
        <w:t>Medicina Interna Gallarate</w:t>
      </w:r>
    </w:p>
    <w:p w:rsidR="00C365ED" w:rsidRPr="00C365ED" w:rsidRDefault="00C365ED" w:rsidP="00C365ED">
      <w:pPr>
        <w:numPr>
          <w:ilvl w:val="0"/>
          <w:numId w:val="24"/>
        </w:numPr>
        <w:spacing w:after="0" w:line="240" w:lineRule="auto"/>
        <w:ind w:right="251"/>
        <w:jc w:val="both"/>
        <w:rPr>
          <w:rFonts w:asciiTheme="minorHAnsi" w:hAnsiTheme="minorHAnsi" w:cstheme="minorHAnsi"/>
          <w:sz w:val="20"/>
          <w:szCs w:val="20"/>
          <w:lang w:val="it-IT"/>
        </w:rPr>
      </w:pPr>
      <w:r w:rsidRPr="00C365ED">
        <w:rPr>
          <w:rFonts w:asciiTheme="minorHAnsi" w:hAnsiTheme="minorHAnsi" w:cstheme="minorHAnsi"/>
          <w:sz w:val="20"/>
          <w:szCs w:val="20"/>
          <w:lang w:val="it-IT"/>
        </w:rPr>
        <w:t>Medicina Interna Somma Lombardo</w:t>
      </w:r>
    </w:p>
    <w:p w:rsidR="00C365ED" w:rsidRPr="00C365ED" w:rsidRDefault="00C365ED" w:rsidP="00C365ED">
      <w:pPr>
        <w:numPr>
          <w:ilvl w:val="0"/>
          <w:numId w:val="24"/>
        </w:numPr>
        <w:spacing w:after="0" w:line="240" w:lineRule="auto"/>
        <w:ind w:right="251"/>
        <w:jc w:val="both"/>
        <w:rPr>
          <w:rFonts w:asciiTheme="minorHAnsi" w:hAnsiTheme="minorHAnsi" w:cstheme="minorHAnsi"/>
          <w:sz w:val="20"/>
          <w:szCs w:val="20"/>
          <w:lang w:val="it-IT"/>
        </w:rPr>
      </w:pPr>
      <w:r w:rsidRPr="00C365ED">
        <w:rPr>
          <w:rFonts w:asciiTheme="minorHAnsi" w:hAnsiTheme="minorHAnsi" w:cstheme="minorHAnsi"/>
          <w:sz w:val="20"/>
          <w:szCs w:val="20"/>
          <w:lang w:val="it-IT"/>
        </w:rPr>
        <w:t>Malattie Infettive</w:t>
      </w:r>
    </w:p>
    <w:p w:rsidR="00C365ED" w:rsidRPr="00C365ED" w:rsidRDefault="00C365ED" w:rsidP="00C365ED">
      <w:pPr>
        <w:numPr>
          <w:ilvl w:val="0"/>
          <w:numId w:val="24"/>
        </w:numPr>
        <w:spacing w:after="0" w:line="240" w:lineRule="auto"/>
        <w:ind w:right="251"/>
        <w:jc w:val="both"/>
        <w:rPr>
          <w:rFonts w:asciiTheme="minorHAnsi" w:hAnsiTheme="minorHAnsi" w:cstheme="minorHAnsi"/>
          <w:sz w:val="20"/>
          <w:szCs w:val="20"/>
          <w:lang w:val="it-IT"/>
        </w:rPr>
      </w:pPr>
      <w:r w:rsidRPr="00C365ED">
        <w:rPr>
          <w:rFonts w:asciiTheme="minorHAnsi" w:hAnsiTheme="minorHAnsi" w:cstheme="minorHAnsi"/>
          <w:sz w:val="20"/>
          <w:szCs w:val="20"/>
          <w:lang w:val="it-IT"/>
        </w:rPr>
        <w:t>Gastroenterologia</w:t>
      </w:r>
    </w:p>
    <w:p w:rsidR="00C365ED" w:rsidRPr="00C365ED" w:rsidRDefault="00C365ED" w:rsidP="00C365ED">
      <w:pPr>
        <w:spacing w:after="0" w:line="240" w:lineRule="auto"/>
        <w:ind w:left="839" w:right="251"/>
        <w:jc w:val="both"/>
        <w:rPr>
          <w:rFonts w:asciiTheme="minorHAnsi" w:hAnsiTheme="minorHAnsi" w:cstheme="minorHAnsi"/>
          <w:sz w:val="20"/>
          <w:szCs w:val="20"/>
          <w:lang w:val="it-IT"/>
        </w:rPr>
      </w:pPr>
    </w:p>
    <w:p w:rsidR="00C365ED" w:rsidRPr="00C365ED" w:rsidRDefault="00C365ED" w:rsidP="00C365ED">
      <w:pPr>
        <w:spacing w:after="0" w:line="240" w:lineRule="auto"/>
        <w:ind w:right="251"/>
        <w:jc w:val="both"/>
        <w:rPr>
          <w:rFonts w:asciiTheme="minorHAnsi" w:hAnsiTheme="minorHAnsi" w:cstheme="minorHAnsi"/>
          <w:sz w:val="20"/>
          <w:szCs w:val="20"/>
          <w:lang w:val="it-IT"/>
        </w:rPr>
      </w:pPr>
      <w:r w:rsidRPr="00C365ED">
        <w:rPr>
          <w:rFonts w:asciiTheme="minorHAnsi" w:hAnsiTheme="minorHAnsi" w:cstheme="minorHAnsi"/>
          <w:sz w:val="20"/>
          <w:szCs w:val="20"/>
          <w:lang w:val="it-IT"/>
        </w:rPr>
        <w:t>nonché le seguenti Strutture Semplici a valenza Dipartimentale:</w:t>
      </w:r>
    </w:p>
    <w:p w:rsidR="00C365ED" w:rsidRPr="00C365ED" w:rsidRDefault="00C365ED" w:rsidP="00C365ED">
      <w:pPr>
        <w:pStyle w:val="Paragrafoelenco"/>
        <w:numPr>
          <w:ilvl w:val="0"/>
          <w:numId w:val="24"/>
        </w:numPr>
        <w:spacing w:after="0" w:line="240" w:lineRule="auto"/>
        <w:ind w:right="251"/>
        <w:jc w:val="both"/>
        <w:rPr>
          <w:rFonts w:asciiTheme="minorHAnsi" w:hAnsiTheme="minorHAnsi" w:cstheme="minorHAnsi"/>
          <w:sz w:val="20"/>
          <w:szCs w:val="20"/>
          <w:lang w:val="it-IT"/>
        </w:rPr>
      </w:pPr>
      <w:r w:rsidRPr="00C365ED">
        <w:rPr>
          <w:rFonts w:asciiTheme="minorHAnsi" w:hAnsiTheme="minorHAnsi" w:cstheme="minorHAnsi"/>
          <w:sz w:val="20"/>
          <w:szCs w:val="20"/>
          <w:lang w:val="it-IT"/>
        </w:rPr>
        <w:t>Dermatologia</w:t>
      </w:r>
    </w:p>
    <w:p w:rsidR="00C365ED" w:rsidRPr="00C365ED" w:rsidRDefault="00C365ED" w:rsidP="00C365ED">
      <w:pPr>
        <w:pStyle w:val="Paragrafoelenco"/>
        <w:numPr>
          <w:ilvl w:val="0"/>
          <w:numId w:val="24"/>
        </w:numPr>
        <w:spacing w:after="0" w:line="240" w:lineRule="auto"/>
        <w:ind w:right="251"/>
        <w:jc w:val="both"/>
        <w:rPr>
          <w:rFonts w:asciiTheme="minorHAnsi" w:hAnsiTheme="minorHAnsi" w:cstheme="minorHAnsi"/>
          <w:sz w:val="20"/>
          <w:szCs w:val="20"/>
          <w:lang w:val="it-IT"/>
        </w:rPr>
      </w:pPr>
      <w:r w:rsidRPr="00C365ED">
        <w:rPr>
          <w:rFonts w:asciiTheme="minorHAnsi" w:hAnsiTheme="minorHAnsi" w:cstheme="minorHAnsi"/>
          <w:sz w:val="20"/>
          <w:szCs w:val="20"/>
          <w:lang w:val="it-IT"/>
        </w:rPr>
        <w:t>Malattie Endocrine - Diabetologia</w:t>
      </w:r>
    </w:p>
    <w:p w:rsidR="00C365ED" w:rsidRPr="00C365ED" w:rsidRDefault="00C365ED" w:rsidP="00C365ED">
      <w:pPr>
        <w:spacing w:after="0" w:line="240" w:lineRule="auto"/>
        <w:ind w:left="839" w:right="251"/>
        <w:jc w:val="both"/>
        <w:rPr>
          <w:rFonts w:asciiTheme="minorHAnsi" w:hAnsiTheme="minorHAnsi" w:cstheme="minorHAnsi"/>
          <w:sz w:val="20"/>
          <w:szCs w:val="20"/>
          <w:lang w:val="it-IT"/>
        </w:rPr>
      </w:pPr>
    </w:p>
    <w:p w:rsidR="00C365ED" w:rsidRPr="00C365ED" w:rsidRDefault="00C365ED" w:rsidP="00C365ED">
      <w:pPr>
        <w:spacing w:after="0" w:line="240" w:lineRule="auto"/>
        <w:jc w:val="both"/>
        <w:rPr>
          <w:rFonts w:asciiTheme="minorHAnsi" w:hAnsiTheme="minorHAnsi" w:cstheme="minorHAnsi"/>
          <w:sz w:val="20"/>
          <w:szCs w:val="20"/>
          <w:lang w:val="it-IT"/>
        </w:rPr>
      </w:pPr>
      <w:r w:rsidRPr="00C365ED">
        <w:rPr>
          <w:rFonts w:asciiTheme="minorHAnsi" w:hAnsiTheme="minorHAnsi" w:cstheme="minorHAnsi"/>
          <w:sz w:val="20"/>
          <w:szCs w:val="20"/>
          <w:lang w:val="it-IT"/>
        </w:rPr>
        <w:t xml:space="preserve">La </w:t>
      </w:r>
      <w:r w:rsidRPr="00C365ED">
        <w:rPr>
          <w:rFonts w:asciiTheme="minorHAnsi" w:hAnsiTheme="minorHAnsi" w:cstheme="minorHAnsi"/>
          <w:b/>
          <w:sz w:val="20"/>
          <w:szCs w:val="20"/>
          <w:lang w:val="it-IT"/>
        </w:rPr>
        <w:t>Struttura Complessa di</w:t>
      </w:r>
      <w:r w:rsidRPr="00C365ED">
        <w:rPr>
          <w:rFonts w:asciiTheme="minorHAnsi" w:hAnsiTheme="minorHAnsi" w:cstheme="minorHAnsi"/>
          <w:sz w:val="20"/>
          <w:szCs w:val="20"/>
          <w:lang w:val="it-IT"/>
        </w:rPr>
        <w:t xml:space="preserve"> </w:t>
      </w:r>
      <w:r w:rsidRPr="00C365ED">
        <w:rPr>
          <w:rFonts w:asciiTheme="minorHAnsi" w:hAnsiTheme="minorHAnsi" w:cstheme="minorHAnsi"/>
          <w:b/>
          <w:sz w:val="20"/>
          <w:szCs w:val="20"/>
          <w:lang w:val="it-IT"/>
        </w:rPr>
        <w:t>Gastroenterologia,</w:t>
      </w:r>
      <w:r w:rsidRPr="00C365ED">
        <w:rPr>
          <w:rFonts w:asciiTheme="minorHAnsi" w:hAnsiTheme="minorHAnsi" w:cstheme="minorHAnsi"/>
          <w:sz w:val="20"/>
          <w:szCs w:val="20"/>
          <w:lang w:val="it-IT"/>
        </w:rPr>
        <w:t xml:space="preserve"> in aderenza con le Linee Guida Nazionali, garantisce il corretto percorso diagnostico-terapeutico del paziente di ambito specialistico, garantendo sinergia e percorsi condivisi con la SS Gastroenterologia Busto Arsizio e con l’attività di Endoscopia digestiva di Saronno</w:t>
      </w:r>
      <w:r>
        <w:rPr>
          <w:rFonts w:asciiTheme="minorHAnsi" w:hAnsiTheme="minorHAnsi" w:cstheme="minorHAnsi"/>
          <w:sz w:val="20"/>
          <w:szCs w:val="20"/>
          <w:lang w:val="it-IT"/>
        </w:rPr>
        <w:t xml:space="preserve">. </w:t>
      </w:r>
    </w:p>
    <w:p w:rsidR="00C365ED" w:rsidRPr="00C365ED" w:rsidRDefault="00C365ED" w:rsidP="00C365ED">
      <w:pPr>
        <w:spacing w:after="0" w:line="240" w:lineRule="auto"/>
        <w:jc w:val="both"/>
        <w:rPr>
          <w:rFonts w:asciiTheme="minorHAnsi" w:hAnsiTheme="minorHAnsi" w:cstheme="minorHAnsi"/>
          <w:sz w:val="20"/>
          <w:szCs w:val="20"/>
          <w:lang w:val="it-IT"/>
        </w:rPr>
      </w:pPr>
    </w:p>
    <w:p w:rsidR="00C365ED" w:rsidRPr="00C365ED" w:rsidRDefault="00C365ED" w:rsidP="00C365ED">
      <w:pPr>
        <w:spacing w:after="0" w:line="240" w:lineRule="auto"/>
        <w:jc w:val="both"/>
        <w:rPr>
          <w:rFonts w:asciiTheme="minorHAnsi" w:hAnsiTheme="minorHAnsi" w:cstheme="minorHAnsi"/>
          <w:sz w:val="20"/>
          <w:szCs w:val="20"/>
          <w:lang w:val="it-IT"/>
        </w:rPr>
      </w:pPr>
      <w:r w:rsidRPr="00C365ED">
        <w:rPr>
          <w:rFonts w:asciiTheme="minorHAnsi" w:hAnsiTheme="minorHAnsi" w:cstheme="minorHAnsi"/>
          <w:sz w:val="20"/>
          <w:szCs w:val="20"/>
          <w:lang w:val="it-IT"/>
        </w:rPr>
        <w:t>La S.C. Gastroenterologia è attivata nello stabilimento ospedaliero del P.O. di Gallarate ed è accreditata di 9 posti di degenza ordinario e di 1 posto tecnico; di 2 sale endoscopiche, ove vengono svolte attività’ di endoscopia diagnostica e operativa (EGDS - Colonscopie - ERCP - EUS) sia in regime ordinario che in urgenza. L’attività endoscopica operativa viene anche garantita in presenza di anestesisti presso la sala operatoria di chirurgia. Pratica attività gastroenterologica clinica ed endoscopica in urgenza H 24 - 365 giorni/anno in collaborazione con la SC Medicina 1 di Busto Arsizio. Pratica attività ambulatoriali di: - gastroenterologia generale; - malattie infiammatorie croniche Intestinali; - disturbi meccanici e funzionali della nutrizione. E’ centro di riferimento nell’ambito del programma regionale di screening del tumore del colon retto.</w:t>
      </w:r>
    </w:p>
    <w:p w:rsidR="00C365ED" w:rsidRPr="00C365ED" w:rsidRDefault="00C365ED" w:rsidP="00C365ED">
      <w:pPr>
        <w:spacing w:after="0" w:line="240" w:lineRule="auto"/>
        <w:jc w:val="both"/>
        <w:rPr>
          <w:rFonts w:asciiTheme="minorHAnsi" w:hAnsiTheme="minorHAnsi" w:cstheme="minorHAnsi"/>
          <w:sz w:val="20"/>
          <w:szCs w:val="20"/>
          <w:lang w:val="it-IT"/>
        </w:rPr>
      </w:pPr>
    </w:p>
    <w:p w:rsidR="00C365ED" w:rsidRPr="00C365ED" w:rsidRDefault="00C365ED" w:rsidP="00C365ED">
      <w:pPr>
        <w:spacing w:after="0" w:line="240" w:lineRule="auto"/>
        <w:ind w:right="210"/>
        <w:jc w:val="both"/>
        <w:rPr>
          <w:rFonts w:asciiTheme="minorHAnsi" w:hAnsiTheme="minorHAnsi" w:cstheme="minorHAnsi"/>
          <w:sz w:val="20"/>
          <w:szCs w:val="20"/>
          <w:lang w:val="it-IT"/>
        </w:rPr>
      </w:pPr>
      <w:r w:rsidRPr="00C365ED">
        <w:rPr>
          <w:rFonts w:asciiTheme="minorHAnsi" w:hAnsiTheme="minorHAnsi" w:cstheme="minorHAnsi"/>
          <w:sz w:val="20"/>
          <w:szCs w:val="20"/>
          <w:lang w:val="it-IT"/>
        </w:rPr>
        <w:t xml:space="preserve">Alla UOC </w:t>
      </w:r>
      <w:r w:rsidRPr="00C365ED">
        <w:rPr>
          <w:rFonts w:asciiTheme="minorHAnsi" w:hAnsiTheme="minorHAnsi" w:cstheme="minorHAnsi"/>
          <w:b/>
          <w:sz w:val="20"/>
          <w:szCs w:val="20"/>
          <w:lang w:val="it-IT"/>
        </w:rPr>
        <w:t xml:space="preserve">Gastroenterologia </w:t>
      </w:r>
      <w:r w:rsidRPr="00C365ED">
        <w:rPr>
          <w:rFonts w:asciiTheme="minorHAnsi" w:hAnsiTheme="minorHAnsi" w:cstheme="minorHAnsi"/>
          <w:sz w:val="20"/>
          <w:szCs w:val="20"/>
          <w:lang w:val="it-IT"/>
        </w:rPr>
        <w:t>afferisce la Struttura Semplice:</w:t>
      </w:r>
    </w:p>
    <w:p w:rsidR="00C365ED" w:rsidRPr="00C365ED" w:rsidRDefault="00C365ED" w:rsidP="00C365ED">
      <w:pPr>
        <w:pStyle w:val="Paragrafoelenco"/>
        <w:numPr>
          <w:ilvl w:val="0"/>
          <w:numId w:val="25"/>
        </w:numPr>
        <w:spacing w:after="0" w:line="240" w:lineRule="auto"/>
        <w:ind w:right="210"/>
        <w:jc w:val="both"/>
        <w:rPr>
          <w:rFonts w:asciiTheme="minorHAnsi" w:hAnsiTheme="minorHAnsi" w:cstheme="minorHAnsi"/>
          <w:b/>
          <w:sz w:val="20"/>
          <w:szCs w:val="20"/>
          <w:lang w:val="it-IT"/>
        </w:rPr>
      </w:pPr>
      <w:r w:rsidRPr="00C365ED">
        <w:rPr>
          <w:rFonts w:asciiTheme="minorHAnsi" w:hAnsiTheme="minorHAnsi" w:cstheme="minorHAnsi"/>
          <w:b/>
          <w:sz w:val="20"/>
          <w:szCs w:val="20"/>
          <w:lang w:val="it-IT"/>
        </w:rPr>
        <w:t>UOS Gastroenterologia Busto Arsizio</w:t>
      </w:r>
    </w:p>
    <w:p w:rsidR="00C365ED" w:rsidRPr="00C365ED" w:rsidRDefault="00C365ED" w:rsidP="00C365ED">
      <w:pPr>
        <w:tabs>
          <w:tab w:val="left" w:pos="0"/>
        </w:tabs>
        <w:spacing w:after="0"/>
        <w:ind w:left="-426"/>
        <w:rPr>
          <w:rFonts w:asciiTheme="minorHAnsi" w:hAnsiTheme="minorHAnsi" w:cstheme="minorHAnsi"/>
          <w:b/>
          <w:sz w:val="20"/>
          <w:szCs w:val="20"/>
          <w:lang w:val="it-IT"/>
        </w:rPr>
      </w:pPr>
    </w:p>
    <w:p w:rsidR="00C365ED" w:rsidRPr="00C365ED" w:rsidRDefault="00C365ED" w:rsidP="00C365ED">
      <w:pPr>
        <w:pStyle w:val="Paragrafoelenco"/>
        <w:spacing w:after="0" w:line="240" w:lineRule="auto"/>
        <w:ind w:left="0" w:right="510"/>
        <w:jc w:val="both"/>
        <w:rPr>
          <w:rFonts w:asciiTheme="minorHAnsi" w:hAnsiTheme="minorHAnsi" w:cstheme="minorHAnsi"/>
          <w:sz w:val="20"/>
          <w:szCs w:val="20"/>
          <w:lang w:val="it-IT"/>
        </w:rPr>
      </w:pPr>
      <w:r w:rsidRPr="00C365ED">
        <w:rPr>
          <w:rFonts w:asciiTheme="minorHAnsi" w:hAnsiTheme="minorHAnsi" w:cstheme="minorHAnsi"/>
          <w:spacing w:val="1"/>
          <w:sz w:val="20"/>
          <w:szCs w:val="20"/>
          <w:lang w:val="it-IT"/>
        </w:rPr>
        <w:t>L’</w:t>
      </w:r>
      <w:r w:rsidRPr="00C365ED">
        <w:rPr>
          <w:rFonts w:asciiTheme="minorHAnsi" w:hAnsiTheme="minorHAnsi" w:cstheme="minorHAnsi"/>
          <w:b/>
          <w:bCs/>
          <w:spacing w:val="-1"/>
          <w:sz w:val="20"/>
          <w:szCs w:val="20"/>
          <w:lang w:val="it-IT"/>
        </w:rPr>
        <w:t>a</w:t>
      </w:r>
      <w:r w:rsidRPr="00C365ED">
        <w:rPr>
          <w:rFonts w:asciiTheme="minorHAnsi" w:hAnsiTheme="minorHAnsi" w:cstheme="minorHAnsi"/>
          <w:b/>
          <w:bCs/>
          <w:sz w:val="20"/>
          <w:szCs w:val="20"/>
          <w:lang w:val="it-IT"/>
        </w:rPr>
        <w:t>t</w:t>
      </w:r>
      <w:r w:rsidRPr="00C365ED">
        <w:rPr>
          <w:rFonts w:asciiTheme="minorHAnsi" w:hAnsiTheme="minorHAnsi" w:cstheme="minorHAnsi"/>
          <w:b/>
          <w:bCs/>
          <w:spacing w:val="-2"/>
          <w:sz w:val="20"/>
          <w:szCs w:val="20"/>
          <w:lang w:val="it-IT"/>
        </w:rPr>
        <w:t>t</w:t>
      </w:r>
      <w:r w:rsidRPr="00C365ED">
        <w:rPr>
          <w:rFonts w:asciiTheme="minorHAnsi" w:hAnsiTheme="minorHAnsi" w:cstheme="minorHAnsi"/>
          <w:b/>
          <w:bCs/>
          <w:spacing w:val="1"/>
          <w:sz w:val="20"/>
          <w:szCs w:val="20"/>
          <w:lang w:val="it-IT"/>
        </w:rPr>
        <w:t>i</w:t>
      </w:r>
      <w:r w:rsidRPr="00C365ED">
        <w:rPr>
          <w:rFonts w:asciiTheme="minorHAnsi" w:hAnsiTheme="minorHAnsi" w:cstheme="minorHAnsi"/>
          <w:b/>
          <w:bCs/>
          <w:spacing w:val="-1"/>
          <w:sz w:val="20"/>
          <w:szCs w:val="20"/>
          <w:lang w:val="it-IT"/>
        </w:rPr>
        <w:t>v</w:t>
      </w:r>
      <w:r w:rsidRPr="00C365ED">
        <w:rPr>
          <w:rFonts w:asciiTheme="minorHAnsi" w:hAnsiTheme="minorHAnsi" w:cstheme="minorHAnsi"/>
          <w:b/>
          <w:bCs/>
          <w:spacing w:val="1"/>
          <w:sz w:val="20"/>
          <w:szCs w:val="20"/>
          <w:lang w:val="it-IT"/>
        </w:rPr>
        <w:t>i</w:t>
      </w:r>
      <w:r w:rsidRPr="00C365ED">
        <w:rPr>
          <w:rFonts w:asciiTheme="minorHAnsi" w:hAnsiTheme="minorHAnsi" w:cstheme="minorHAnsi"/>
          <w:b/>
          <w:bCs/>
          <w:sz w:val="20"/>
          <w:szCs w:val="20"/>
          <w:lang w:val="it-IT"/>
        </w:rPr>
        <w:t>tà</w:t>
      </w:r>
      <w:r w:rsidRPr="00C365ED">
        <w:rPr>
          <w:rFonts w:asciiTheme="minorHAnsi" w:hAnsiTheme="minorHAnsi" w:cstheme="minorHAnsi"/>
          <w:b/>
          <w:bCs/>
          <w:spacing w:val="46"/>
          <w:sz w:val="20"/>
          <w:szCs w:val="20"/>
          <w:lang w:val="it-IT"/>
        </w:rPr>
        <w:t xml:space="preserve"> </w:t>
      </w:r>
      <w:r w:rsidRPr="00C365ED">
        <w:rPr>
          <w:rFonts w:asciiTheme="minorHAnsi" w:hAnsiTheme="minorHAnsi" w:cstheme="minorHAnsi"/>
          <w:b/>
          <w:bCs/>
          <w:spacing w:val="-1"/>
          <w:sz w:val="20"/>
          <w:szCs w:val="20"/>
          <w:lang w:val="it-IT"/>
        </w:rPr>
        <w:t>di ricovero de</w:t>
      </w:r>
      <w:r w:rsidRPr="00C365ED">
        <w:rPr>
          <w:rFonts w:asciiTheme="minorHAnsi" w:hAnsiTheme="minorHAnsi" w:cstheme="minorHAnsi"/>
          <w:b/>
          <w:bCs/>
          <w:spacing w:val="1"/>
          <w:sz w:val="20"/>
          <w:szCs w:val="20"/>
          <w:lang w:val="it-IT"/>
        </w:rPr>
        <w:t>l</w:t>
      </w:r>
      <w:r w:rsidRPr="00C365ED">
        <w:rPr>
          <w:rFonts w:asciiTheme="minorHAnsi" w:hAnsiTheme="minorHAnsi" w:cstheme="minorHAnsi"/>
          <w:b/>
          <w:bCs/>
          <w:spacing w:val="-1"/>
          <w:sz w:val="20"/>
          <w:szCs w:val="20"/>
          <w:lang w:val="it-IT"/>
        </w:rPr>
        <w:t>l</w:t>
      </w:r>
      <w:r w:rsidRPr="00C365ED">
        <w:rPr>
          <w:rFonts w:asciiTheme="minorHAnsi" w:hAnsiTheme="minorHAnsi" w:cstheme="minorHAnsi"/>
          <w:b/>
          <w:bCs/>
          <w:spacing w:val="1"/>
          <w:sz w:val="20"/>
          <w:szCs w:val="20"/>
          <w:lang w:val="it-IT"/>
        </w:rPr>
        <w:t>’</w:t>
      </w:r>
      <w:r w:rsidRPr="00C365ED">
        <w:rPr>
          <w:rFonts w:asciiTheme="minorHAnsi" w:hAnsiTheme="minorHAnsi" w:cstheme="minorHAnsi"/>
          <w:b/>
          <w:bCs/>
          <w:spacing w:val="-1"/>
          <w:sz w:val="20"/>
          <w:szCs w:val="20"/>
          <w:lang w:val="it-IT"/>
        </w:rPr>
        <w:t>u</w:t>
      </w:r>
      <w:r w:rsidRPr="00C365ED">
        <w:rPr>
          <w:rFonts w:asciiTheme="minorHAnsi" w:hAnsiTheme="minorHAnsi" w:cstheme="minorHAnsi"/>
          <w:b/>
          <w:bCs/>
          <w:spacing w:val="1"/>
          <w:sz w:val="20"/>
          <w:szCs w:val="20"/>
          <w:lang w:val="it-IT"/>
        </w:rPr>
        <w:t>l</w:t>
      </w:r>
      <w:r w:rsidRPr="00C365ED">
        <w:rPr>
          <w:rFonts w:asciiTheme="minorHAnsi" w:hAnsiTheme="minorHAnsi" w:cstheme="minorHAnsi"/>
          <w:b/>
          <w:bCs/>
          <w:spacing w:val="-2"/>
          <w:sz w:val="20"/>
          <w:szCs w:val="20"/>
          <w:lang w:val="it-IT"/>
        </w:rPr>
        <w:t>t</w:t>
      </w:r>
      <w:r w:rsidRPr="00C365ED">
        <w:rPr>
          <w:rFonts w:asciiTheme="minorHAnsi" w:hAnsiTheme="minorHAnsi" w:cstheme="minorHAnsi"/>
          <w:b/>
          <w:bCs/>
          <w:spacing w:val="1"/>
          <w:sz w:val="20"/>
          <w:szCs w:val="20"/>
          <w:lang w:val="it-IT"/>
        </w:rPr>
        <w:t>i</w:t>
      </w:r>
      <w:r w:rsidRPr="00C365ED">
        <w:rPr>
          <w:rFonts w:asciiTheme="minorHAnsi" w:hAnsiTheme="minorHAnsi" w:cstheme="minorHAnsi"/>
          <w:b/>
          <w:bCs/>
          <w:sz w:val="20"/>
          <w:szCs w:val="20"/>
          <w:lang w:val="it-IT"/>
        </w:rPr>
        <w:t>mo</w:t>
      </w:r>
      <w:r w:rsidRPr="00C365ED">
        <w:rPr>
          <w:rFonts w:asciiTheme="minorHAnsi" w:hAnsiTheme="minorHAnsi" w:cstheme="minorHAnsi"/>
          <w:b/>
          <w:bCs/>
          <w:spacing w:val="46"/>
          <w:sz w:val="20"/>
          <w:szCs w:val="20"/>
          <w:lang w:val="it-IT"/>
        </w:rPr>
        <w:t xml:space="preserve"> </w:t>
      </w:r>
      <w:r w:rsidRPr="00C365ED">
        <w:rPr>
          <w:rFonts w:asciiTheme="minorHAnsi" w:hAnsiTheme="minorHAnsi" w:cstheme="minorHAnsi"/>
          <w:b/>
          <w:bCs/>
          <w:sz w:val="20"/>
          <w:szCs w:val="20"/>
          <w:lang w:val="it-IT"/>
        </w:rPr>
        <w:t>quinquennio</w:t>
      </w:r>
      <w:r w:rsidRPr="00C365ED">
        <w:rPr>
          <w:rFonts w:asciiTheme="minorHAnsi" w:hAnsiTheme="minorHAnsi" w:cstheme="minorHAnsi"/>
          <w:b/>
          <w:bCs/>
          <w:spacing w:val="44"/>
          <w:sz w:val="20"/>
          <w:szCs w:val="20"/>
          <w:lang w:val="it-IT"/>
        </w:rPr>
        <w:t xml:space="preserve"> </w:t>
      </w:r>
      <w:r w:rsidRPr="00C365ED">
        <w:rPr>
          <w:rFonts w:asciiTheme="minorHAnsi" w:hAnsiTheme="minorHAnsi" w:cstheme="minorHAnsi"/>
          <w:sz w:val="20"/>
          <w:szCs w:val="20"/>
          <w:lang w:val="it-IT"/>
        </w:rPr>
        <w:t>s</w:t>
      </w:r>
      <w:r w:rsidRPr="00C365ED">
        <w:rPr>
          <w:rFonts w:asciiTheme="minorHAnsi" w:hAnsiTheme="minorHAnsi" w:cstheme="minorHAnsi"/>
          <w:spacing w:val="1"/>
          <w:sz w:val="20"/>
          <w:szCs w:val="20"/>
          <w:lang w:val="it-IT"/>
        </w:rPr>
        <w:t>o</w:t>
      </w:r>
      <w:r w:rsidRPr="00C365ED">
        <w:rPr>
          <w:rFonts w:asciiTheme="minorHAnsi" w:hAnsiTheme="minorHAnsi" w:cstheme="minorHAnsi"/>
          <w:spacing w:val="-1"/>
          <w:sz w:val="20"/>
          <w:szCs w:val="20"/>
          <w:lang w:val="it-IT"/>
        </w:rPr>
        <w:t>n</w:t>
      </w:r>
      <w:r w:rsidRPr="00C365ED">
        <w:rPr>
          <w:rFonts w:asciiTheme="minorHAnsi" w:hAnsiTheme="minorHAnsi" w:cstheme="minorHAnsi"/>
          <w:sz w:val="20"/>
          <w:szCs w:val="20"/>
          <w:lang w:val="it-IT"/>
        </w:rPr>
        <w:t>o</w:t>
      </w:r>
      <w:r w:rsidRPr="00C365ED">
        <w:rPr>
          <w:rFonts w:asciiTheme="minorHAnsi" w:hAnsiTheme="minorHAnsi" w:cstheme="minorHAnsi"/>
          <w:spacing w:val="48"/>
          <w:sz w:val="20"/>
          <w:szCs w:val="20"/>
          <w:lang w:val="it-IT"/>
        </w:rPr>
        <w:t xml:space="preserve"> </w:t>
      </w:r>
      <w:r w:rsidRPr="00C365ED">
        <w:rPr>
          <w:rFonts w:asciiTheme="minorHAnsi" w:hAnsiTheme="minorHAnsi" w:cstheme="minorHAnsi"/>
          <w:spacing w:val="-3"/>
          <w:sz w:val="20"/>
          <w:szCs w:val="20"/>
          <w:lang w:val="it-IT"/>
        </w:rPr>
        <w:t>d</w:t>
      </w:r>
      <w:r w:rsidRPr="00C365ED">
        <w:rPr>
          <w:rFonts w:asciiTheme="minorHAnsi" w:hAnsiTheme="minorHAnsi" w:cstheme="minorHAnsi"/>
          <w:sz w:val="20"/>
          <w:szCs w:val="20"/>
          <w:lang w:val="it-IT"/>
        </w:rPr>
        <w:t>i s</w:t>
      </w:r>
      <w:r w:rsidRPr="00C365ED">
        <w:rPr>
          <w:rFonts w:asciiTheme="minorHAnsi" w:hAnsiTheme="minorHAnsi" w:cstheme="minorHAnsi"/>
          <w:spacing w:val="1"/>
          <w:sz w:val="20"/>
          <w:szCs w:val="20"/>
          <w:lang w:val="it-IT"/>
        </w:rPr>
        <w:t>e</w:t>
      </w:r>
      <w:r w:rsidRPr="00C365ED">
        <w:rPr>
          <w:rFonts w:asciiTheme="minorHAnsi" w:hAnsiTheme="minorHAnsi" w:cstheme="minorHAnsi"/>
          <w:spacing w:val="-1"/>
          <w:sz w:val="20"/>
          <w:szCs w:val="20"/>
          <w:lang w:val="it-IT"/>
        </w:rPr>
        <w:t>gu</w:t>
      </w:r>
      <w:r w:rsidRPr="00C365ED">
        <w:rPr>
          <w:rFonts w:asciiTheme="minorHAnsi" w:hAnsiTheme="minorHAnsi" w:cstheme="minorHAnsi"/>
          <w:sz w:val="20"/>
          <w:szCs w:val="20"/>
          <w:lang w:val="it-IT"/>
        </w:rPr>
        <w:t>ito</w:t>
      </w:r>
      <w:r w:rsidRPr="00C365ED">
        <w:rPr>
          <w:rFonts w:asciiTheme="minorHAnsi" w:hAnsiTheme="minorHAnsi" w:cstheme="minorHAnsi"/>
          <w:spacing w:val="2"/>
          <w:sz w:val="20"/>
          <w:szCs w:val="20"/>
          <w:lang w:val="it-IT"/>
        </w:rPr>
        <w:t xml:space="preserve"> </w:t>
      </w:r>
      <w:r w:rsidRPr="00C365ED">
        <w:rPr>
          <w:rFonts w:asciiTheme="minorHAnsi" w:hAnsiTheme="minorHAnsi" w:cstheme="minorHAnsi"/>
          <w:sz w:val="20"/>
          <w:szCs w:val="20"/>
          <w:lang w:val="it-IT"/>
        </w:rPr>
        <w:t>ri</w:t>
      </w:r>
      <w:r w:rsidRPr="00C365ED">
        <w:rPr>
          <w:rFonts w:asciiTheme="minorHAnsi" w:hAnsiTheme="minorHAnsi" w:cstheme="minorHAnsi"/>
          <w:spacing w:val="-3"/>
          <w:sz w:val="20"/>
          <w:szCs w:val="20"/>
          <w:lang w:val="it-IT"/>
        </w:rPr>
        <w:t>p</w:t>
      </w:r>
      <w:r w:rsidRPr="00C365ED">
        <w:rPr>
          <w:rFonts w:asciiTheme="minorHAnsi" w:hAnsiTheme="minorHAnsi" w:cstheme="minorHAnsi"/>
          <w:spacing w:val="1"/>
          <w:sz w:val="20"/>
          <w:szCs w:val="20"/>
          <w:lang w:val="it-IT"/>
        </w:rPr>
        <w:t>o</w:t>
      </w:r>
      <w:r w:rsidRPr="00C365ED">
        <w:rPr>
          <w:rFonts w:asciiTheme="minorHAnsi" w:hAnsiTheme="minorHAnsi" w:cstheme="minorHAnsi"/>
          <w:sz w:val="20"/>
          <w:szCs w:val="20"/>
          <w:lang w:val="it-IT"/>
        </w:rPr>
        <w:t>rt</w:t>
      </w:r>
      <w:r w:rsidRPr="00C365ED">
        <w:rPr>
          <w:rFonts w:asciiTheme="minorHAnsi" w:hAnsiTheme="minorHAnsi" w:cstheme="minorHAnsi"/>
          <w:spacing w:val="-3"/>
          <w:sz w:val="20"/>
          <w:szCs w:val="20"/>
          <w:lang w:val="it-IT"/>
        </w:rPr>
        <w:t>a</w:t>
      </w:r>
      <w:r w:rsidRPr="00C365ED">
        <w:rPr>
          <w:rFonts w:asciiTheme="minorHAnsi" w:hAnsiTheme="minorHAnsi" w:cstheme="minorHAnsi"/>
          <w:sz w:val="20"/>
          <w:szCs w:val="20"/>
          <w:lang w:val="it-IT"/>
        </w:rPr>
        <w:t>t</w:t>
      </w:r>
      <w:r w:rsidRPr="00C365ED">
        <w:rPr>
          <w:rFonts w:asciiTheme="minorHAnsi" w:hAnsiTheme="minorHAnsi" w:cstheme="minorHAnsi"/>
          <w:spacing w:val="1"/>
          <w:sz w:val="20"/>
          <w:szCs w:val="20"/>
          <w:lang w:val="it-IT"/>
        </w:rPr>
        <w:t>e</w:t>
      </w:r>
      <w:r w:rsidRPr="00C365ED">
        <w:rPr>
          <w:rFonts w:asciiTheme="minorHAnsi" w:hAnsiTheme="minorHAnsi" w:cstheme="minorHAnsi"/>
          <w:sz w:val="20"/>
          <w:szCs w:val="20"/>
          <w:lang w:val="it-IT"/>
        </w:rPr>
        <w:t xml:space="preserve">: </w:t>
      </w:r>
    </w:p>
    <w:tbl>
      <w:tblPr>
        <w:tblW w:w="7280" w:type="dxa"/>
        <w:tblCellMar>
          <w:left w:w="70" w:type="dxa"/>
          <w:right w:w="70" w:type="dxa"/>
        </w:tblCellMar>
        <w:tblLook w:val="04A0" w:firstRow="1" w:lastRow="0" w:firstColumn="1" w:lastColumn="0" w:noHBand="0" w:noVBand="1"/>
      </w:tblPr>
      <w:tblGrid>
        <w:gridCol w:w="2080"/>
        <w:gridCol w:w="1040"/>
        <w:gridCol w:w="1040"/>
        <w:gridCol w:w="1040"/>
        <w:gridCol w:w="1040"/>
        <w:gridCol w:w="1040"/>
      </w:tblGrid>
      <w:tr w:rsidR="00C365ED" w:rsidRPr="00C365ED" w:rsidTr="00815EFC">
        <w:trPr>
          <w:trHeight w:val="288"/>
        </w:trPr>
        <w:tc>
          <w:tcPr>
            <w:tcW w:w="2080" w:type="dxa"/>
            <w:tcBorders>
              <w:top w:val="nil"/>
              <w:left w:val="nil"/>
              <w:bottom w:val="nil"/>
              <w:right w:val="nil"/>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sz w:val="20"/>
                <w:szCs w:val="20"/>
                <w:lang w:val="it-IT" w:eastAsia="it-IT"/>
              </w:rPr>
            </w:pPr>
          </w:p>
        </w:tc>
        <w:tc>
          <w:tcPr>
            <w:tcW w:w="5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UO Gastroenterologia Gallarate</w:t>
            </w:r>
          </w:p>
        </w:tc>
      </w:tr>
      <w:tr w:rsidR="00C365ED" w:rsidRPr="00C365ED" w:rsidTr="00815EFC">
        <w:trPr>
          <w:trHeight w:val="288"/>
        </w:trPr>
        <w:tc>
          <w:tcPr>
            <w:tcW w:w="2080" w:type="dxa"/>
            <w:tcBorders>
              <w:top w:val="nil"/>
              <w:left w:val="nil"/>
              <w:bottom w:val="nil"/>
              <w:right w:val="nil"/>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color w:val="000000"/>
                <w:sz w:val="20"/>
                <w:szCs w:val="20"/>
                <w:lang w:val="it-IT" w:eastAsia="it-IT"/>
              </w:rPr>
            </w:pP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anno 2019</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anno 2020</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anno 2021</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anno 2022</w:t>
            </w:r>
          </w:p>
        </w:tc>
        <w:tc>
          <w:tcPr>
            <w:tcW w:w="1040" w:type="dxa"/>
            <w:tcBorders>
              <w:top w:val="nil"/>
              <w:left w:val="nil"/>
              <w:bottom w:val="single" w:sz="4" w:space="0" w:color="auto"/>
              <w:right w:val="single" w:sz="4" w:space="0" w:color="auto"/>
            </w:tcBorders>
            <w:shd w:val="clear" w:color="auto" w:fill="auto"/>
            <w:noWrap/>
            <w:vAlign w:val="bottom"/>
          </w:tcPr>
          <w:p w:rsidR="00C365ED" w:rsidRPr="00C365ED" w:rsidRDefault="00C365ED" w:rsidP="00815EFC">
            <w:pPr>
              <w:widowControl/>
              <w:spacing w:after="0" w:line="240" w:lineRule="auto"/>
              <w:jc w:val="center"/>
              <w:rPr>
                <w:rFonts w:asciiTheme="minorHAnsi" w:hAnsiTheme="minorHAnsi" w:cstheme="minorHAnsi"/>
                <w:sz w:val="20"/>
                <w:szCs w:val="20"/>
                <w:lang w:val="it-IT" w:eastAsia="it-IT"/>
              </w:rPr>
            </w:pPr>
          </w:p>
        </w:tc>
      </w:tr>
      <w:tr w:rsidR="00C365ED" w:rsidRPr="00C365ED" w:rsidTr="00815EFC">
        <w:trPr>
          <w:trHeight w:val="288"/>
        </w:trPr>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 xml:space="preserve">posti letto </w:t>
            </w:r>
            <w:proofErr w:type="spellStart"/>
            <w:r w:rsidRPr="00C365ED">
              <w:rPr>
                <w:rFonts w:asciiTheme="minorHAnsi" w:hAnsiTheme="minorHAnsi" w:cstheme="minorHAnsi"/>
                <w:color w:val="000000"/>
                <w:sz w:val="20"/>
                <w:szCs w:val="20"/>
                <w:lang w:val="it-IT" w:eastAsia="it-IT"/>
              </w:rPr>
              <w:t>ord</w:t>
            </w:r>
            <w:proofErr w:type="spellEnd"/>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51,37</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4,53</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6,08</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2,50</w:t>
            </w:r>
          </w:p>
        </w:tc>
        <w:tc>
          <w:tcPr>
            <w:tcW w:w="1040" w:type="dxa"/>
            <w:tcBorders>
              <w:top w:val="nil"/>
              <w:left w:val="nil"/>
              <w:bottom w:val="single" w:sz="4" w:space="0" w:color="auto"/>
              <w:right w:val="single" w:sz="4" w:space="0" w:color="auto"/>
            </w:tcBorders>
            <w:shd w:val="clear" w:color="000000" w:fill="D9D9D9"/>
            <w:noWrap/>
            <w:vAlign w:val="bottom"/>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p>
        </w:tc>
      </w:tr>
      <w:tr w:rsidR="00C365ED" w:rsidRPr="00C365ED" w:rsidTr="00815EFC">
        <w:trPr>
          <w:trHeight w:val="288"/>
        </w:trPr>
        <w:tc>
          <w:tcPr>
            <w:tcW w:w="2080" w:type="dxa"/>
            <w:tcBorders>
              <w:top w:val="nil"/>
              <w:left w:val="single" w:sz="4" w:space="0" w:color="auto"/>
              <w:bottom w:val="single" w:sz="4" w:space="0" w:color="auto"/>
              <w:right w:val="single" w:sz="4" w:space="0" w:color="auto"/>
            </w:tcBorders>
            <w:shd w:val="clear" w:color="auto" w:fill="auto"/>
            <w:vAlign w:val="bottom"/>
            <w:hideMark/>
          </w:tcPr>
          <w:p w:rsidR="00C365ED" w:rsidRPr="00C365ED" w:rsidRDefault="00C365ED" w:rsidP="00815EFC">
            <w:pPr>
              <w:widowControl/>
              <w:spacing w:after="0" w:line="240" w:lineRule="auto"/>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 xml:space="preserve">n. dimessi </w:t>
            </w:r>
            <w:proofErr w:type="spellStart"/>
            <w:r w:rsidRPr="00C365ED">
              <w:rPr>
                <w:rFonts w:asciiTheme="minorHAnsi" w:hAnsiTheme="minorHAnsi" w:cstheme="minorHAnsi"/>
                <w:sz w:val="20"/>
                <w:szCs w:val="20"/>
                <w:lang w:val="it-IT" w:eastAsia="it-IT"/>
              </w:rPr>
              <w:t>ord</w:t>
            </w:r>
            <w:proofErr w:type="spellEnd"/>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291</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198</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209</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74</w:t>
            </w:r>
          </w:p>
        </w:tc>
        <w:tc>
          <w:tcPr>
            <w:tcW w:w="1040" w:type="dxa"/>
            <w:tcBorders>
              <w:top w:val="nil"/>
              <w:left w:val="nil"/>
              <w:bottom w:val="single" w:sz="4" w:space="0" w:color="auto"/>
              <w:right w:val="single" w:sz="4" w:space="0" w:color="auto"/>
            </w:tcBorders>
            <w:shd w:val="clear" w:color="000000" w:fill="D9D9D9"/>
            <w:noWrap/>
            <w:vAlign w:val="bottom"/>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p>
        </w:tc>
      </w:tr>
      <w:tr w:rsidR="00C365ED" w:rsidRPr="00C365ED" w:rsidTr="00815EFC">
        <w:trPr>
          <w:trHeight w:val="288"/>
        </w:trPr>
        <w:tc>
          <w:tcPr>
            <w:tcW w:w="2080" w:type="dxa"/>
            <w:tcBorders>
              <w:top w:val="nil"/>
              <w:left w:val="single" w:sz="4" w:space="0" w:color="auto"/>
              <w:bottom w:val="single" w:sz="4" w:space="0" w:color="auto"/>
              <w:right w:val="single" w:sz="4" w:space="0" w:color="auto"/>
            </w:tcBorders>
            <w:shd w:val="clear" w:color="auto" w:fill="auto"/>
            <w:vAlign w:val="bottom"/>
            <w:hideMark/>
          </w:tcPr>
          <w:p w:rsidR="00C365ED" w:rsidRPr="00C365ED" w:rsidRDefault="00C365ED" w:rsidP="00815EFC">
            <w:pPr>
              <w:widowControl/>
              <w:spacing w:after="0" w:line="240" w:lineRule="auto"/>
              <w:rPr>
                <w:rFonts w:asciiTheme="minorHAnsi" w:hAnsiTheme="minorHAnsi" w:cstheme="minorHAnsi"/>
                <w:sz w:val="20"/>
                <w:szCs w:val="20"/>
                <w:lang w:val="it-IT" w:eastAsia="it-IT"/>
              </w:rPr>
            </w:pPr>
            <w:proofErr w:type="spellStart"/>
            <w:r w:rsidRPr="00C365ED">
              <w:rPr>
                <w:rFonts w:asciiTheme="minorHAnsi" w:hAnsiTheme="minorHAnsi" w:cstheme="minorHAnsi"/>
                <w:sz w:val="20"/>
                <w:szCs w:val="20"/>
                <w:lang w:val="it-IT" w:eastAsia="it-IT"/>
              </w:rPr>
              <w:t>n.curati</w:t>
            </w:r>
            <w:proofErr w:type="spellEnd"/>
            <w:r w:rsidRPr="00C365ED">
              <w:rPr>
                <w:rFonts w:asciiTheme="minorHAnsi" w:hAnsiTheme="minorHAnsi" w:cstheme="minorHAnsi"/>
                <w:sz w:val="20"/>
                <w:szCs w:val="20"/>
                <w:lang w:val="it-IT" w:eastAsia="it-IT"/>
              </w:rPr>
              <w:t xml:space="preserve"> </w:t>
            </w:r>
            <w:proofErr w:type="spellStart"/>
            <w:r w:rsidRPr="00C365ED">
              <w:rPr>
                <w:rFonts w:asciiTheme="minorHAnsi" w:hAnsiTheme="minorHAnsi" w:cstheme="minorHAnsi"/>
                <w:sz w:val="20"/>
                <w:szCs w:val="20"/>
                <w:lang w:val="it-IT" w:eastAsia="it-IT"/>
              </w:rPr>
              <w:t>ord</w:t>
            </w:r>
            <w:proofErr w:type="spellEnd"/>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360</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235</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258</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85</w:t>
            </w:r>
          </w:p>
        </w:tc>
        <w:tc>
          <w:tcPr>
            <w:tcW w:w="1040" w:type="dxa"/>
            <w:tcBorders>
              <w:top w:val="nil"/>
              <w:left w:val="nil"/>
              <w:bottom w:val="single" w:sz="4" w:space="0" w:color="auto"/>
              <w:right w:val="single" w:sz="4" w:space="0" w:color="auto"/>
            </w:tcBorders>
            <w:shd w:val="clear" w:color="000000" w:fill="D9D9D9"/>
            <w:noWrap/>
            <w:vAlign w:val="bottom"/>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p>
        </w:tc>
      </w:tr>
      <w:tr w:rsidR="00C365ED" w:rsidRPr="00C365ED" w:rsidTr="00815EFC">
        <w:trPr>
          <w:trHeight w:val="288"/>
        </w:trPr>
        <w:tc>
          <w:tcPr>
            <w:tcW w:w="2080" w:type="dxa"/>
            <w:tcBorders>
              <w:top w:val="nil"/>
              <w:left w:val="single" w:sz="4" w:space="0" w:color="auto"/>
              <w:bottom w:val="single" w:sz="4" w:space="0" w:color="auto"/>
              <w:right w:val="single" w:sz="4" w:space="0" w:color="auto"/>
            </w:tcBorders>
            <w:shd w:val="clear" w:color="auto" w:fill="auto"/>
            <w:vAlign w:val="bottom"/>
            <w:hideMark/>
          </w:tcPr>
          <w:p w:rsidR="00C365ED" w:rsidRPr="00C365ED" w:rsidRDefault="00C365ED" w:rsidP="00815EFC">
            <w:pPr>
              <w:widowControl/>
              <w:spacing w:after="0" w:line="240" w:lineRule="auto"/>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 xml:space="preserve">gg. Degenza </w:t>
            </w:r>
            <w:proofErr w:type="spellStart"/>
            <w:r w:rsidRPr="00C365ED">
              <w:rPr>
                <w:rFonts w:asciiTheme="minorHAnsi" w:hAnsiTheme="minorHAnsi" w:cstheme="minorHAnsi"/>
                <w:sz w:val="20"/>
                <w:szCs w:val="20"/>
                <w:lang w:val="it-IT" w:eastAsia="it-IT"/>
              </w:rPr>
              <w:t>ord</w:t>
            </w:r>
            <w:proofErr w:type="spellEnd"/>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2.696</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1.966</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2.083</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913</w:t>
            </w:r>
          </w:p>
        </w:tc>
        <w:tc>
          <w:tcPr>
            <w:tcW w:w="1040" w:type="dxa"/>
            <w:tcBorders>
              <w:top w:val="nil"/>
              <w:left w:val="nil"/>
              <w:bottom w:val="single" w:sz="4" w:space="0" w:color="auto"/>
              <w:right w:val="single" w:sz="4" w:space="0" w:color="auto"/>
            </w:tcBorders>
            <w:shd w:val="clear" w:color="000000" w:fill="D9D9D9"/>
            <w:noWrap/>
            <w:vAlign w:val="bottom"/>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p>
        </w:tc>
      </w:tr>
    </w:tbl>
    <w:p w:rsidR="00C365ED" w:rsidRPr="00C365ED" w:rsidRDefault="00C365ED" w:rsidP="00C365ED">
      <w:pPr>
        <w:tabs>
          <w:tab w:val="left" w:pos="0"/>
        </w:tabs>
        <w:spacing w:after="0"/>
        <w:ind w:left="-426"/>
        <w:rPr>
          <w:rFonts w:asciiTheme="minorHAnsi" w:hAnsiTheme="minorHAnsi" w:cstheme="minorHAnsi"/>
          <w:b/>
          <w:sz w:val="20"/>
          <w:szCs w:val="20"/>
        </w:rPr>
      </w:pPr>
    </w:p>
    <w:p w:rsidR="00C365ED" w:rsidRPr="00C365ED" w:rsidRDefault="00C365ED" w:rsidP="00C365ED">
      <w:pPr>
        <w:tabs>
          <w:tab w:val="left" w:pos="0"/>
        </w:tabs>
        <w:spacing w:after="0"/>
        <w:ind w:left="-426"/>
        <w:rPr>
          <w:rFonts w:asciiTheme="minorHAnsi" w:hAnsiTheme="minorHAnsi" w:cstheme="minorHAnsi"/>
          <w:b/>
          <w:sz w:val="20"/>
          <w:szCs w:val="20"/>
        </w:rPr>
      </w:pPr>
    </w:p>
    <w:p w:rsidR="00C365ED" w:rsidRDefault="00C365ED" w:rsidP="00C365ED">
      <w:pPr>
        <w:rPr>
          <w:rFonts w:asciiTheme="minorHAnsi" w:hAnsiTheme="minorHAnsi" w:cstheme="minorHAnsi"/>
          <w:b/>
          <w:sz w:val="20"/>
          <w:szCs w:val="20"/>
        </w:rPr>
      </w:pPr>
      <w:proofErr w:type="spellStart"/>
      <w:r w:rsidRPr="00C365ED">
        <w:rPr>
          <w:rFonts w:asciiTheme="minorHAnsi" w:hAnsiTheme="minorHAnsi" w:cstheme="minorHAnsi"/>
          <w:b/>
          <w:sz w:val="20"/>
          <w:szCs w:val="20"/>
        </w:rPr>
        <w:t>Descrizione</w:t>
      </w:r>
      <w:proofErr w:type="spellEnd"/>
      <w:r w:rsidRPr="00C365ED">
        <w:rPr>
          <w:rFonts w:asciiTheme="minorHAnsi" w:hAnsiTheme="minorHAnsi" w:cstheme="minorHAnsi"/>
          <w:b/>
          <w:sz w:val="20"/>
          <w:szCs w:val="20"/>
        </w:rPr>
        <w:t xml:space="preserve"> </w:t>
      </w:r>
      <w:proofErr w:type="spellStart"/>
      <w:r w:rsidRPr="00C365ED">
        <w:rPr>
          <w:rFonts w:asciiTheme="minorHAnsi" w:hAnsiTheme="minorHAnsi" w:cstheme="minorHAnsi"/>
          <w:b/>
          <w:sz w:val="20"/>
          <w:szCs w:val="20"/>
        </w:rPr>
        <w:t>Principali</w:t>
      </w:r>
      <w:proofErr w:type="spellEnd"/>
      <w:r w:rsidRPr="00C365ED">
        <w:rPr>
          <w:rFonts w:asciiTheme="minorHAnsi" w:hAnsiTheme="minorHAnsi" w:cstheme="minorHAnsi"/>
          <w:b/>
          <w:sz w:val="20"/>
          <w:szCs w:val="20"/>
        </w:rPr>
        <w:t xml:space="preserve"> </w:t>
      </w:r>
      <w:proofErr w:type="spellStart"/>
      <w:r w:rsidRPr="00C365ED">
        <w:rPr>
          <w:rFonts w:asciiTheme="minorHAnsi" w:hAnsiTheme="minorHAnsi" w:cstheme="minorHAnsi"/>
          <w:b/>
          <w:sz w:val="20"/>
          <w:szCs w:val="20"/>
        </w:rPr>
        <w:t>Drg</w:t>
      </w:r>
      <w:proofErr w:type="spellEnd"/>
      <w:r w:rsidRPr="00C365ED">
        <w:rPr>
          <w:rFonts w:asciiTheme="minorHAnsi" w:hAnsiTheme="minorHAnsi" w:cstheme="minorHAnsi"/>
          <w:b/>
          <w:sz w:val="20"/>
          <w:szCs w:val="20"/>
        </w:rPr>
        <w:t xml:space="preserve"> </w:t>
      </w:r>
    </w:p>
    <w:p w:rsidR="00C365ED" w:rsidRDefault="00C365ED" w:rsidP="00C365ED">
      <w:pPr>
        <w:rPr>
          <w:rFonts w:asciiTheme="minorHAnsi" w:hAnsiTheme="minorHAnsi" w:cstheme="minorHAnsi"/>
          <w:b/>
          <w:sz w:val="20"/>
          <w:szCs w:val="20"/>
        </w:rPr>
      </w:pPr>
    </w:p>
    <w:p w:rsidR="00C365ED" w:rsidRPr="00C365ED" w:rsidRDefault="00C365ED" w:rsidP="00C365ED">
      <w:pPr>
        <w:rPr>
          <w:rFonts w:asciiTheme="minorHAnsi" w:hAnsiTheme="minorHAnsi" w:cstheme="minorHAnsi"/>
          <w:b/>
          <w:sz w:val="20"/>
          <w:szCs w:val="20"/>
        </w:rPr>
      </w:pPr>
    </w:p>
    <w:tbl>
      <w:tblPr>
        <w:tblW w:w="9399" w:type="dxa"/>
        <w:tblCellMar>
          <w:left w:w="70" w:type="dxa"/>
          <w:right w:w="70" w:type="dxa"/>
        </w:tblCellMar>
        <w:tblLook w:val="04A0" w:firstRow="1" w:lastRow="0" w:firstColumn="1" w:lastColumn="0" w:noHBand="0" w:noVBand="1"/>
      </w:tblPr>
      <w:tblGrid>
        <w:gridCol w:w="8359"/>
        <w:gridCol w:w="1040"/>
      </w:tblGrid>
      <w:tr w:rsidR="00C365ED" w:rsidRPr="00C365ED" w:rsidTr="00815EFC">
        <w:trPr>
          <w:trHeight w:val="288"/>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DRG</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anno 2019</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174 - Emorragia gastrointestinale con CC</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47</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208 - Malattie delle vie biliari senza CC</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33</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204 - Malattie del pancreas eccetto neoplasie maligne</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22</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 xml:space="preserve">183 - Esofagite, gastroenterite e miscellanea di malattie </w:t>
            </w:r>
            <w:proofErr w:type="spellStart"/>
            <w:r w:rsidRPr="00C365ED">
              <w:rPr>
                <w:rFonts w:asciiTheme="minorHAnsi" w:hAnsiTheme="minorHAnsi" w:cstheme="minorHAnsi"/>
                <w:color w:val="000000"/>
                <w:sz w:val="20"/>
                <w:szCs w:val="20"/>
                <w:lang w:val="it-IT" w:eastAsia="it-IT"/>
              </w:rPr>
              <w:t>dellapparato</w:t>
            </w:r>
            <w:proofErr w:type="spellEnd"/>
            <w:r w:rsidRPr="00C365ED">
              <w:rPr>
                <w:rFonts w:asciiTheme="minorHAnsi" w:hAnsiTheme="minorHAnsi" w:cstheme="minorHAnsi"/>
                <w:color w:val="000000"/>
                <w:sz w:val="20"/>
                <w:szCs w:val="20"/>
                <w:lang w:val="it-IT" w:eastAsia="it-IT"/>
              </w:rPr>
              <w:t xml:space="preserve"> digerente, età &gt; 17 anni senza CC</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22</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202 - Cirrosi e epatite alcolica</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16</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 xml:space="preserve">203 - Neoplasie maligne </w:t>
            </w:r>
            <w:proofErr w:type="spellStart"/>
            <w:r w:rsidRPr="00C365ED">
              <w:rPr>
                <w:rFonts w:asciiTheme="minorHAnsi" w:hAnsiTheme="minorHAnsi" w:cstheme="minorHAnsi"/>
                <w:color w:val="000000"/>
                <w:sz w:val="20"/>
                <w:szCs w:val="20"/>
                <w:lang w:val="it-IT" w:eastAsia="it-IT"/>
              </w:rPr>
              <w:t>dellapparato</w:t>
            </w:r>
            <w:proofErr w:type="spellEnd"/>
            <w:r w:rsidRPr="00C365ED">
              <w:rPr>
                <w:rFonts w:asciiTheme="minorHAnsi" w:hAnsiTheme="minorHAnsi" w:cstheme="minorHAnsi"/>
                <w:color w:val="000000"/>
                <w:sz w:val="20"/>
                <w:szCs w:val="20"/>
                <w:lang w:val="it-IT" w:eastAsia="it-IT"/>
              </w:rPr>
              <w:t xml:space="preserve"> epatobiliare o del pancreas</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14</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207 - Malattie delle vie biliari con CC</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13</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576 - Setticemia senza ventilazione meccanica  = 96 ore, età &gt; 17 anni</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11</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 xml:space="preserve">189 - Altre diagnosi relative </w:t>
            </w:r>
            <w:proofErr w:type="spellStart"/>
            <w:r w:rsidRPr="00C365ED">
              <w:rPr>
                <w:rFonts w:asciiTheme="minorHAnsi" w:hAnsiTheme="minorHAnsi" w:cstheme="minorHAnsi"/>
                <w:color w:val="000000"/>
                <w:sz w:val="20"/>
                <w:szCs w:val="20"/>
                <w:lang w:val="it-IT" w:eastAsia="it-IT"/>
              </w:rPr>
              <w:t>allapparato</w:t>
            </w:r>
            <w:proofErr w:type="spellEnd"/>
            <w:r w:rsidRPr="00C365ED">
              <w:rPr>
                <w:rFonts w:asciiTheme="minorHAnsi" w:hAnsiTheme="minorHAnsi" w:cstheme="minorHAnsi"/>
                <w:color w:val="000000"/>
                <w:sz w:val="20"/>
                <w:szCs w:val="20"/>
                <w:lang w:val="it-IT" w:eastAsia="it-IT"/>
              </w:rPr>
              <w:t xml:space="preserve"> digerente, età &gt; 17 anni senza CC</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10</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 xml:space="preserve">188 - Altre diagnosi relative </w:t>
            </w:r>
            <w:proofErr w:type="spellStart"/>
            <w:r w:rsidRPr="00C365ED">
              <w:rPr>
                <w:rFonts w:asciiTheme="minorHAnsi" w:hAnsiTheme="minorHAnsi" w:cstheme="minorHAnsi"/>
                <w:color w:val="000000"/>
                <w:sz w:val="20"/>
                <w:szCs w:val="20"/>
                <w:lang w:val="it-IT" w:eastAsia="it-IT"/>
              </w:rPr>
              <w:t>allapparato</w:t>
            </w:r>
            <w:proofErr w:type="spellEnd"/>
            <w:r w:rsidRPr="00C365ED">
              <w:rPr>
                <w:rFonts w:asciiTheme="minorHAnsi" w:hAnsiTheme="minorHAnsi" w:cstheme="minorHAnsi"/>
                <w:color w:val="000000"/>
                <w:sz w:val="20"/>
                <w:szCs w:val="20"/>
                <w:lang w:val="it-IT" w:eastAsia="it-IT"/>
              </w:rPr>
              <w:t xml:space="preserve"> digerente, età &gt; 17 anni con CC</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9</w:t>
            </w:r>
          </w:p>
        </w:tc>
      </w:tr>
      <w:tr w:rsidR="00C365ED" w:rsidRPr="00C365ED" w:rsidTr="00815EFC">
        <w:trPr>
          <w:trHeight w:val="288"/>
        </w:trPr>
        <w:tc>
          <w:tcPr>
            <w:tcW w:w="8359" w:type="dxa"/>
            <w:tcBorders>
              <w:top w:val="nil"/>
              <w:left w:val="nil"/>
              <w:bottom w:val="nil"/>
              <w:right w:val="nil"/>
            </w:tcBorders>
            <w:shd w:val="clear" w:color="auto" w:fill="auto"/>
            <w:noWrap/>
            <w:vAlign w:val="bottom"/>
            <w:hideMark/>
          </w:tcPr>
          <w:p w:rsidR="00C365ED" w:rsidRDefault="00C365ED" w:rsidP="00815EFC">
            <w:pPr>
              <w:widowControl/>
              <w:spacing w:after="0" w:line="240" w:lineRule="auto"/>
              <w:jc w:val="right"/>
              <w:rPr>
                <w:rFonts w:asciiTheme="minorHAnsi" w:hAnsiTheme="minorHAnsi" w:cstheme="minorHAnsi"/>
                <w:color w:val="000000"/>
                <w:sz w:val="20"/>
                <w:szCs w:val="20"/>
                <w:lang w:val="it-IT" w:eastAsia="it-IT"/>
              </w:rPr>
            </w:pPr>
          </w:p>
          <w:p w:rsidR="00C365ED" w:rsidRDefault="00C365ED" w:rsidP="00815EFC">
            <w:pPr>
              <w:widowControl/>
              <w:spacing w:after="0" w:line="240" w:lineRule="auto"/>
              <w:jc w:val="right"/>
              <w:rPr>
                <w:rFonts w:asciiTheme="minorHAnsi" w:hAnsiTheme="minorHAnsi" w:cstheme="minorHAnsi"/>
                <w:color w:val="000000"/>
                <w:sz w:val="20"/>
                <w:szCs w:val="20"/>
                <w:lang w:val="it-IT" w:eastAsia="it-IT"/>
              </w:rPr>
            </w:pPr>
          </w:p>
          <w:p w:rsidR="00C365ED" w:rsidRDefault="00C365ED" w:rsidP="00815EFC">
            <w:pPr>
              <w:widowControl/>
              <w:spacing w:after="0" w:line="240" w:lineRule="auto"/>
              <w:jc w:val="right"/>
              <w:rPr>
                <w:rFonts w:asciiTheme="minorHAnsi" w:hAnsiTheme="minorHAnsi" w:cstheme="minorHAnsi"/>
                <w:color w:val="000000"/>
                <w:sz w:val="20"/>
                <w:szCs w:val="20"/>
                <w:lang w:val="it-IT" w:eastAsia="it-IT"/>
              </w:rPr>
            </w:pPr>
          </w:p>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p>
        </w:tc>
        <w:tc>
          <w:tcPr>
            <w:tcW w:w="1040" w:type="dxa"/>
            <w:tcBorders>
              <w:top w:val="nil"/>
              <w:left w:val="nil"/>
              <w:bottom w:val="nil"/>
              <w:right w:val="nil"/>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sz w:val="20"/>
                <w:szCs w:val="20"/>
                <w:lang w:val="it-IT" w:eastAsia="it-IT"/>
              </w:rPr>
            </w:pPr>
          </w:p>
        </w:tc>
      </w:tr>
      <w:tr w:rsidR="00C365ED" w:rsidRPr="00C365ED" w:rsidTr="00815EFC">
        <w:trPr>
          <w:trHeight w:val="288"/>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DRG</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anno 2020</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174 - Emorragia gastrointestinale con CC</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41</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204 - Malattie del pancreas eccetto neoplasie maligne</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18</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202 - Cirrosi e epatite alcolica</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17</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208 - Malattie delle vie biliari senza CC</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13</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 xml:space="preserve">183 - Esofagite, gastroenterite e miscellanea di malattie </w:t>
            </w:r>
            <w:proofErr w:type="spellStart"/>
            <w:r w:rsidRPr="00C365ED">
              <w:rPr>
                <w:rFonts w:asciiTheme="minorHAnsi" w:hAnsiTheme="minorHAnsi" w:cstheme="minorHAnsi"/>
                <w:color w:val="000000"/>
                <w:sz w:val="20"/>
                <w:szCs w:val="20"/>
                <w:lang w:val="it-IT" w:eastAsia="it-IT"/>
              </w:rPr>
              <w:t>dellapparato</w:t>
            </w:r>
            <w:proofErr w:type="spellEnd"/>
            <w:r w:rsidRPr="00C365ED">
              <w:rPr>
                <w:rFonts w:asciiTheme="minorHAnsi" w:hAnsiTheme="minorHAnsi" w:cstheme="minorHAnsi"/>
                <w:color w:val="000000"/>
                <w:sz w:val="20"/>
                <w:szCs w:val="20"/>
                <w:lang w:val="it-IT" w:eastAsia="it-IT"/>
              </w:rPr>
              <w:t xml:space="preserve"> digerente, età &gt; 17 anni senza CC</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13</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207 - Malattie delle vie biliari con CC</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11</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 xml:space="preserve">203 - Neoplasie maligne </w:t>
            </w:r>
            <w:proofErr w:type="spellStart"/>
            <w:r w:rsidRPr="00C365ED">
              <w:rPr>
                <w:rFonts w:asciiTheme="minorHAnsi" w:hAnsiTheme="minorHAnsi" w:cstheme="minorHAnsi"/>
                <w:color w:val="000000"/>
                <w:sz w:val="20"/>
                <w:szCs w:val="20"/>
                <w:lang w:val="it-IT" w:eastAsia="it-IT"/>
              </w:rPr>
              <w:t>dellapparato</w:t>
            </w:r>
            <w:proofErr w:type="spellEnd"/>
            <w:r w:rsidRPr="00C365ED">
              <w:rPr>
                <w:rFonts w:asciiTheme="minorHAnsi" w:hAnsiTheme="minorHAnsi" w:cstheme="minorHAnsi"/>
                <w:color w:val="000000"/>
                <w:sz w:val="20"/>
                <w:szCs w:val="20"/>
                <w:lang w:val="it-IT" w:eastAsia="it-IT"/>
              </w:rPr>
              <w:t xml:space="preserve"> epatobiliare o del pancreas</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9</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395 - Anomalie dei globuli rossi, età &gt; 17 anni</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7</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 xml:space="preserve">188 - Altre diagnosi relative </w:t>
            </w:r>
            <w:proofErr w:type="spellStart"/>
            <w:r w:rsidRPr="00C365ED">
              <w:rPr>
                <w:rFonts w:asciiTheme="minorHAnsi" w:hAnsiTheme="minorHAnsi" w:cstheme="minorHAnsi"/>
                <w:color w:val="000000"/>
                <w:sz w:val="20"/>
                <w:szCs w:val="20"/>
                <w:lang w:val="it-IT" w:eastAsia="it-IT"/>
              </w:rPr>
              <w:t>allapparato</w:t>
            </w:r>
            <w:proofErr w:type="spellEnd"/>
            <w:r w:rsidRPr="00C365ED">
              <w:rPr>
                <w:rFonts w:asciiTheme="minorHAnsi" w:hAnsiTheme="minorHAnsi" w:cstheme="minorHAnsi"/>
                <w:color w:val="000000"/>
                <w:sz w:val="20"/>
                <w:szCs w:val="20"/>
                <w:lang w:val="it-IT" w:eastAsia="it-IT"/>
              </w:rPr>
              <w:t xml:space="preserve"> digerente, età &gt; 17 anni con CC</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6</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175 - Emorragia gastrointestinale senza CC</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6</w:t>
            </w:r>
          </w:p>
        </w:tc>
      </w:tr>
      <w:tr w:rsidR="00C365ED" w:rsidRPr="00C365ED" w:rsidTr="00815EFC">
        <w:trPr>
          <w:trHeight w:val="288"/>
        </w:trPr>
        <w:tc>
          <w:tcPr>
            <w:tcW w:w="8359" w:type="dxa"/>
            <w:tcBorders>
              <w:top w:val="nil"/>
              <w:left w:val="nil"/>
              <w:bottom w:val="nil"/>
              <w:right w:val="nil"/>
            </w:tcBorders>
            <w:shd w:val="clear" w:color="auto" w:fill="auto"/>
            <w:noWrap/>
            <w:vAlign w:val="bottom"/>
            <w:hideMark/>
          </w:tcPr>
          <w:p w:rsidR="00C365ED" w:rsidRDefault="00C365ED" w:rsidP="00815EFC">
            <w:pPr>
              <w:widowControl/>
              <w:spacing w:after="0" w:line="240" w:lineRule="auto"/>
              <w:jc w:val="right"/>
              <w:rPr>
                <w:rFonts w:asciiTheme="minorHAnsi" w:hAnsiTheme="minorHAnsi" w:cstheme="minorHAnsi"/>
                <w:color w:val="000000"/>
                <w:sz w:val="20"/>
                <w:szCs w:val="20"/>
                <w:lang w:val="it-IT" w:eastAsia="it-IT"/>
              </w:rPr>
            </w:pPr>
          </w:p>
          <w:p w:rsidR="00C365ED" w:rsidRDefault="00C365ED" w:rsidP="00815EFC">
            <w:pPr>
              <w:widowControl/>
              <w:spacing w:after="0" w:line="240" w:lineRule="auto"/>
              <w:jc w:val="right"/>
              <w:rPr>
                <w:rFonts w:asciiTheme="minorHAnsi" w:hAnsiTheme="minorHAnsi" w:cstheme="minorHAnsi"/>
                <w:color w:val="000000"/>
                <w:sz w:val="20"/>
                <w:szCs w:val="20"/>
                <w:lang w:val="it-IT" w:eastAsia="it-IT"/>
              </w:rPr>
            </w:pPr>
          </w:p>
          <w:p w:rsidR="00C365ED" w:rsidRDefault="00C365ED" w:rsidP="00815EFC">
            <w:pPr>
              <w:widowControl/>
              <w:spacing w:after="0" w:line="240" w:lineRule="auto"/>
              <w:jc w:val="right"/>
              <w:rPr>
                <w:rFonts w:asciiTheme="minorHAnsi" w:hAnsiTheme="minorHAnsi" w:cstheme="minorHAnsi"/>
                <w:color w:val="000000"/>
                <w:sz w:val="20"/>
                <w:szCs w:val="20"/>
                <w:lang w:val="it-IT" w:eastAsia="it-IT"/>
              </w:rPr>
            </w:pPr>
          </w:p>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p>
        </w:tc>
        <w:tc>
          <w:tcPr>
            <w:tcW w:w="1040" w:type="dxa"/>
            <w:tcBorders>
              <w:top w:val="nil"/>
              <w:left w:val="nil"/>
              <w:bottom w:val="nil"/>
              <w:right w:val="nil"/>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sz w:val="20"/>
                <w:szCs w:val="20"/>
                <w:lang w:val="it-IT" w:eastAsia="it-IT"/>
              </w:rPr>
            </w:pPr>
          </w:p>
        </w:tc>
      </w:tr>
      <w:tr w:rsidR="00C365ED" w:rsidRPr="00C365ED" w:rsidTr="00815EFC">
        <w:trPr>
          <w:trHeight w:val="288"/>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DRG</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anno 2021</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174 - Emorragia gastrointestinale con CC</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47</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204 - Malattie del pancreas eccetto neoplasie maligne</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23</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207 - Malattie delle vie biliari con CC</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16</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395 - Anomalie dei globuli rossi, età &gt; 17 anni</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16</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208 - Malattie delle vie biliari senza CC</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14</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 xml:space="preserve">183 - Esofagite, gastroenterite e miscellanea di malattie </w:t>
            </w:r>
            <w:proofErr w:type="spellStart"/>
            <w:r w:rsidRPr="00C365ED">
              <w:rPr>
                <w:rFonts w:asciiTheme="minorHAnsi" w:hAnsiTheme="minorHAnsi" w:cstheme="minorHAnsi"/>
                <w:color w:val="000000"/>
                <w:sz w:val="20"/>
                <w:szCs w:val="20"/>
                <w:lang w:val="it-IT" w:eastAsia="it-IT"/>
              </w:rPr>
              <w:t>dellapparato</w:t>
            </w:r>
            <w:proofErr w:type="spellEnd"/>
            <w:r w:rsidRPr="00C365ED">
              <w:rPr>
                <w:rFonts w:asciiTheme="minorHAnsi" w:hAnsiTheme="minorHAnsi" w:cstheme="minorHAnsi"/>
                <w:color w:val="000000"/>
                <w:sz w:val="20"/>
                <w:szCs w:val="20"/>
                <w:lang w:val="it-IT" w:eastAsia="it-IT"/>
              </w:rPr>
              <w:t xml:space="preserve"> digerente, età &gt; 17 anni senza </w:t>
            </w:r>
            <w:r w:rsidRPr="00C365ED">
              <w:rPr>
                <w:rFonts w:asciiTheme="minorHAnsi" w:hAnsiTheme="minorHAnsi" w:cstheme="minorHAnsi"/>
                <w:color w:val="000000"/>
                <w:sz w:val="20"/>
                <w:szCs w:val="20"/>
                <w:lang w:val="it-IT" w:eastAsia="it-IT"/>
              </w:rPr>
              <w:lastRenderedPageBreak/>
              <w:t>CC</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lastRenderedPageBreak/>
              <w:t>11</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lastRenderedPageBreak/>
              <w:t>202 - Cirrosi e epatite alcolica</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11</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 xml:space="preserve">172 - Neoplasie maligne </w:t>
            </w:r>
            <w:proofErr w:type="spellStart"/>
            <w:r w:rsidRPr="00C365ED">
              <w:rPr>
                <w:rFonts w:asciiTheme="minorHAnsi" w:hAnsiTheme="minorHAnsi" w:cstheme="minorHAnsi"/>
                <w:color w:val="000000"/>
                <w:sz w:val="20"/>
                <w:szCs w:val="20"/>
                <w:lang w:val="it-IT" w:eastAsia="it-IT"/>
              </w:rPr>
              <w:t>dellapparato</w:t>
            </w:r>
            <w:proofErr w:type="spellEnd"/>
            <w:r w:rsidRPr="00C365ED">
              <w:rPr>
                <w:rFonts w:asciiTheme="minorHAnsi" w:hAnsiTheme="minorHAnsi" w:cstheme="minorHAnsi"/>
                <w:color w:val="000000"/>
                <w:sz w:val="20"/>
                <w:szCs w:val="20"/>
                <w:lang w:val="it-IT" w:eastAsia="it-IT"/>
              </w:rPr>
              <w:t xml:space="preserve"> digerente con CC</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8</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206 - Malattie del fegato eccetto neoplasie maligne, cirrosi, epatite alcolica senza CC</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8</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 xml:space="preserve">571 - Malattie maggiori </w:t>
            </w:r>
            <w:proofErr w:type="spellStart"/>
            <w:r w:rsidRPr="00C365ED">
              <w:rPr>
                <w:rFonts w:asciiTheme="minorHAnsi" w:hAnsiTheme="minorHAnsi" w:cstheme="minorHAnsi"/>
                <w:color w:val="000000"/>
                <w:sz w:val="20"/>
                <w:szCs w:val="20"/>
                <w:lang w:val="it-IT" w:eastAsia="it-IT"/>
              </w:rPr>
              <w:t>dellesofago</w:t>
            </w:r>
            <w:proofErr w:type="spellEnd"/>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7</w:t>
            </w:r>
          </w:p>
        </w:tc>
      </w:tr>
      <w:tr w:rsidR="00C365ED" w:rsidRPr="00C365ED" w:rsidTr="00815EFC">
        <w:trPr>
          <w:trHeight w:val="288"/>
        </w:trPr>
        <w:tc>
          <w:tcPr>
            <w:tcW w:w="8359" w:type="dxa"/>
            <w:tcBorders>
              <w:top w:val="nil"/>
              <w:left w:val="nil"/>
              <w:bottom w:val="nil"/>
              <w:right w:val="nil"/>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p>
        </w:tc>
        <w:tc>
          <w:tcPr>
            <w:tcW w:w="1040" w:type="dxa"/>
            <w:tcBorders>
              <w:top w:val="nil"/>
              <w:left w:val="nil"/>
              <w:bottom w:val="nil"/>
              <w:right w:val="nil"/>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sz w:val="20"/>
                <w:szCs w:val="20"/>
                <w:lang w:val="it-IT" w:eastAsia="it-IT"/>
              </w:rPr>
            </w:pPr>
          </w:p>
        </w:tc>
      </w:tr>
      <w:tr w:rsidR="00C365ED" w:rsidRPr="00C365ED" w:rsidTr="00815EFC">
        <w:trPr>
          <w:trHeight w:val="288"/>
        </w:trPr>
        <w:tc>
          <w:tcPr>
            <w:tcW w:w="8359" w:type="dxa"/>
            <w:tcBorders>
              <w:top w:val="nil"/>
              <w:left w:val="nil"/>
              <w:bottom w:val="nil"/>
              <w:right w:val="nil"/>
            </w:tcBorders>
            <w:shd w:val="clear" w:color="auto" w:fill="auto"/>
            <w:noWrap/>
            <w:vAlign w:val="bottom"/>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p>
        </w:tc>
        <w:tc>
          <w:tcPr>
            <w:tcW w:w="1040" w:type="dxa"/>
            <w:tcBorders>
              <w:top w:val="nil"/>
              <w:left w:val="nil"/>
              <w:bottom w:val="nil"/>
              <w:right w:val="nil"/>
            </w:tcBorders>
            <w:shd w:val="clear" w:color="auto" w:fill="auto"/>
            <w:noWrap/>
            <w:vAlign w:val="bottom"/>
          </w:tcPr>
          <w:p w:rsidR="00C365ED" w:rsidRPr="00C365ED" w:rsidRDefault="00C365ED" w:rsidP="00815EFC">
            <w:pPr>
              <w:widowControl/>
              <w:spacing w:after="0" w:line="240" w:lineRule="auto"/>
              <w:rPr>
                <w:rFonts w:asciiTheme="minorHAnsi" w:hAnsiTheme="minorHAnsi" w:cstheme="minorHAnsi"/>
                <w:sz w:val="20"/>
                <w:szCs w:val="20"/>
                <w:lang w:val="it-IT" w:eastAsia="it-IT"/>
              </w:rPr>
            </w:pPr>
          </w:p>
        </w:tc>
      </w:tr>
      <w:tr w:rsidR="00C365ED" w:rsidRPr="00C365ED" w:rsidTr="00815EFC">
        <w:trPr>
          <w:trHeight w:val="288"/>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DRG</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anno 2022</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208 - Malattie delle vie biliari senza CC</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10</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204 - Malattie del pancreas eccetto neoplasie maligne</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7</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174 - Emorragia gastrointestinale con CC</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7</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 xml:space="preserve">189 - Altre diagnosi relative </w:t>
            </w:r>
            <w:proofErr w:type="spellStart"/>
            <w:r w:rsidRPr="00C365ED">
              <w:rPr>
                <w:rFonts w:asciiTheme="minorHAnsi" w:hAnsiTheme="minorHAnsi" w:cstheme="minorHAnsi"/>
                <w:color w:val="000000"/>
                <w:sz w:val="20"/>
                <w:szCs w:val="20"/>
                <w:lang w:val="it-IT" w:eastAsia="it-IT"/>
              </w:rPr>
              <w:t>allapparato</w:t>
            </w:r>
            <w:proofErr w:type="spellEnd"/>
            <w:r w:rsidRPr="00C365ED">
              <w:rPr>
                <w:rFonts w:asciiTheme="minorHAnsi" w:hAnsiTheme="minorHAnsi" w:cstheme="minorHAnsi"/>
                <w:color w:val="000000"/>
                <w:sz w:val="20"/>
                <w:szCs w:val="20"/>
                <w:lang w:val="it-IT" w:eastAsia="it-IT"/>
              </w:rPr>
              <w:t xml:space="preserve"> digerente, età &gt; 17 anni senza CC</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5</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395 - Anomalie dei globuli rossi, età &gt; 17 anni</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4</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207 - Malattie delle vie biliari con CC</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4</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205 - Malattie del fegato eccetto neoplasie maligne, cirrosi, epatite alcolica con CC</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4</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202 - Cirrosi e epatite alcolica</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4</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572 - Malattie gastrointestinali maggiori e infezioni peritoneali</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3</w:t>
            </w:r>
          </w:p>
        </w:tc>
      </w:tr>
      <w:tr w:rsidR="00C365ED" w:rsidRPr="00C365ED" w:rsidTr="00815EFC">
        <w:trPr>
          <w:trHeight w:val="288"/>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 xml:space="preserve">183 - Esofagite, gastroenterite e miscellanea di malattie </w:t>
            </w:r>
            <w:proofErr w:type="spellStart"/>
            <w:r w:rsidRPr="00C365ED">
              <w:rPr>
                <w:rFonts w:asciiTheme="minorHAnsi" w:hAnsiTheme="minorHAnsi" w:cstheme="minorHAnsi"/>
                <w:color w:val="000000"/>
                <w:sz w:val="20"/>
                <w:szCs w:val="20"/>
                <w:lang w:val="it-IT" w:eastAsia="it-IT"/>
              </w:rPr>
              <w:t>dellapparato</w:t>
            </w:r>
            <w:proofErr w:type="spellEnd"/>
            <w:r w:rsidRPr="00C365ED">
              <w:rPr>
                <w:rFonts w:asciiTheme="minorHAnsi" w:hAnsiTheme="minorHAnsi" w:cstheme="minorHAnsi"/>
                <w:color w:val="000000"/>
                <w:sz w:val="20"/>
                <w:szCs w:val="20"/>
                <w:lang w:val="it-IT" w:eastAsia="it-IT"/>
              </w:rPr>
              <w:t xml:space="preserve"> digerente, età &gt; 17 anni senza CC</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3</w:t>
            </w:r>
          </w:p>
        </w:tc>
      </w:tr>
    </w:tbl>
    <w:p w:rsidR="00C365ED" w:rsidRPr="00C365ED" w:rsidRDefault="00C365ED" w:rsidP="00C365ED">
      <w:pPr>
        <w:spacing w:after="0" w:line="240" w:lineRule="auto"/>
        <w:ind w:right="510"/>
        <w:jc w:val="both"/>
        <w:rPr>
          <w:rFonts w:asciiTheme="minorHAnsi" w:hAnsiTheme="minorHAnsi" w:cstheme="minorHAnsi"/>
          <w:spacing w:val="1"/>
          <w:sz w:val="20"/>
          <w:szCs w:val="20"/>
        </w:rPr>
      </w:pPr>
    </w:p>
    <w:p w:rsidR="00C365ED" w:rsidRPr="00C365ED" w:rsidRDefault="00C365ED" w:rsidP="00C365ED">
      <w:pPr>
        <w:spacing w:after="0" w:line="240" w:lineRule="auto"/>
        <w:ind w:right="510"/>
        <w:jc w:val="both"/>
        <w:rPr>
          <w:rFonts w:asciiTheme="minorHAnsi" w:hAnsiTheme="minorHAnsi" w:cstheme="minorHAnsi"/>
          <w:sz w:val="20"/>
          <w:szCs w:val="20"/>
        </w:rPr>
      </w:pPr>
      <w:r w:rsidRPr="00C365ED">
        <w:rPr>
          <w:rFonts w:asciiTheme="minorHAnsi" w:hAnsiTheme="minorHAnsi" w:cstheme="minorHAnsi"/>
          <w:spacing w:val="1"/>
          <w:sz w:val="20"/>
          <w:szCs w:val="20"/>
        </w:rPr>
        <w:t>L</w:t>
      </w:r>
      <w:r w:rsidRPr="00C365ED">
        <w:rPr>
          <w:rFonts w:asciiTheme="minorHAnsi" w:hAnsiTheme="minorHAnsi" w:cstheme="minorHAnsi"/>
          <w:sz w:val="20"/>
          <w:szCs w:val="20"/>
        </w:rPr>
        <w:t>e</w:t>
      </w:r>
      <w:r w:rsidRPr="00C365ED">
        <w:rPr>
          <w:rFonts w:asciiTheme="minorHAnsi" w:hAnsiTheme="minorHAnsi" w:cstheme="minorHAnsi"/>
          <w:spacing w:val="47"/>
          <w:sz w:val="20"/>
          <w:szCs w:val="20"/>
        </w:rPr>
        <w:t xml:space="preserve"> </w:t>
      </w:r>
      <w:proofErr w:type="spellStart"/>
      <w:r w:rsidRPr="00C365ED">
        <w:rPr>
          <w:rFonts w:asciiTheme="minorHAnsi" w:hAnsiTheme="minorHAnsi" w:cstheme="minorHAnsi"/>
          <w:b/>
          <w:bCs/>
          <w:sz w:val="20"/>
          <w:szCs w:val="20"/>
        </w:rPr>
        <w:t>attività</w:t>
      </w:r>
      <w:proofErr w:type="spellEnd"/>
      <w:r w:rsidRPr="00C365ED">
        <w:rPr>
          <w:rFonts w:asciiTheme="minorHAnsi" w:hAnsiTheme="minorHAnsi" w:cstheme="minorHAnsi"/>
          <w:b/>
          <w:bCs/>
          <w:sz w:val="20"/>
          <w:szCs w:val="20"/>
        </w:rPr>
        <w:t xml:space="preserve"> </w:t>
      </w:r>
      <w:proofErr w:type="spellStart"/>
      <w:r w:rsidRPr="00C365ED">
        <w:rPr>
          <w:rFonts w:asciiTheme="minorHAnsi" w:hAnsiTheme="minorHAnsi" w:cstheme="minorHAnsi"/>
          <w:b/>
          <w:bCs/>
          <w:sz w:val="20"/>
          <w:szCs w:val="20"/>
        </w:rPr>
        <w:t>endoscopiche</w:t>
      </w:r>
      <w:proofErr w:type="spellEnd"/>
      <w:r w:rsidRPr="00C365ED">
        <w:rPr>
          <w:rFonts w:asciiTheme="minorHAnsi" w:hAnsiTheme="minorHAnsi" w:cstheme="minorHAnsi"/>
          <w:b/>
          <w:bCs/>
          <w:spacing w:val="46"/>
          <w:sz w:val="20"/>
          <w:szCs w:val="20"/>
        </w:rPr>
        <w:t xml:space="preserve"> </w:t>
      </w:r>
      <w:proofErr w:type="spellStart"/>
      <w:r w:rsidRPr="00C365ED">
        <w:rPr>
          <w:rFonts w:asciiTheme="minorHAnsi" w:hAnsiTheme="minorHAnsi" w:cstheme="minorHAnsi"/>
          <w:b/>
          <w:bCs/>
          <w:spacing w:val="-1"/>
          <w:sz w:val="20"/>
          <w:szCs w:val="20"/>
        </w:rPr>
        <w:t>de</w:t>
      </w:r>
      <w:r w:rsidRPr="00C365ED">
        <w:rPr>
          <w:rFonts w:asciiTheme="minorHAnsi" w:hAnsiTheme="minorHAnsi" w:cstheme="minorHAnsi"/>
          <w:b/>
          <w:bCs/>
          <w:spacing w:val="1"/>
          <w:sz w:val="20"/>
          <w:szCs w:val="20"/>
        </w:rPr>
        <w:t>l</w:t>
      </w:r>
      <w:r w:rsidRPr="00C365ED">
        <w:rPr>
          <w:rFonts w:asciiTheme="minorHAnsi" w:hAnsiTheme="minorHAnsi" w:cstheme="minorHAnsi"/>
          <w:b/>
          <w:bCs/>
          <w:spacing w:val="-1"/>
          <w:sz w:val="20"/>
          <w:szCs w:val="20"/>
        </w:rPr>
        <w:t>l</w:t>
      </w:r>
      <w:r w:rsidRPr="00C365ED">
        <w:rPr>
          <w:rFonts w:asciiTheme="minorHAnsi" w:hAnsiTheme="minorHAnsi" w:cstheme="minorHAnsi"/>
          <w:b/>
          <w:bCs/>
          <w:spacing w:val="1"/>
          <w:sz w:val="20"/>
          <w:szCs w:val="20"/>
        </w:rPr>
        <w:t>’</w:t>
      </w:r>
      <w:r w:rsidRPr="00C365ED">
        <w:rPr>
          <w:rFonts w:asciiTheme="minorHAnsi" w:hAnsiTheme="minorHAnsi" w:cstheme="minorHAnsi"/>
          <w:b/>
          <w:bCs/>
          <w:spacing w:val="-1"/>
          <w:sz w:val="20"/>
          <w:szCs w:val="20"/>
        </w:rPr>
        <w:t>u</w:t>
      </w:r>
      <w:r w:rsidRPr="00C365ED">
        <w:rPr>
          <w:rFonts w:asciiTheme="minorHAnsi" w:hAnsiTheme="minorHAnsi" w:cstheme="minorHAnsi"/>
          <w:b/>
          <w:bCs/>
          <w:spacing w:val="1"/>
          <w:sz w:val="20"/>
          <w:szCs w:val="20"/>
        </w:rPr>
        <w:t>l</w:t>
      </w:r>
      <w:r w:rsidRPr="00C365ED">
        <w:rPr>
          <w:rFonts w:asciiTheme="minorHAnsi" w:hAnsiTheme="minorHAnsi" w:cstheme="minorHAnsi"/>
          <w:b/>
          <w:bCs/>
          <w:spacing w:val="-2"/>
          <w:sz w:val="20"/>
          <w:szCs w:val="20"/>
        </w:rPr>
        <w:t>t</w:t>
      </w:r>
      <w:r w:rsidRPr="00C365ED">
        <w:rPr>
          <w:rFonts w:asciiTheme="minorHAnsi" w:hAnsiTheme="minorHAnsi" w:cstheme="minorHAnsi"/>
          <w:b/>
          <w:bCs/>
          <w:spacing w:val="1"/>
          <w:sz w:val="20"/>
          <w:szCs w:val="20"/>
        </w:rPr>
        <w:t>i</w:t>
      </w:r>
      <w:r w:rsidRPr="00C365ED">
        <w:rPr>
          <w:rFonts w:asciiTheme="minorHAnsi" w:hAnsiTheme="minorHAnsi" w:cstheme="minorHAnsi"/>
          <w:b/>
          <w:bCs/>
          <w:sz w:val="20"/>
          <w:szCs w:val="20"/>
        </w:rPr>
        <w:t>mo</w:t>
      </w:r>
      <w:proofErr w:type="spellEnd"/>
      <w:r w:rsidRPr="00C365ED">
        <w:rPr>
          <w:rFonts w:asciiTheme="minorHAnsi" w:hAnsiTheme="minorHAnsi" w:cstheme="minorHAnsi"/>
          <w:b/>
          <w:bCs/>
          <w:spacing w:val="46"/>
          <w:sz w:val="20"/>
          <w:szCs w:val="20"/>
        </w:rPr>
        <w:t xml:space="preserve"> </w:t>
      </w:r>
      <w:proofErr w:type="spellStart"/>
      <w:r w:rsidRPr="00C365ED">
        <w:rPr>
          <w:rFonts w:asciiTheme="minorHAnsi" w:hAnsiTheme="minorHAnsi" w:cstheme="minorHAnsi"/>
          <w:b/>
          <w:bCs/>
          <w:sz w:val="20"/>
          <w:szCs w:val="20"/>
        </w:rPr>
        <w:t>quinquennio</w:t>
      </w:r>
      <w:proofErr w:type="spellEnd"/>
      <w:r w:rsidRPr="00C365ED">
        <w:rPr>
          <w:rFonts w:asciiTheme="minorHAnsi" w:hAnsiTheme="minorHAnsi" w:cstheme="minorHAnsi"/>
          <w:b/>
          <w:bCs/>
          <w:spacing w:val="44"/>
          <w:sz w:val="20"/>
          <w:szCs w:val="20"/>
        </w:rPr>
        <w:t xml:space="preserve"> </w:t>
      </w:r>
      <w:proofErr w:type="spellStart"/>
      <w:r w:rsidRPr="00C365ED">
        <w:rPr>
          <w:rFonts w:asciiTheme="minorHAnsi" w:hAnsiTheme="minorHAnsi" w:cstheme="minorHAnsi"/>
          <w:b/>
          <w:bCs/>
          <w:spacing w:val="-1"/>
          <w:sz w:val="20"/>
          <w:szCs w:val="20"/>
        </w:rPr>
        <w:t>de</w:t>
      </w:r>
      <w:r w:rsidRPr="00C365ED">
        <w:rPr>
          <w:rFonts w:asciiTheme="minorHAnsi" w:hAnsiTheme="minorHAnsi" w:cstheme="minorHAnsi"/>
          <w:b/>
          <w:bCs/>
          <w:spacing w:val="1"/>
          <w:sz w:val="20"/>
          <w:szCs w:val="20"/>
        </w:rPr>
        <w:t>ll</w:t>
      </w:r>
      <w:r w:rsidRPr="00C365ED">
        <w:rPr>
          <w:rFonts w:asciiTheme="minorHAnsi" w:hAnsiTheme="minorHAnsi" w:cstheme="minorHAnsi"/>
          <w:b/>
          <w:bCs/>
          <w:sz w:val="20"/>
          <w:szCs w:val="20"/>
        </w:rPr>
        <w:t>a</w:t>
      </w:r>
      <w:proofErr w:type="spellEnd"/>
      <w:r w:rsidRPr="00C365ED">
        <w:rPr>
          <w:rFonts w:asciiTheme="minorHAnsi" w:hAnsiTheme="minorHAnsi" w:cstheme="minorHAnsi"/>
          <w:b/>
          <w:bCs/>
          <w:spacing w:val="46"/>
          <w:sz w:val="20"/>
          <w:szCs w:val="20"/>
        </w:rPr>
        <w:t xml:space="preserve"> </w:t>
      </w:r>
      <w:proofErr w:type="spellStart"/>
      <w:r w:rsidRPr="00C365ED">
        <w:rPr>
          <w:rFonts w:asciiTheme="minorHAnsi" w:hAnsiTheme="minorHAnsi" w:cstheme="minorHAnsi"/>
          <w:b/>
          <w:bCs/>
          <w:spacing w:val="-1"/>
          <w:sz w:val="20"/>
          <w:szCs w:val="20"/>
        </w:rPr>
        <w:t>S</w:t>
      </w:r>
      <w:r w:rsidRPr="00C365ED">
        <w:rPr>
          <w:rFonts w:asciiTheme="minorHAnsi" w:hAnsiTheme="minorHAnsi" w:cstheme="minorHAnsi"/>
          <w:b/>
          <w:bCs/>
          <w:sz w:val="20"/>
          <w:szCs w:val="20"/>
        </w:rPr>
        <w:t>t</w:t>
      </w:r>
      <w:r w:rsidRPr="00C365ED">
        <w:rPr>
          <w:rFonts w:asciiTheme="minorHAnsi" w:hAnsiTheme="minorHAnsi" w:cstheme="minorHAnsi"/>
          <w:b/>
          <w:bCs/>
          <w:spacing w:val="1"/>
          <w:sz w:val="20"/>
          <w:szCs w:val="20"/>
        </w:rPr>
        <w:t>r</w:t>
      </w:r>
      <w:r w:rsidRPr="00C365ED">
        <w:rPr>
          <w:rFonts w:asciiTheme="minorHAnsi" w:hAnsiTheme="minorHAnsi" w:cstheme="minorHAnsi"/>
          <w:b/>
          <w:bCs/>
          <w:spacing w:val="-1"/>
          <w:sz w:val="20"/>
          <w:szCs w:val="20"/>
        </w:rPr>
        <w:t>u</w:t>
      </w:r>
      <w:r w:rsidRPr="00C365ED">
        <w:rPr>
          <w:rFonts w:asciiTheme="minorHAnsi" w:hAnsiTheme="minorHAnsi" w:cstheme="minorHAnsi"/>
          <w:b/>
          <w:bCs/>
          <w:sz w:val="20"/>
          <w:szCs w:val="20"/>
        </w:rPr>
        <w:t>tt</w:t>
      </w:r>
      <w:r w:rsidRPr="00C365ED">
        <w:rPr>
          <w:rFonts w:asciiTheme="minorHAnsi" w:hAnsiTheme="minorHAnsi" w:cstheme="minorHAnsi"/>
          <w:b/>
          <w:bCs/>
          <w:spacing w:val="-1"/>
          <w:sz w:val="20"/>
          <w:szCs w:val="20"/>
        </w:rPr>
        <w:t>u</w:t>
      </w:r>
      <w:r w:rsidRPr="00C365ED">
        <w:rPr>
          <w:rFonts w:asciiTheme="minorHAnsi" w:hAnsiTheme="minorHAnsi" w:cstheme="minorHAnsi"/>
          <w:b/>
          <w:bCs/>
          <w:spacing w:val="1"/>
          <w:sz w:val="20"/>
          <w:szCs w:val="20"/>
        </w:rPr>
        <w:t>r</w:t>
      </w:r>
      <w:r w:rsidRPr="00C365ED">
        <w:rPr>
          <w:rFonts w:asciiTheme="minorHAnsi" w:hAnsiTheme="minorHAnsi" w:cstheme="minorHAnsi"/>
          <w:b/>
          <w:bCs/>
          <w:sz w:val="20"/>
          <w:szCs w:val="20"/>
        </w:rPr>
        <w:t>a</w:t>
      </w:r>
      <w:proofErr w:type="spellEnd"/>
      <w:r w:rsidRPr="00C365ED">
        <w:rPr>
          <w:rFonts w:asciiTheme="minorHAnsi" w:hAnsiTheme="minorHAnsi" w:cstheme="minorHAnsi"/>
          <w:b/>
          <w:bCs/>
          <w:spacing w:val="43"/>
          <w:sz w:val="20"/>
          <w:szCs w:val="20"/>
        </w:rPr>
        <w:t xml:space="preserve"> </w:t>
      </w:r>
      <w:proofErr w:type="spellStart"/>
      <w:r w:rsidRPr="00C365ED">
        <w:rPr>
          <w:rFonts w:asciiTheme="minorHAnsi" w:hAnsiTheme="minorHAnsi" w:cstheme="minorHAnsi"/>
          <w:b/>
          <w:bCs/>
          <w:spacing w:val="1"/>
          <w:sz w:val="20"/>
          <w:szCs w:val="20"/>
        </w:rPr>
        <w:t>C</w:t>
      </w:r>
      <w:r w:rsidRPr="00C365ED">
        <w:rPr>
          <w:rFonts w:asciiTheme="minorHAnsi" w:hAnsiTheme="minorHAnsi" w:cstheme="minorHAnsi"/>
          <w:b/>
          <w:bCs/>
          <w:spacing w:val="-1"/>
          <w:sz w:val="20"/>
          <w:szCs w:val="20"/>
        </w:rPr>
        <w:t>o</w:t>
      </w:r>
      <w:r w:rsidRPr="00C365ED">
        <w:rPr>
          <w:rFonts w:asciiTheme="minorHAnsi" w:hAnsiTheme="minorHAnsi" w:cstheme="minorHAnsi"/>
          <w:b/>
          <w:bCs/>
          <w:sz w:val="20"/>
          <w:szCs w:val="20"/>
        </w:rPr>
        <w:t>m</w:t>
      </w:r>
      <w:r w:rsidRPr="00C365ED">
        <w:rPr>
          <w:rFonts w:asciiTheme="minorHAnsi" w:hAnsiTheme="minorHAnsi" w:cstheme="minorHAnsi"/>
          <w:b/>
          <w:bCs/>
          <w:spacing w:val="-1"/>
          <w:sz w:val="20"/>
          <w:szCs w:val="20"/>
        </w:rPr>
        <w:t>p</w:t>
      </w:r>
      <w:r w:rsidRPr="00C365ED">
        <w:rPr>
          <w:rFonts w:asciiTheme="minorHAnsi" w:hAnsiTheme="minorHAnsi" w:cstheme="minorHAnsi"/>
          <w:b/>
          <w:bCs/>
          <w:spacing w:val="1"/>
          <w:sz w:val="20"/>
          <w:szCs w:val="20"/>
        </w:rPr>
        <w:t>l</w:t>
      </w:r>
      <w:r w:rsidRPr="00C365ED">
        <w:rPr>
          <w:rFonts w:asciiTheme="minorHAnsi" w:hAnsiTheme="minorHAnsi" w:cstheme="minorHAnsi"/>
          <w:b/>
          <w:bCs/>
          <w:spacing w:val="-3"/>
          <w:sz w:val="20"/>
          <w:szCs w:val="20"/>
        </w:rPr>
        <w:t>e</w:t>
      </w:r>
      <w:r w:rsidRPr="00C365ED">
        <w:rPr>
          <w:rFonts w:asciiTheme="minorHAnsi" w:hAnsiTheme="minorHAnsi" w:cstheme="minorHAnsi"/>
          <w:b/>
          <w:bCs/>
          <w:spacing w:val="1"/>
          <w:sz w:val="20"/>
          <w:szCs w:val="20"/>
        </w:rPr>
        <w:t>ss</w:t>
      </w:r>
      <w:r w:rsidRPr="00C365ED">
        <w:rPr>
          <w:rFonts w:asciiTheme="minorHAnsi" w:hAnsiTheme="minorHAnsi" w:cstheme="minorHAnsi"/>
          <w:b/>
          <w:bCs/>
          <w:sz w:val="20"/>
          <w:szCs w:val="20"/>
        </w:rPr>
        <w:t>a</w:t>
      </w:r>
      <w:proofErr w:type="spellEnd"/>
      <w:r w:rsidRPr="00C365ED">
        <w:rPr>
          <w:rFonts w:asciiTheme="minorHAnsi" w:hAnsiTheme="minorHAnsi" w:cstheme="minorHAnsi"/>
          <w:b/>
          <w:bCs/>
          <w:spacing w:val="46"/>
          <w:sz w:val="20"/>
          <w:szCs w:val="20"/>
        </w:rPr>
        <w:t xml:space="preserve"> </w:t>
      </w:r>
      <w:proofErr w:type="spellStart"/>
      <w:r w:rsidRPr="00C365ED">
        <w:rPr>
          <w:rFonts w:asciiTheme="minorHAnsi" w:hAnsiTheme="minorHAnsi" w:cstheme="minorHAnsi"/>
          <w:b/>
          <w:sz w:val="20"/>
          <w:szCs w:val="20"/>
        </w:rPr>
        <w:t>Gastroenterologia</w:t>
      </w:r>
      <w:proofErr w:type="spellEnd"/>
      <w:r w:rsidRPr="00C365ED">
        <w:rPr>
          <w:rFonts w:asciiTheme="minorHAnsi" w:hAnsiTheme="minorHAnsi" w:cstheme="minorHAnsi"/>
          <w:b/>
          <w:sz w:val="20"/>
          <w:szCs w:val="20"/>
        </w:rPr>
        <w:t xml:space="preserve"> </w:t>
      </w:r>
      <w:proofErr w:type="spellStart"/>
      <w:r w:rsidRPr="00C365ED">
        <w:rPr>
          <w:rFonts w:asciiTheme="minorHAnsi" w:hAnsiTheme="minorHAnsi" w:cstheme="minorHAnsi"/>
          <w:sz w:val="20"/>
          <w:szCs w:val="20"/>
        </w:rPr>
        <w:t>s</w:t>
      </w:r>
      <w:r w:rsidRPr="00C365ED">
        <w:rPr>
          <w:rFonts w:asciiTheme="minorHAnsi" w:hAnsiTheme="minorHAnsi" w:cstheme="minorHAnsi"/>
          <w:spacing w:val="1"/>
          <w:sz w:val="20"/>
          <w:szCs w:val="20"/>
        </w:rPr>
        <w:t>o</w:t>
      </w:r>
      <w:r w:rsidRPr="00C365ED">
        <w:rPr>
          <w:rFonts w:asciiTheme="minorHAnsi" w:hAnsiTheme="minorHAnsi" w:cstheme="minorHAnsi"/>
          <w:spacing w:val="-1"/>
          <w:sz w:val="20"/>
          <w:szCs w:val="20"/>
        </w:rPr>
        <w:t>n</w:t>
      </w:r>
      <w:r w:rsidRPr="00C365ED">
        <w:rPr>
          <w:rFonts w:asciiTheme="minorHAnsi" w:hAnsiTheme="minorHAnsi" w:cstheme="minorHAnsi"/>
          <w:sz w:val="20"/>
          <w:szCs w:val="20"/>
        </w:rPr>
        <w:t>o</w:t>
      </w:r>
      <w:proofErr w:type="spellEnd"/>
      <w:r w:rsidRPr="00C365ED">
        <w:rPr>
          <w:rFonts w:asciiTheme="minorHAnsi" w:hAnsiTheme="minorHAnsi" w:cstheme="minorHAnsi"/>
          <w:spacing w:val="48"/>
          <w:sz w:val="20"/>
          <w:szCs w:val="20"/>
        </w:rPr>
        <w:t xml:space="preserve"> </w:t>
      </w:r>
      <w:r w:rsidRPr="00C365ED">
        <w:rPr>
          <w:rFonts w:asciiTheme="minorHAnsi" w:hAnsiTheme="minorHAnsi" w:cstheme="minorHAnsi"/>
          <w:spacing w:val="-3"/>
          <w:sz w:val="20"/>
          <w:szCs w:val="20"/>
        </w:rPr>
        <w:t>d</w:t>
      </w:r>
      <w:r w:rsidRPr="00C365ED">
        <w:rPr>
          <w:rFonts w:asciiTheme="minorHAnsi" w:hAnsiTheme="minorHAnsi" w:cstheme="minorHAnsi"/>
          <w:sz w:val="20"/>
          <w:szCs w:val="20"/>
        </w:rPr>
        <w:t xml:space="preserve">i </w:t>
      </w:r>
      <w:proofErr w:type="spellStart"/>
      <w:r w:rsidRPr="00C365ED">
        <w:rPr>
          <w:rFonts w:asciiTheme="minorHAnsi" w:hAnsiTheme="minorHAnsi" w:cstheme="minorHAnsi"/>
          <w:sz w:val="20"/>
          <w:szCs w:val="20"/>
        </w:rPr>
        <w:t>s</w:t>
      </w:r>
      <w:r w:rsidRPr="00C365ED">
        <w:rPr>
          <w:rFonts w:asciiTheme="minorHAnsi" w:hAnsiTheme="minorHAnsi" w:cstheme="minorHAnsi"/>
          <w:spacing w:val="1"/>
          <w:sz w:val="20"/>
          <w:szCs w:val="20"/>
        </w:rPr>
        <w:t>e</w:t>
      </w:r>
      <w:r w:rsidRPr="00C365ED">
        <w:rPr>
          <w:rFonts w:asciiTheme="minorHAnsi" w:hAnsiTheme="minorHAnsi" w:cstheme="minorHAnsi"/>
          <w:spacing w:val="-1"/>
          <w:sz w:val="20"/>
          <w:szCs w:val="20"/>
        </w:rPr>
        <w:t>gu</w:t>
      </w:r>
      <w:r w:rsidRPr="00C365ED">
        <w:rPr>
          <w:rFonts w:asciiTheme="minorHAnsi" w:hAnsiTheme="minorHAnsi" w:cstheme="minorHAnsi"/>
          <w:sz w:val="20"/>
          <w:szCs w:val="20"/>
        </w:rPr>
        <w:t>ito</w:t>
      </w:r>
      <w:proofErr w:type="spellEnd"/>
      <w:r w:rsidRPr="00C365ED">
        <w:rPr>
          <w:rFonts w:asciiTheme="minorHAnsi" w:hAnsiTheme="minorHAnsi" w:cstheme="minorHAnsi"/>
          <w:spacing w:val="2"/>
          <w:sz w:val="20"/>
          <w:szCs w:val="20"/>
        </w:rPr>
        <w:t xml:space="preserve"> </w:t>
      </w:r>
      <w:proofErr w:type="spellStart"/>
      <w:r w:rsidRPr="00C365ED">
        <w:rPr>
          <w:rFonts w:asciiTheme="minorHAnsi" w:hAnsiTheme="minorHAnsi" w:cstheme="minorHAnsi"/>
          <w:sz w:val="20"/>
          <w:szCs w:val="20"/>
        </w:rPr>
        <w:t>ri</w:t>
      </w:r>
      <w:r w:rsidRPr="00C365ED">
        <w:rPr>
          <w:rFonts w:asciiTheme="minorHAnsi" w:hAnsiTheme="minorHAnsi" w:cstheme="minorHAnsi"/>
          <w:spacing w:val="-3"/>
          <w:sz w:val="20"/>
          <w:szCs w:val="20"/>
        </w:rPr>
        <w:t>p</w:t>
      </w:r>
      <w:r w:rsidRPr="00C365ED">
        <w:rPr>
          <w:rFonts w:asciiTheme="minorHAnsi" w:hAnsiTheme="minorHAnsi" w:cstheme="minorHAnsi"/>
          <w:spacing w:val="1"/>
          <w:sz w:val="20"/>
          <w:szCs w:val="20"/>
        </w:rPr>
        <w:t>o</w:t>
      </w:r>
      <w:r w:rsidRPr="00C365ED">
        <w:rPr>
          <w:rFonts w:asciiTheme="minorHAnsi" w:hAnsiTheme="minorHAnsi" w:cstheme="minorHAnsi"/>
          <w:sz w:val="20"/>
          <w:szCs w:val="20"/>
        </w:rPr>
        <w:t>rt</w:t>
      </w:r>
      <w:r w:rsidRPr="00C365ED">
        <w:rPr>
          <w:rFonts w:asciiTheme="minorHAnsi" w:hAnsiTheme="minorHAnsi" w:cstheme="minorHAnsi"/>
          <w:spacing w:val="-3"/>
          <w:sz w:val="20"/>
          <w:szCs w:val="20"/>
        </w:rPr>
        <w:t>a</w:t>
      </w:r>
      <w:r w:rsidRPr="00C365ED">
        <w:rPr>
          <w:rFonts w:asciiTheme="minorHAnsi" w:hAnsiTheme="minorHAnsi" w:cstheme="minorHAnsi"/>
          <w:sz w:val="20"/>
          <w:szCs w:val="20"/>
        </w:rPr>
        <w:t>t</w:t>
      </w:r>
      <w:r w:rsidRPr="00C365ED">
        <w:rPr>
          <w:rFonts w:asciiTheme="minorHAnsi" w:hAnsiTheme="minorHAnsi" w:cstheme="minorHAnsi"/>
          <w:spacing w:val="1"/>
          <w:sz w:val="20"/>
          <w:szCs w:val="20"/>
        </w:rPr>
        <w:t>e</w:t>
      </w:r>
      <w:proofErr w:type="spellEnd"/>
      <w:r w:rsidRPr="00C365ED">
        <w:rPr>
          <w:rFonts w:asciiTheme="minorHAnsi" w:hAnsiTheme="minorHAnsi" w:cstheme="minorHAnsi"/>
          <w:sz w:val="20"/>
          <w:szCs w:val="20"/>
        </w:rPr>
        <w:t xml:space="preserve">: </w:t>
      </w:r>
    </w:p>
    <w:p w:rsidR="00C365ED" w:rsidRPr="00C365ED" w:rsidRDefault="00C365ED" w:rsidP="00C365ED">
      <w:pPr>
        <w:spacing w:after="0" w:line="240" w:lineRule="auto"/>
        <w:ind w:left="119" w:right="510"/>
        <w:jc w:val="both"/>
        <w:rPr>
          <w:rFonts w:asciiTheme="minorHAnsi" w:hAnsiTheme="minorHAnsi" w:cstheme="minorHAnsi"/>
          <w:b/>
          <w:sz w:val="20"/>
          <w:szCs w:val="20"/>
        </w:rPr>
      </w:pPr>
    </w:p>
    <w:tbl>
      <w:tblPr>
        <w:tblW w:w="8320" w:type="dxa"/>
        <w:tblCellMar>
          <w:left w:w="70" w:type="dxa"/>
          <w:right w:w="70" w:type="dxa"/>
        </w:tblCellMar>
        <w:tblLook w:val="04A0" w:firstRow="1" w:lastRow="0" w:firstColumn="1" w:lastColumn="0" w:noHBand="0" w:noVBand="1"/>
      </w:tblPr>
      <w:tblGrid>
        <w:gridCol w:w="3120"/>
        <w:gridCol w:w="1040"/>
        <w:gridCol w:w="1040"/>
        <w:gridCol w:w="1040"/>
        <w:gridCol w:w="1040"/>
        <w:gridCol w:w="1040"/>
      </w:tblGrid>
      <w:tr w:rsidR="00C365ED" w:rsidRPr="00C365ED" w:rsidTr="00815EFC">
        <w:trPr>
          <w:trHeight w:val="288"/>
        </w:trPr>
        <w:tc>
          <w:tcPr>
            <w:tcW w:w="3120" w:type="dxa"/>
            <w:tcBorders>
              <w:top w:val="nil"/>
              <w:left w:val="nil"/>
              <w:bottom w:val="nil"/>
              <w:right w:val="nil"/>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sz w:val="20"/>
                <w:szCs w:val="20"/>
                <w:lang w:val="it-IT" w:eastAsia="it-IT"/>
              </w:rPr>
            </w:pPr>
          </w:p>
        </w:tc>
        <w:tc>
          <w:tcPr>
            <w:tcW w:w="5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UO Gastroenterologia Gallarate</w:t>
            </w:r>
          </w:p>
        </w:tc>
      </w:tr>
      <w:tr w:rsidR="00C365ED" w:rsidRPr="00C365ED" w:rsidTr="00815EFC">
        <w:trPr>
          <w:trHeight w:val="288"/>
        </w:trPr>
        <w:tc>
          <w:tcPr>
            <w:tcW w:w="3120" w:type="dxa"/>
            <w:tcBorders>
              <w:top w:val="nil"/>
              <w:left w:val="nil"/>
              <w:bottom w:val="nil"/>
              <w:right w:val="nil"/>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color w:val="000000"/>
                <w:sz w:val="20"/>
                <w:szCs w:val="20"/>
                <w:lang w:val="it-IT" w:eastAsia="it-IT"/>
              </w:rPr>
            </w:pP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anno 2019</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anno 2020</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anno 2021</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anno 2022</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anno 2023</w:t>
            </w:r>
          </w:p>
        </w:tc>
      </w:tr>
      <w:tr w:rsidR="00C365ED" w:rsidRPr="00C365ED" w:rsidTr="00815EFC">
        <w:trPr>
          <w:trHeight w:val="288"/>
        </w:trPr>
        <w:tc>
          <w:tcPr>
            <w:tcW w:w="3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prestazioni per esterni</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7.698</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4.851</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5.123</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5.117</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4.262</w:t>
            </w:r>
          </w:p>
        </w:tc>
      </w:tr>
      <w:tr w:rsidR="00C365ED" w:rsidRPr="00C365ED" w:rsidTr="00815EFC">
        <w:trPr>
          <w:trHeight w:val="288"/>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prestazioni per interni</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920</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918</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585</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748</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737</w:t>
            </w:r>
          </w:p>
        </w:tc>
      </w:tr>
      <w:tr w:rsidR="00C365ED" w:rsidRPr="00C365ED" w:rsidTr="00815EFC">
        <w:trPr>
          <w:trHeight w:val="288"/>
        </w:trPr>
        <w:tc>
          <w:tcPr>
            <w:tcW w:w="3120" w:type="dxa"/>
            <w:tcBorders>
              <w:top w:val="nil"/>
              <w:left w:val="nil"/>
              <w:bottom w:val="nil"/>
              <w:right w:val="nil"/>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p>
        </w:tc>
        <w:tc>
          <w:tcPr>
            <w:tcW w:w="1040" w:type="dxa"/>
            <w:tcBorders>
              <w:top w:val="nil"/>
              <w:left w:val="nil"/>
              <w:bottom w:val="nil"/>
              <w:right w:val="nil"/>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sz w:val="20"/>
                <w:szCs w:val="20"/>
                <w:lang w:val="it-IT" w:eastAsia="it-IT"/>
              </w:rPr>
            </w:pPr>
          </w:p>
        </w:tc>
        <w:tc>
          <w:tcPr>
            <w:tcW w:w="1040" w:type="dxa"/>
            <w:tcBorders>
              <w:top w:val="nil"/>
              <w:left w:val="nil"/>
              <w:bottom w:val="nil"/>
              <w:right w:val="nil"/>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sz w:val="20"/>
                <w:szCs w:val="20"/>
                <w:lang w:val="it-IT" w:eastAsia="it-IT"/>
              </w:rPr>
            </w:pPr>
          </w:p>
        </w:tc>
        <w:tc>
          <w:tcPr>
            <w:tcW w:w="1040" w:type="dxa"/>
            <w:tcBorders>
              <w:top w:val="nil"/>
              <w:left w:val="nil"/>
              <w:bottom w:val="nil"/>
              <w:right w:val="nil"/>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sz w:val="20"/>
                <w:szCs w:val="20"/>
                <w:lang w:val="it-IT" w:eastAsia="it-IT"/>
              </w:rPr>
            </w:pPr>
          </w:p>
        </w:tc>
        <w:tc>
          <w:tcPr>
            <w:tcW w:w="1040" w:type="dxa"/>
            <w:tcBorders>
              <w:top w:val="nil"/>
              <w:left w:val="nil"/>
              <w:bottom w:val="nil"/>
              <w:right w:val="nil"/>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sz w:val="20"/>
                <w:szCs w:val="20"/>
                <w:lang w:val="it-IT" w:eastAsia="it-IT"/>
              </w:rPr>
            </w:pPr>
          </w:p>
        </w:tc>
        <w:tc>
          <w:tcPr>
            <w:tcW w:w="1040" w:type="dxa"/>
            <w:tcBorders>
              <w:top w:val="nil"/>
              <w:left w:val="nil"/>
              <w:bottom w:val="nil"/>
              <w:right w:val="nil"/>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sz w:val="20"/>
                <w:szCs w:val="20"/>
                <w:lang w:val="it-IT" w:eastAsia="it-IT"/>
              </w:rPr>
            </w:pPr>
          </w:p>
        </w:tc>
      </w:tr>
      <w:tr w:rsidR="00C365ED" w:rsidRPr="00C365ED" w:rsidTr="00815EFC">
        <w:trPr>
          <w:trHeight w:val="288"/>
        </w:trPr>
        <w:tc>
          <w:tcPr>
            <w:tcW w:w="3120" w:type="dxa"/>
            <w:tcBorders>
              <w:top w:val="nil"/>
              <w:left w:val="nil"/>
              <w:bottom w:val="nil"/>
              <w:right w:val="nil"/>
            </w:tcBorders>
            <w:shd w:val="clear" w:color="auto" w:fill="auto"/>
            <w:noWrap/>
            <w:vAlign w:val="bottom"/>
            <w:hideMark/>
          </w:tcPr>
          <w:p w:rsidR="00C365ED" w:rsidRPr="00C365ED" w:rsidRDefault="00C365ED" w:rsidP="00815EFC">
            <w:pPr>
              <w:widowControl/>
              <w:spacing w:after="0" w:line="240" w:lineRule="auto"/>
              <w:rPr>
                <w:rFonts w:asciiTheme="minorHAnsi" w:hAnsiTheme="minorHAnsi" w:cstheme="minorHAnsi"/>
                <w:sz w:val="20"/>
                <w:szCs w:val="20"/>
                <w:lang w:val="it-IT" w:eastAsia="it-IT"/>
              </w:rPr>
            </w:pPr>
          </w:p>
        </w:tc>
        <w:tc>
          <w:tcPr>
            <w:tcW w:w="5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SS Gastroenterologia Busto Arsizio</w:t>
            </w:r>
          </w:p>
        </w:tc>
      </w:tr>
      <w:tr w:rsidR="00C365ED" w:rsidRPr="00C365ED" w:rsidTr="00815EFC">
        <w:trPr>
          <w:trHeight w:val="288"/>
        </w:trPr>
        <w:tc>
          <w:tcPr>
            <w:tcW w:w="3120" w:type="dxa"/>
            <w:tcBorders>
              <w:top w:val="nil"/>
              <w:left w:val="nil"/>
              <w:bottom w:val="nil"/>
              <w:right w:val="nil"/>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color w:val="000000"/>
                <w:sz w:val="20"/>
                <w:szCs w:val="20"/>
                <w:lang w:val="it-IT" w:eastAsia="it-IT"/>
              </w:rPr>
            </w:pP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anno 2019</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anno 2020</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anno 2021</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anno 2022</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center"/>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anno 2023</w:t>
            </w:r>
          </w:p>
        </w:tc>
      </w:tr>
      <w:tr w:rsidR="00C365ED" w:rsidRPr="00C365ED" w:rsidTr="00815EFC">
        <w:trPr>
          <w:trHeight w:val="288"/>
        </w:trPr>
        <w:tc>
          <w:tcPr>
            <w:tcW w:w="3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prestazioni per esterni</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11.599</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7.822</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9.096</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7.857</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7.890</w:t>
            </w:r>
          </w:p>
        </w:tc>
      </w:tr>
      <w:tr w:rsidR="00C365ED" w:rsidRPr="00C365ED" w:rsidTr="00815EFC">
        <w:trPr>
          <w:trHeight w:val="288"/>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C365ED" w:rsidRPr="00C365ED" w:rsidRDefault="00C365ED" w:rsidP="00815EFC">
            <w:pPr>
              <w:widowControl/>
              <w:spacing w:after="0" w:line="240" w:lineRule="auto"/>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prestazioni per interni</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507</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454</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450</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422</w:t>
            </w:r>
          </w:p>
        </w:tc>
        <w:tc>
          <w:tcPr>
            <w:tcW w:w="1040" w:type="dxa"/>
            <w:tcBorders>
              <w:top w:val="nil"/>
              <w:left w:val="nil"/>
              <w:bottom w:val="single" w:sz="4" w:space="0" w:color="auto"/>
              <w:right w:val="single" w:sz="4" w:space="0" w:color="auto"/>
            </w:tcBorders>
            <w:shd w:val="clear" w:color="auto" w:fill="auto"/>
            <w:noWrap/>
            <w:vAlign w:val="bottom"/>
            <w:hideMark/>
          </w:tcPr>
          <w:p w:rsidR="00C365ED" w:rsidRPr="00C365ED" w:rsidRDefault="00C365ED" w:rsidP="00815EFC">
            <w:pPr>
              <w:widowControl/>
              <w:spacing w:after="0" w:line="240" w:lineRule="auto"/>
              <w:jc w:val="right"/>
              <w:rPr>
                <w:rFonts w:asciiTheme="minorHAnsi" w:hAnsiTheme="minorHAnsi" w:cstheme="minorHAnsi"/>
                <w:color w:val="000000"/>
                <w:sz w:val="20"/>
                <w:szCs w:val="20"/>
                <w:lang w:val="it-IT" w:eastAsia="it-IT"/>
              </w:rPr>
            </w:pPr>
            <w:r w:rsidRPr="00C365ED">
              <w:rPr>
                <w:rFonts w:asciiTheme="minorHAnsi" w:hAnsiTheme="minorHAnsi" w:cstheme="minorHAnsi"/>
                <w:color w:val="000000"/>
                <w:sz w:val="20"/>
                <w:szCs w:val="20"/>
                <w:lang w:val="it-IT" w:eastAsia="it-IT"/>
              </w:rPr>
              <w:t>564</w:t>
            </w:r>
          </w:p>
        </w:tc>
      </w:tr>
    </w:tbl>
    <w:p w:rsidR="00C365ED" w:rsidRDefault="00C365ED" w:rsidP="00C365ED">
      <w:pPr>
        <w:spacing w:after="0" w:line="240" w:lineRule="auto"/>
        <w:ind w:left="119" w:right="510"/>
        <w:jc w:val="both"/>
        <w:rPr>
          <w:rFonts w:asciiTheme="minorHAnsi" w:hAnsiTheme="minorHAnsi" w:cstheme="minorHAnsi"/>
          <w:b/>
          <w:sz w:val="20"/>
          <w:szCs w:val="20"/>
        </w:rPr>
      </w:pPr>
    </w:p>
    <w:p w:rsidR="00C365ED" w:rsidRPr="00C365ED" w:rsidRDefault="00C365ED" w:rsidP="00C365ED">
      <w:pPr>
        <w:spacing w:after="0" w:line="240" w:lineRule="auto"/>
        <w:ind w:left="119" w:right="510"/>
        <w:jc w:val="both"/>
        <w:rPr>
          <w:rFonts w:asciiTheme="minorHAnsi" w:hAnsiTheme="minorHAnsi" w:cstheme="minorHAnsi"/>
          <w:b/>
          <w:sz w:val="20"/>
          <w:szCs w:val="20"/>
        </w:rPr>
      </w:pPr>
    </w:p>
    <w:p w:rsidR="00C365ED" w:rsidRPr="00C365ED" w:rsidRDefault="00C365ED" w:rsidP="00C365ED">
      <w:pPr>
        <w:spacing w:after="0" w:line="240" w:lineRule="auto"/>
        <w:ind w:left="119" w:right="510"/>
        <w:jc w:val="both"/>
        <w:rPr>
          <w:rFonts w:asciiTheme="minorHAnsi" w:hAnsiTheme="minorHAnsi" w:cstheme="minorHAnsi"/>
          <w:b/>
          <w:sz w:val="20"/>
          <w:szCs w:val="20"/>
        </w:rPr>
      </w:pPr>
    </w:p>
    <w:p w:rsidR="00C365ED" w:rsidRPr="00C365ED" w:rsidRDefault="00C365ED" w:rsidP="00C365ED">
      <w:pPr>
        <w:spacing w:after="0" w:line="240" w:lineRule="auto"/>
        <w:ind w:left="120" w:right="251"/>
        <w:rPr>
          <w:rFonts w:asciiTheme="minorHAnsi" w:hAnsiTheme="minorHAnsi" w:cstheme="minorHAnsi"/>
          <w:b/>
          <w:bCs/>
          <w:spacing w:val="1"/>
          <w:sz w:val="24"/>
          <w:szCs w:val="20"/>
          <w:lang w:val="it-IT"/>
        </w:rPr>
      </w:pPr>
      <w:r w:rsidRPr="00C365ED">
        <w:rPr>
          <w:rFonts w:asciiTheme="minorHAnsi" w:hAnsiTheme="minorHAnsi" w:cstheme="minorHAnsi"/>
          <w:b/>
          <w:bCs/>
          <w:i/>
          <w:spacing w:val="1"/>
          <w:sz w:val="24"/>
          <w:szCs w:val="20"/>
          <w:lang w:val="it-IT"/>
        </w:rPr>
        <w:t>-</w:t>
      </w:r>
      <w:r w:rsidRPr="00C365ED">
        <w:rPr>
          <w:rFonts w:asciiTheme="minorHAnsi" w:hAnsiTheme="minorHAnsi" w:cstheme="minorHAnsi"/>
          <w:b/>
          <w:bCs/>
          <w:i/>
          <w:spacing w:val="1"/>
          <w:sz w:val="24"/>
          <w:szCs w:val="20"/>
          <w:lang w:val="it-IT"/>
        </w:rPr>
        <w:tab/>
      </w:r>
      <w:r w:rsidRPr="00C365ED">
        <w:rPr>
          <w:rFonts w:asciiTheme="minorHAnsi" w:hAnsiTheme="minorHAnsi" w:cstheme="minorHAnsi"/>
          <w:b/>
          <w:bCs/>
          <w:spacing w:val="1"/>
          <w:sz w:val="24"/>
          <w:szCs w:val="20"/>
          <w:lang w:val="it-IT"/>
        </w:rPr>
        <w:t>PROFILO SOGGETTIVO</w:t>
      </w:r>
    </w:p>
    <w:p w:rsidR="00C365ED" w:rsidRPr="00C365ED" w:rsidRDefault="00C365ED" w:rsidP="00C365ED">
      <w:pPr>
        <w:spacing w:after="0" w:line="240" w:lineRule="auto"/>
        <w:ind w:left="120" w:right="251"/>
        <w:rPr>
          <w:rFonts w:asciiTheme="minorHAnsi" w:hAnsiTheme="minorHAnsi" w:cstheme="minorHAnsi"/>
          <w:sz w:val="20"/>
          <w:szCs w:val="20"/>
          <w:lang w:val="it-IT"/>
        </w:rPr>
      </w:pPr>
    </w:p>
    <w:p w:rsidR="00C365ED" w:rsidRDefault="00C365ED" w:rsidP="00C365ED">
      <w:pPr>
        <w:jc w:val="both"/>
        <w:rPr>
          <w:rFonts w:asciiTheme="minorHAnsi" w:hAnsiTheme="minorHAnsi" w:cstheme="minorHAnsi"/>
          <w:b/>
          <w:sz w:val="20"/>
          <w:szCs w:val="20"/>
          <w:lang w:val="it-IT"/>
        </w:rPr>
      </w:pPr>
      <w:r w:rsidRPr="00C365ED">
        <w:rPr>
          <w:rFonts w:asciiTheme="minorHAnsi" w:hAnsiTheme="minorHAnsi" w:cstheme="minorHAnsi"/>
          <w:b/>
          <w:sz w:val="20"/>
          <w:szCs w:val="20"/>
          <w:lang w:val="it-IT"/>
        </w:rPr>
        <w:t>Competenze Professionali e Manageriali, delle conoscenze scientifiche e delle attitudini ritenute necessarie per assolvere in modo idoneo alle funzioni</w:t>
      </w:r>
    </w:p>
    <w:p w:rsidR="00C365ED" w:rsidRPr="00C365ED" w:rsidRDefault="00C365ED" w:rsidP="00C365ED">
      <w:pPr>
        <w:jc w:val="both"/>
        <w:rPr>
          <w:rFonts w:asciiTheme="minorHAnsi" w:hAnsiTheme="minorHAnsi" w:cstheme="minorHAnsi"/>
          <w:b/>
          <w:sz w:val="20"/>
          <w:szCs w:val="20"/>
          <w:lang w:val="it-IT"/>
        </w:rPr>
      </w:pPr>
    </w:p>
    <w:p w:rsidR="00C365ED" w:rsidRPr="00C365ED" w:rsidRDefault="00C365ED" w:rsidP="00C365ED">
      <w:pPr>
        <w:rPr>
          <w:rFonts w:asciiTheme="minorHAnsi" w:hAnsiTheme="minorHAnsi" w:cstheme="minorHAnsi"/>
          <w:b/>
          <w:sz w:val="20"/>
          <w:szCs w:val="20"/>
          <w:lang w:val="it-IT"/>
        </w:rPr>
      </w:pPr>
      <w:r w:rsidRPr="00C365ED">
        <w:rPr>
          <w:rFonts w:asciiTheme="minorHAnsi" w:hAnsiTheme="minorHAnsi" w:cstheme="minorHAnsi"/>
          <w:b/>
          <w:sz w:val="20"/>
          <w:szCs w:val="20"/>
          <w:lang w:val="it-IT"/>
        </w:rPr>
        <w:t>Pratica Clinica</w:t>
      </w:r>
    </w:p>
    <w:p w:rsidR="00C365ED" w:rsidRPr="00C365ED" w:rsidRDefault="00C365ED" w:rsidP="00C365ED">
      <w:pPr>
        <w:pStyle w:val="Titolo"/>
        <w:jc w:val="both"/>
        <w:rPr>
          <w:rFonts w:asciiTheme="minorHAnsi" w:hAnsiTheme="minorHAnsi" w:cstheme="minorHAnsi"/>
          <w:sz w:val="20"/>
        </w:rPr>
      </w:pPr>
      <w:r w:rsidRPr="00C365ED">
        <w:rPr>
          <w:rFonts w:asciiTheme="minorHAnsi" w:hAnsiTheme="minorHAnsi" w:cstheme="minorHAnsi"/>
          <w:sz w:val="20"/>
        </w:rPr>
        <w:t xml:space="preserve">Il Direttore deve avere competenza in tutti i settori in cui si articola l’attività della UOC “Gastroenterologia” e, in particolare, deve possedere adeguata conoscenza e capacità nelle  seguenti aree: </w:t>
      </w:r>
    </w:p>
    <w:p w:rsidR="00C365ED" w:rsidRPr="00C365ED" w:rsidRDefault="00C365ED" w:rsidP="00C365ED">
      <w:pPr>
        <w:pStyle w:val="Paragrafoelenco"/>
        <w:widowControl/>
        <w:numPr>
          <w:ilvl w:val="0"/>
          <w:numId w:val="26"/>
        </w:numPr>
        <w:spacing w:after="210"/>
        <w:ind w:left="360"/>
        <w:jc w:val="both"/>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 xml:space="preserve">esperienza e competenza nella gestione delle malattie gastroenterologiche nei diversi gradi di complessità e nelle diverse articolazioni di una Unità Operativa Complessa con particolare riferimento alle patologie acute </w:t>
      </w:r>
      <w:r w:rsidRPr="00C365ED">
        <w:rPr>
          <w:rFonts w:asciiTheme="minorHAnsi" w:hAnsiTheme="minorHAnsi" w:cstheme="minorHAnsi"/>
          <w:sz w:val="20"/>
          <w:szCs w:val="20"/>
          <w:lang w:val="it-IT"/>
        </w:rPr>
        <w:t xml:space="preserve">dell’apparato gastro-enterico, alle malattie infiammatorie intestinali e alle malattie delle vie biliari e del pancreas; </w:t>
      </w:r>
    </w:p>
    <w:p w:rsidR="00C365ED" w:rsidRPr="00C365ED" w:rsidRDefault="00C365ED" w:rsidP="00C365ED">
      <w:pPr>
        <w:pStyle w:val="Paragrafoelenco"/>
        <w:widowControl/>
        <w:numPr>
          <w:ilvl w:val="0"/>
          <w:numId w:val="26"/>
        </w:numPr>
        <w:spacing w:after="210"/>
        <w:ind w:left="360"/>
        <w:jc w:val="both"/>
        <w:rPr>
          <w:rFonts w:asciiTheme="minorHAnsi" w:hAnsiTheme="minorHAnsi" w:cstheme="minorHAnsi"/>
          <w:sz w:val="20"/>
          <w:szCs w:val="20"/>
          <w:lang w:val="it-IT" w:eastAsia="it-IT"/>
        </w:rPr>
      </w:pPr>
      <w:r w:rsidRPr="00C365ED">
        <w:rPr>
          <w:rFonts w:asciiTheme="minorHAnsi" w:hAnsiTheme="minorHAnsi" w:cstheme="minorHAnsi"/>
          <w:sz w:val="20"/>
          <w:szCs w:val="20"/>
          <w:lang w:val="it-IT"/>
        </w:rPr>
        <w:t xml:space="preserve">esperienza e competenza nell’endoscopia diagnostica ed operativa delle alte, medie e basse vie digestive, per la patologia </w:t>
      </w:r>
      <w:proofErr w:type="spellStart"/>
      <w:r w:rsidRPr="00C365ED">
        <w:rPr>
          <w:rFonts w:asciiTheme="minorHAnsi" w:hAnsiTheme="minorHAnsi" w:cstheme="minorHAnsi"/>
          <w:sz w:val="20"/>
          <w:szCs w:val="20"/>
          <w:lang w:val="it-IT"/>
        </w:rPr>
        <w:t>bilio</w:t>
      </w:r>
      <w:proofErr w:type="spellEnd"/>
      <w:r w:rsidRPr="00C365ED">
        <w:rPr>
          <w:rFonts w:asciiTheme="minorHAnsi" w:hAnsiTheme="minorHAnsi" w:cstheme="minorHAnsi"/>
          <w:sz w:val="20"/>
          <w:szCs w:val="20"/>
          <w:lang w:val="it-IT"/>
        </w:rPr>
        <w:t xml:space="preserve">-pancreatica, sia in elezione che in urgenza; </w:t>
      </w:r>
    </w:p>
    <w:p w:rsidR="00C365ED" w:rsidRPr="00C365ED" w:rsidRDefault="00C365ED" w:rsidP="00C365ED">
      <w:pPr>
        <w:pStyle w:val="Paragrafoelenco"/>
        <w:widowControl/>
        <w:numPr>
          <w:ilvl w:val="0"/>
          <w:numId w:val="26"/>
        </w:numPr>
        <w:spacing w:after="210"/>
        <w:ind w:left="360"/>
        <w:jc w:val="both"/>
        <w:rPr>
          <w:rFonts w:asciiTheme="minorHAnsi" w:hAnsiTheme="minorHAnsi" w:cstheme="minorHAnsi"/>
          <w:sz w:val="20"/>
          <w:szCs w:val="20"/>
          <w:lang w:val="it-IT" w:eastAsia="it-IT"/>
        </w:rPr>
      </w:pPr>
      <w:r w:rsidRPr="00C365ED">
        <w:rPr>
          <w:rFonts w:asciiTheme="minorHAnsi" w:hAnsiTheme="minorHAnsi" w:cstheme="minorHAnsi"/>
          <w:sz w:val="20"/>
          <w:szCs w:val="20"/>
          <w:lang w:val="it-IT"/>
        </w:rPr>
        <w:lastRenderedPageBreak/>
        <w:t>esperienza e competenza nell’assicurare la nutrizione enterale in pazienti con disturbi alimentari funzionali e meccanici, nell’ambito di percorsi assistenziali integrati;</w:t>
      </w:r>
    </w:p>
    <w:p w:rsidR="00C365ED" w:rsidRPr="00C365ED" w:rsidRDefault="00C365ED" w:rsidP="00C365ED">
      <w:pPr>
        <w:pStyle w:val="Paragrafoelenco"/>
        <w:widowControl/>
        <w:numPr>
          <w:ilvl w:val="0"/>
          <w:numId w:val="26"/>
        </w:numPr>
        <w:spacing w:after="210"/>
        <w:ind w:left="360"/>
        <w:jc w:val="both"/>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 xml:space="preserve">competenza specifica nell’ambito dell’endoscopia interventistica e, in particolare, nel settore dell’endoscopia </w:t>
      </w:r>
      <w:proofErr w:type="spellStart"/>
      <w:r w:rsidRPr="00C365ED">
        <w:rPr>
          <w:rFonts w:asciiTheme="minorHAnsi" w:hAnsiTheme="minorHAnsi" w:cstheme="minorHAnsi"/>
          <w:sz w:val="20"/>
          <w:szCs w:val="20"/>
          <w:lang w:val="it-IT" w:eastAsia="it-IT"/>
        </w:rPr>
        <w:t>resettiva</w:t>
      </w:r>
      <w:proofErr w:type="spellEnd"/>
      <w:r w:rsidRPr="00C365ED">
        <w:rPr>
          <w:rFonts w:asciiTheme="minorHAnsi" w:hAnsiTheme="minorHAnsi" w:cstheme="minorHAnsi"/>
          <w:sz w:val="20"/>
          <w:szCs w:val="20"/>
          <w:lang w:val="it-IT" w:eastAsia="it-IT"/>
        </w:rPr>
        <w:t xml:space="preserve"> di lesioni superficiali e non del tratto gastrointestinale, del trattamento di emorragie digestive, di drenaggi biliari e colecistici eco-endoscopici-guidati;</w:t>
      </w:r>
    </w:p>
    <w:p w:rsidR="00C365ED" w:rsidRPr="00C365ED" w:rsidRDefault="00C365ED" w:rsidP="00C365ED">
      <w:pPr>
        <w:pStyle w:val="Paragrafoelenco"/>
        <w:widowControl/>
        <w:numPr>
          <w:ilvl w:val="0"/>
          <w:numId w:val="26"/>
        </w:numPr>
        <w:spacing w:after="210"/>
        <w:ind w:left="360"/>
        <w:jc w:val="both"/>
        <w:rPr>
          <w:rFonts w:asciiTheme="minorHAnsi" w:hAnsiTheme="minorHAnsi" w:cstheme="minorHAnsi"/>
          <w:sz w:val="20"/>
          <w:szCs w:val="20"/>
          <w:lang w:val="it-IT" w:eastAsia="it-IT"/>
        </w:rPr>
      </w:pPr>
      <w:r w:rsidRPr="00C365ED">
        <w:rPr>
          <w:rFonts w:asciiTheme="minorHAnsi" w:hAnsiTheme="minorHAnsi" w:cstheme="minorHAnsi"/>
          <w:sz w:val="20"/>
          <w:szCs w:val="20"/>
          <w:lang w:val="it-IT"/>
        </w:rPr>
        <w:t>esperienza e competenza nella gestione complessiva dello screening dei tumori del colon-retto con riferimento alla organizzazione del percorso, all’integrazione fra le diverse figure.</w:t>
      </w:r>
    </w:p>
    <w:p w:rsidR="00C365ED" w:rsidRPr="00C365ED" w:rsidRDefault="00C365ED" w:rsidP="00C365ED">
      <w:pPr>
        <w:pStyle w:val="Paragrafoelenco"/>
        <w:widowControl/>
        <w:spacing w:after="210"/>
        <w:ind w:left="360"/>
        <w:jc w:val="both"/>
        <w:rPr>
          <w:rFonts w:asciiTheme="minorHAnsi" w:hAnsiTheme="minorHAnsi" w:cstheme="minorHAnsi"/>
          <w:sz w:val="20"/>
          <w:szCs w:val="20"/>
          <w:lang w:val="it-IT" w:eastAsia="it-IT"/>
        </w:rPr>
      </w:pPr>
    </w:p>
    <w:p w:rsidR="00C365ED" w:rsidRPr="00C365ED" w:rsidRDefault="00C365ED" w:rsidP="00C365ED">
      <w:pPr>
        <w:rPr>
          <w:rFonts w:asciiTheme="minorHAnsi" w:hAnsiTheme="minorHAnsi" w:cstheme="minorHAnsi"/>
          <w:b/>
          <w:sz w:val="20"/>
          <w:szCs w:val="20"/>
          <w:lang w:val="it-IT"/>
        </w:rPr>
      </w:pPr>
      <w:r w:rsidRPr="00C365ED">
        <w:rPr>
          <w:rFonts w:asciiTheme="minorHAnsi" w:hAnsiTheme="minorHAnsi" w:cstheme="minorHAnsi"/>
          <w:b/>
          <w:sz w:val="20"/>
          <w:szCs w:val="20"/>
          <w:lang w:val="it-IT"/>
        </w:rPr>
        <w:t>Gestione della leadership e aspetti manageriali</w:t>
      </w:r>
    </w:p>
    <w:p w:rsidR="00C365ED" w:rsidRPr="00C365ED" w:rsidRDefault="00C365ED" w:rsidP="00C365ED">
      <w:pPr>
        <w:spacing w:after="0"/>
        <w:rPr>
          <w:rFonts w:asciiTheme="minorHAnsi" w:hAnsiTheme="minorHAnsi" w:cstheme="minorHAnsi"/>
          <w:b/>
          <w:sz w:val="20"/>
          <w:szCs w:val="20"/>
          <w:lang w:val="it-IT"/>
        </w:rPr>
      </w:pPr>
      <w:r w:rsidRPr="00C365ED">
        <w:rPr>
          <w:rFonts w:asciiTheme="minorHAnsi" w:hAnsiTheme="minorHAnsi" w:cstheme="minorHAnsi"/>
          <w:sz w:val="20"/>
          <w:szCs w:val="20"/>
          <w:lang w:val="it-IT" w:eastAsia="it-IT"/>
        </w:rPr>
        <w:t>il Direttore:</w:t>
      </w:r>
    </w:p>
    <w:p w:rsidR="00C365ED" w:rsidRPr="00C365ED" w:rsidRDefault="00C365ED" w:rsidP="00C365ED">
      <w:pPr>
        <w:pStyle w:val="Paragrafoelenco"/>
        <w:widowControl/>
        <w:numPr>
          <w:ilvl w:val="0"/>
          <w:numId w:val="23"/>
        </w:numPr>
        <w:spacing w:after="0"/>
        <w:ind w:hanging="720"/>
        <w:jc w:val="both"/>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 xml:space="preserve">deve conoscere i concetti di </w:t>
      </w:r>
      <w:proofErr w:type="spellStart"/>
      <w:r w:rsidRPr="00C365ED">
        <w:rPr>
          <w:rFonts w:asciiTheme="minorHAnsi" w:hAnsiTheme="minorHAnsi" w:cstheme="minorHAnsi"/>
          <w:i/>
          <w:sz w:val="20"/>
          <w:szCs w:val="20"/>
          <w:lang w:val="it-IT" w:eastAsia="it-IT"/>
        </w:rPr>
        <w:t>Mission</w:t>
      </w:r>
      <w:proofErr w:type="spellEnd"/>
      <w:r w:rsidRPr="00C365ED">
        <w:rPr>
          <w:rFonts w:asciiTheme="minorHAnsi" w:hAnsiTheme="minorHAnsi" w:cstheme="minorHAnsi"/>
          <w:sz w:val="20"/>
          <w:szCs w:val="20"/>
          <w:lang w:val="it-IT" w:eastAsia="it-IT"/>
        </w:rPr>
        <w:t xml:space="preserve"> e Vision dell’organizzazione, promuovere lo sviluppo e la realizzazione degli obiettivi dell’Azienda, l’atto aziendale e la sua articolazione, oltre ai modelli dipartimentali e il loro funzionamento; </w:t>
      </w:r>
    </w:p>
    <w:p w:rsidR="00C365ED" w:rsidRPr="00C365ED" w:rsidRDefault="00C365ED" w:rsidP="00C365ED">
      <w:pPr>
        <w:pStyle w:val="Paragrafoelenco"/>
        <w:widowControl/>
        <w:numPr>
          <w:ilvl w:val="0"/>
          <w:numId w:val="23"/>
        </w:numPr>
        <w:spacing w:after="0"/>
        <w:ind w:hanging="720"/>
        <w:jc w:val="both"/>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 xml:space="preserve">deve conoscere e condividere gli obiettivi della Legge Regionale 23/2015 e successive modificazioni e integrazioni nel quadro dell’evoluzione del sistema socio sanitario lombardo; </w:t>
      </w:r>
    </w:p>
    <w:p w:rsidR="00C365ED" w:rsidRPr="00C365ED" w:rsidRDefault="00C365ED" w:rsidP="00C365ED">
      <w:pPr>
        <w:pStyle w:val="Paragrafoelenco"/>
        <w:widowControl/>
        <w:numPr>
          <w:ilvl w:val="0"/>
          <w:numId w:val="23"/>
        </w:numPr>
        <w:spacing w:after="0"/>
        <w:ind w:hanging="720"/>
        <w:jc w:val="both"/>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 xml:space="preserve">deve avere esperienza delle tecniche di </w:t>
      </w:r>
      <w:proofErr w:type="spellStart"/>
      <w:r w:rsidRPr="00C365ED">
        <w:rPr>
          <w:rFonts w:asciiTheme="minorHAnsi" w:hAnsiTheme="minorHAnsi" w:cstheme="minorHAnsi"/>
          <w:i/>
          <w:sz w:val="20"/>
          <w:szCs w:val="20"/>
          <w:lang w:val="it-IT" w:eastAsia="it-IT"/>
        </w:rPr>
        <w:t>budgeting</w:t>
      </w:r>
      <w:proofErr w:type="spellEnd"/>
      <w:r w:rsidRPr="00C365ED">
        <w:rPr>
          <w:rFonts w:asciiTheme="minorHAnsi" w:hAnsiTheme="minorHAnsi" w:cstheme="minorHAnsi"/>
          <w:sz w:val="20"/>
          <w:szCs w:val="20"/>
          <w:lang w:val="it-IT" w:eastAsia="it-IT"/>
        </w:rPr>
        <w:t xml:space="preserve"> e collaborare attivamente alla definizione del programma di attività della struttura di appartenenza, anche in rapporto a quanto definito dal budget e alla realizzazione delle attività necessarie al perseguimento degli obiettivi; </w:t>
      </w:r>
    </w:p>
    <w:p w:rsidR="00C365ED" w:rsidRPr="00C365ED" w:rsidRDefault="00C365ED" w:rsidP="00C365ED">
      <w:pPr>
        <w:pStyle w:val="Paragrafoelenco"/>
        <w:widowControl/>
        <w:numPr>
          <w:ilvl w:val="0"/>
          <w:numId w:val="23"/>
        </w:numPr>
        <w:spacing w:after="0"/>
        <w:ind w:hanging="720"/>
        <w:jc w:val="both"/>
        <w:rPr>
          <w:rFonts w:asciiTheme="minorHAnsi" w:hAnsiTheme="minorHAnsi" w:cstheme="minorHAnsi"/>
          <w:sz w:val="20"/>
          <w:szCs w:val="20"/>
          <w:lang w:val="it-IT" w:eastAsia="it-IT"/>
        </w:rPr>
      </w:pPr>
      <w:r w:rsidRPr="00C365ED">
        <w:rPr>
          <w:rFonts w:asciiTheme="minorHAnsi" w:hAnsiTheme="minorHAnsi" w:cstheme="minorHAnsi"/>
          <w:iCs/>
          <w:sz w:val="20"/>
          <w:szCs w:val="20"/>
          <w:lang w:val="it-IT"/>
        </w:rPr>
        <w:t xml:space="preserve">deve possedere adeguata formazione manageriale, con particolare riferimento alla gestione delle risorse assegnate, alla valutazione dei costi dell'attività ospedaliera ed al </w:t>
      </w:r>
      <w:proofErr w:type="spellStart"/>
      <w:r w:rsidRPr="00C365ED">
        <w:rPr>
          <w:rFonts w:asciiTheme="minorHAnsi" w:hAnsiTheme="minorHAnsi" w:cstheme="minorHAnsi"/>
          <w:iCs/>
          <w:sz w:val="20"/>
          <w:szCs w:val="20"/>
          <w:lang w:val="it-IT"/>
        </w:rPr>
        <w:t>technology</w:t>
      </w:r>
      <w:proofErr w:type="spellEnd"/>
      <w:r w:rsidRPr="00C365ED">
        <w:rPr>
          <w:rFonts w:asciiTheme="minorHAnsi" w:hAnsiTheme="minorHAnsi" w:cstheme="minorHAnsi"/>
          <w:iCs/>
          <w:sz w:val="20"/>
          <w:szCs w:val="20"/>
          <w:lang w:val="it-IT"/>
        </w:rPr>
        <w:t xml:space="preserve"> </w:t>
      </w:r>
      <w:proofErr w:type="spellStart"/>
      <w:r w:rsidRPr="00C365ED">
        <w:rPr>
          <w:rFonts w:asciiTheme="minorHAnsi" w:hAnsiTheme="minorHAnsi" w:cstheme="minorHAnsi"/>
          <w:iCs/>
          <w:sz w:val="20"/>
          <w:szCs w:val="20"/>
          <w:lang w:val="it-IT"/>
        </w:rPr>
        <w:t>assessment</w:t>
      </w:r>
      <w:proofErr w:type="spellEnd"/>
      <w:r w:rsidRPr="00C365ED">
        <w:rPr>
          <w:rFonts w:asciiTheme="minorHAnsi" w:hAnsiTheme="minorHAnsi" w:cstheme="minorHAnsi"/>
          <w:iCs/>
          <w:sz w:val="20"/>
          <w:szCs w:val="20"/>
          <w:lang w:val="it-IT"/>
        </w:rPr>
        <w:t>;</w:t>
      </w:r>
    </w:p>
    <w:p w:rsidR="00C365ED" w:rsidRPr="00C365ED" w:rsidRDefault="00C365ED" w:rsidP="00C365ED">
      <w:pPr>
        <w:pStyle w:val="Paragrafoelenco"/>
        <w:widowControl/>
        <w:numPr>
          <w:ilvl w:val="0"/>
          <w:numId w:val="23"/>
        </w:numPr>
        <w:spacing w:after="0"/>
        <w:ind w:hanging="720"/>
        <w:jc w:val="both"/>
        <w:rPr>
          <w:rFonts w:asciiTheme="minorHAnsi" w:hAnsiTheme="minorHAnsi" w:cstheme="minorHAnsi"/>
          <w:sz w:val="20"/>
          <w:szCs w:val="20"/>
          <w:lang w:val="it-IT" w:eastAsia="it-IT"/>
        </w:rPr>
      </w:pPr>
      <w:r w:rsidRPr="00C365ED">
        <w:rPr>
          <w:rFonts w:asciiTheme="minorHAnsi" w:hAnsiTheme="minorHAnsi" w:cstheme="minorHAnsi"/>
          <w:iCs/>
          <w:sz w:val="20"/>
          <w:szCs w:val="20"/>
          <w:lang w:val="it-IT"/>
        </w:rPr>
        <w:t xml:space="preserve">deve saper predisporre linee guida professionali e protocolli all’uso costante di strumenti previsti per la farmaceutica e i dispositivi medici, secondo le metodiche di budget; </w:t>
      </w:r>
    </w:p>
    <w:p w:rsidR="00C365ED" w:rsidRPr="00C365ED" w:rsidRDefault="00C365ED" w:rsidP="00C365ED">
      <w:pPr>
        <w:pStyle w:val="Paragrafoelenco"/>
        <w:widowControl/>
        <w:numPr>
          <w:ilvl w:val="0"/>
          <w:numId w:val="23"/>
        </w:numPr>
        <w:spacing w:after="0"/>
        <w:ind w:hanging="720"/>
        <w:jc w:val="both"/>
        <w:rPr>
          <w:rFonts w:asciiTheme="minorHAnsi" w:hAnsiTheme="minorHAnsi" w:cstheme="minorHAnsi"/>
          <w:sz w:val="20"/>
          <w:szCs w:val="20"/>
          <w:lang w:val="it-IT" w:eastAsia="it-IT"/>
        </w:rPr>
      </w:pPr>
      <w:r w:rsidRPr="00C365ED">
        <w:rPr>
          <w:rFonts w:asciiTheme="minorHAnsi" w:hAnsiTheme="minorHAnsi" w:cstheme="minorHAnsi"/>
          <w:iCs/>
          <w:sz w:val="20"/>
          <w:szCs w:val="20"/>
          <w:lang w:val="it-IT"/>
        </w:rPr>
        <w:t>deve possedere un’elevata propensione all’aggiornamento professionale continuo, all’</w:t>
      </w:r>
      <w:proofErr w:type="spellStart"/>
      <w:r w:rsidRPr="00C365ED">
        <w:rPr>
          <w:rFonts w:asciiTheme="minorHAnsi" w:hAnsiTheme="minorHAnsi" w:cstheme="minorHAnsi"/>
          <w:iCs/>
          <w:sz w:val="20"/>
          <w:szCs w:val="20"/>
          <w:lang w:val="it-IT"/>
        </w:rPr>
        <w:t>horizon</w:t>
      </w:r>
      <w:proofErr w:type="spellEnd"/>
      <w:r w:rsidRPr="00C365ED">
        <w:rPr>
          <w:rFonts w:asciiTheme="minorHAnsi" w:hAnsiTheme="minorHAnsi" w:cstheme="minorHAnsi"/>
          <w:iCs/>
          <w:sz w:val="20"/>
          <w:szCs w:val="20"/>
          <w:lang w:val="it-IT"/>
        </w:rPr>
        <w:t xml:space="preserve"> scanning e all’utilizzo della </w:t>
      </w:r>
      <w:proofErr w:type="spellStart"/>
      <w:r w:rsidRPr="00C365ED">
        <w:rPr>
          <w:rFonts w:asciiTheme="minorHAnsi" w:hAnsiTheme="minorHAnsi" w:cstheme="minorHAnsi"/>
          <w:iCs/>
          <w:sz w:val="20"/>
          <w:szCs w:val="20"/>
          <w:lang w:val="it-IT"/>
        </w:rPr>
        <w:t>Evidence</w:t>
      </w:r>
      <w:proofErr w:type="spellEnd"/>
      <w:r w:rsidRPr="00C365ED">
        <w:rPr>
          <w:rFonts w:asciiTheme="minorHAnsi" w:hAnsiTheme="minorHAnsi" w:cstheme="minorHAnsi"/>
          <w:iCs/>
          <w:sz w:val="20"/>
          <w:szCs w:val="20"/>
          <w:lang w:val="it-IT"/>
        </w:rPr>
        <w:t xml:space="preserve"> </w:t>
      </w:r>
      <w:proofErr w:type="spellStart"/>
      <w:r w:rsidRPr="00C365ED">
        <w:rPr>
          <w:rFonts w:asciiTheme="minorHAnsi" w:hAnsiTheme="minorHAnsi" w:cstheme="minorHAnsi"/>
          <w:iCs/>
          <w:sz w:val="20"/>
          <w:szCs w:val="20"/>
          <w:lang w:val="it-IT"/>
        </w:rPr>
        <w:t>Based</w:t>
      </w:r>
      <w:proofErr w:type="spellEnd"/>
      <w:r w:rsidRPr="00C365ED">
        <w:rPr>
          <w:rFonts w:asciiTheme="minorHAnsi" w:hAnsiTheme="minorHAnsi" w:cstheme="minorHAnsi"/>
          <w:iCs/>
          <w:sz w:val="20"/>
          <w:szCs w:val="20"/>
          <w:lang w:val="it-IT"/>
        </w:rPr>
        <w:t xml:space="preserve"> Medicine allo scopo di identificare attività sanitarie efficaci e promuovere cambiamenti professionali, organizzativi e relazionali appropriati, efficaci, sostenibili e coerenti con </w:t>
      </w:r>
      <w:proofErr w:type="spellStart"/>
      <w:r w:rsidRPr="00C365ED">
        <w:rPr>
          <w:rFonts w:asciiTheme="minorHAnsi" w:hAnsiTheme="minorHAnsi" w:cstheme="minorHAnsi"/>
          <w:i/>
          <w:iCs/>
          <w:sz w:val="20"/>
          <w:szCs w:val="20"/>
          <w:lang w:val="it-IT"/>
        </w:rPr>
        <w:t>Mission</w:t>
      </w:r>
      <w:proofErr w:type="spellEnd"/>
      <w:r w:rsidRPr="00C365ED">
        <w:rPr>
          <w:rFonts w:asciiTheme="minorHAnsi" w:hAnsiTheme="minorHAnsi" w:cstheme="minorHAnsi"/>
          <w:iCs/>
          <w:sz w:val="20"/>
          <w:szCs w:val="20"/>
          <w:lang w:val="it-IT"/>
        </w:rPr>
        <w:t xml:space="preserve"> della struttura di appartenenza, del Dipartimento di afferenza e dell’intera ASST; </w:t>
      </w:r>
    </w:p>
    <w:p w:rsidR="00C365ED" w:rsidRPr="00C365ED" w:rsidRDefault="00C365ED" w:rsidP="00C365ED">
      <w:pPr>
        <w:pStyle w:val="Paragrafoelenco"/>
        <w:widowControl/>
        <w:numPr>
          <w:ilvl w:val="0"/>
          <w:numId w:val="23"/>
        </w:numPr>
        <w:spacing w:after="0"/>
        <w:ind w:hanging="720"/>
        <w:jc w:val="both"/>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 xml:space="preserve">deve saper programmare, inserire, coordinare e valutare il personale della struttura relativamente a competenze professionali e comportamenti organizzativi declinati su più Presidi Ospedalieri; </w:t>
      </w:r>
    </w:p>
    <w:p w:rsidR="00C365ED" w:rsidRPr="00C365ED" w:rsidRDefault="00C365ED" w:rsidP="00C365ED">
      <w:pPr>
        <w:pStyle w:val="Paragrafoelenco"/>
        <w:widowControl/>
        <w:numPr>
          <w:ilvl w:val="0"/>
          <w:numId w:val="23"/>
        </w:numPr>
        <w:spacing w:after="0"/>
        <w:ind w:hanging="720"/>
        <w:jc w:val="both"/>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 xml:space="preserve">deve saper gestire la propria attività in modo coerente con le risorse finanziarie, strutturali, strumentali e umane disponibili; </w:t>
      </w:r>
    </w:p>
    <w:p w:rsidR="00C365ED" w:rsidRPr="00C365ED" w:rsidRDefault="00C365ED" w:rsidP="00C365ED">
      <w:pPr>
        <w:pStyle w:val="Paragrafoelenco"/>
        <w:widowControl/>
        <w:numPr>
          <w:ilvl w:val="0"/>
          <w:numId w:val="23"/>
        </w:numPr>
        <w:spacing w:after="0"/>
        <w:ind w:hanging="720"/>
        <w:jc w:val="both"/>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deve organizzare il lavoro in modo coerente con le indicazioni aziendali e con gli istituti contrattuali e promuovere un clima interno collaborativo che favorisca la crescita delle conoscenze e delle competenze dei collaboratori.</w:t>
      </w:r>
    </w:p>
    <w:p w:rsidR="00C365ED" w:rsidRPr="00C365ED" w:rsidRDefault="00C365ED" w:rsidP="00C365ED">
      <w:pPr>
        <w:pStyle w:val="Paragrafoelenco"/>
        <w:widowControl/>
        <w:numPr>
          <w:ilvl w:val="0"/>
          <w:numId w:val="23"/>
        </w:numPr>
        <w:spacing w:after="0"/>
        <w:ind w:hanging="720"/>
        <w:jc w:val="both"/>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 xml:space="preserve">deve possedere </w:t>
      </w:r>
      <w:r w:rsidRPr="00C365ED">
        <w:rPr>
          <w:rFonts w:asciiTheme="minorHAnsi" w:hAnsiTheme="minorHAnsi" w:cstheme="minorHAnsi"/>
          <w:iCs/>
          <w:sz w:val="20"/>
          <w:szCs w:val="20"/>
          <w:lang w:val="it-IT"/>
        </w:rPr>
        <w:t xml:space="preserve">capacità di sviluppare modelli organizzativi e progetti innovativi a valenza Dipartimentale e Interdipartimentale per il miglior utilizzo dei </w:t>
      </w:r>
      <w:proofErr w:type="spellStart"/>
      <w:r w:rsidRPr="00C365ED">
        <w:rPr>
          <w:rFonts w:asciiTheme="minorHAnsi" w:hAnsiTheme="minorHAnsi" w:cstheme="minorHAnsi"/>
          <w:iCs/>
          <w:sz w:val="20"/>
          <w:szCs w:val="20"/>
          <w:lang w:val="it-IT"/>
        </w:rPr>
        <w:t>setting</w:t>
      </w:r>
      <w:proofErr w:type="spellEnd"/>
      <w:r w:rsidRPr="00C365ED">
        <w:rPr>
          <w:rFonts w:asciiTheme="minorHAnsi" w:hAnsiTheme="minorHAnsi" w:cstheme="minorHAnsi"/>
          <w:iCs/>
          <w:sz w:val="20"/>
          <w:szCs w:val="20"/>
          <w:lang w:val="it-IT"/>
        </w:rPr>
        <w:t xml:space="preserve"> assistenziali sia per i pazienti esterni (MAC, ambulatorio) sia per i pazienti interni (ricovero ordinario), seguendo i principi dell'intensità dell'assistenza ed in sintonia con la rete di assistenza territoriale, nel rispetto della più ampia sicurezza per pazienti ed operatori</w:t>
      </w:r>
      <w:r w:rsidRPr="00C365ED">
        <w:rPr>
          <w:rFonts w:asciiTheme="minorHAnsi" w:hAnsiTheme="minorHAnsi" w:cstheme="minorHAnsi"/>
          <w:iCs/>
          <w:sz w:val="20"/>
          <w:szCs w:val="20"/>
          <w:lang w:val="it-IT" w:eastAsia="it-IT"/>
        </w:rPr>
        <w:t>.</w:t>
      </w:r>
    </w:p>
    <w:p w:rsidR="00C365ED" w:rsidRPr="00C365ED" w:rsidRDefault="00C365ED" w:rsidP="00C365ED">
      <w:pPr>
        <w:pStyle w:val="Paragrafoelenco"/>
        <w:widowControl/>
        <w:spacing w:after="0"/>
        <w:jc w:val="both"/>
        <w:rPr>
          <w:rFonts w:asciiTheme="minorHAnsi" w:hAnsiTheme="minorHAnsi" w:cstheme="minorHAnsi"/>
          <w:sz w:val="20"/>
          <w:szCs w:val="20"/>
          <w:lang w:val="it-IT" w:eastAsia="it-IT"/>
        </w:rPr>
      </w:pPr>
    </w:p>
    <w:p w:rsidR="00C365ED" w:rsidRPr="00C365ED" w:rsidRDefault="00C365ED" w:rsidP="00C365ED">
      <w:pPr>
        <w:spacing w:after="0"/>
        <w:rPr>
          <w:rFonts w:asciiTheme="minorHAnsi" w:hAnsiTheme="minorHAnsi" w:cstheme="minorHAnsi"/>
          <w:b/>
          <w:sz w:val="20"/>
          <w:szCs w:val="20"/>
          <w:lang w:val="it-IT"/>
        </w:rPr>
      </w:pPr>
      <w:r w:rsidRPr="00C365ED">
        <w:rPr>
          <w:rFonts w:asciiTheme="minorHAnsi" w:hAnsiTheme="minorHAnsi" w:cstheme="minorHAnsi"/>
          <w:b/>
          <w:sz w:val="20"/>
          <w:szCs w:val="20"/>
          <w:lang w:val="it-IT"/>
        </w:rPr>
        <w:t xml:space="preserve">Governo Clinico e prevenzione della corruzione </w:t>
      </w:r>
    </w:p>
    <w:p w:rsidR="00C365ED" w:rsidRPr="00C365ED" w:rsidRDefault="00C365ED" w:rsidP="00C365ED">
      <w:pPr>
        <w:spacing w:after="0"/>
        <w:ind w:firstLine="360"/>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il Direttore:</w:t>
      </w:r>
    </w:p>
    <w:p w:rsidR="00C365ED" w:rsidRPr="00C365ED" w:rsidRDefault="00C365ED" w:rsidP="00C365ED">
      <w:pPr>
        <w:pStyle w:val="Paragrafoelenco"/>
        <w:widowControl/>
        <w:numPr>
          <w:ilvl w:val="0"/>
          <w:numId w:val="23"/>
        </w:numPr>
        <w:spacing w:after="0"/>
        <w:ind w:hanging="720"/>
        <w:jc w:val="both"/>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deve dimostrare capacità per il miglioramento dei servizi e del governo dei processi assistenziali collaborando e cooperando con le altre UUOO e Dipartimenti di ASST Valle Olona in ottica aziendale;</w:t>
      </w:r>
    </w:p>
    <w:p w:rsidR="00C365ED" w:rsidRPr="00C365ED" w:rsidRDefault="00C365ED" w:rsidP="00C365ED">
      <w:pPr>
        <w:pStyle w:val="Paragrafoelenco"/>
        <w:widowControl/>
        <w:numPr>
          <w:ilvl w:val="0"/>
          <w:numId w:val="23"/>
        </w:numPr>
        <w:spacing w:after="0"/>
        <w:ind w:hanging="720"/>
        <w:jc w:val="both"/>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 xml:space="preserve">deve avere esperienza di </w:t>
      </w:r>
      <w:r w:rsidRPr="00C365ED">
        <w:rPr>
          <w:rFonts w:asciiTheme="minorHAnsi" w:hAnsiTheme="minorHAnsi" w:cstheme="minorHAnsi"/>
          <w:iCs/>
          <w:sz w:val="20"/>
          <w:szCs w:val="20"/>
          <w:lang w:val="it-IT"/>
        </w:rPr>
        <w:t>partecipazione a gruppi di lavoro finalizzati alla stesura di protocolli</w:t>
      </w:r>
      <w:r w:rsidRPr="00C365ED">
        <w:rPr>
          <w:rFonts w:asciiTheme="minorHAnsi" w:hAnsiTheme="minorHAnsi" w:cstheme="minorHAnsi"/>
          <w:i/>
          <w:iCs/>
          <w:sz w:val="20"/>
          <w:szCs w:val="20"/>
          <w:lang w:val="it-IT"/>
        </w:rPr>
        <w:t xml:space="preserve"> </w:t>
      </w:r>
      <w:r w:rsidRPr="00C365ED">
        <w:rPr>
          <w:rFonts w:asciiTheme="minorHAnsi" w:hAnsiTheme="minorHAnsi" w:cstheme="minorHAnsi"/>
          <w:iCs/>
          <w:sz w:val="20"/>
          <w:szCs w:val="20"/>
          <w:lang w:val="it-IT"/>
        </w:rPr>
        <w:t xml:space="preserve">operativi e percorsi diagnostico-terapeutici per la realizzazione e gestione di percorsi clinico-assistenziali efficaci e di modelli organizzativi orientati al miglioramento delle performance della struttura, anche nell'ottica di una sempre più necessaria integrazione Ospedale-Territorio con la rete distrettuale di assistenza sanitaria territoriale e con le strutture </w:t>
      </w:r>
      <w:proofErr w:type="spellStart"/>
      <w:r w:rsidRPr="00C365ED">
        <w:rPr>
          <w:rFonts w:asciiTheme="minorHAnsi" w:hAnsiTheme="minorHAnsi" w:cstheme="minorHAnsi"/>
          <w:iCs/>
          <w:sz w:val="20"/>
          <w:szCs w:val="20"/>
          <w:lang w:val="it-IT"/>
        </w:rPr>
        <w:t>consultoriali</w:t>
      </w:r>
      <w:proofErr w:type="spellEnd"/>
      <w:r w:rsidRPr="00C365ED">
        <w:rPr>
          <w:rFonts w:asciiTheme="minorHAnsi" w:hAnsiTheme="minorHAnsi" w:cstheme="minorHAnsi"/>
          <w:iCs/>
          <w:sz w:val="20"/>
          <w:szCs w:val="20"/>
          <w:lang w:val="it-IT"/>
        </w:rPr>
        <w:t xml:space="preserve">; </w:t>
      </w:r>
    </w:p>
    <w:p w:rsidR="00C365ED" w:rsidRPr="00C365ED" w:rsidRDefault="00C365ED" w:rsidP="00C365ED">
      <w:pPr>
        <w:pStyle w:val="Paragrafoelenco"/>
        <w:widowControl/>
        <w:numPr>
          <w:ilvl w:val="0"/>
          <w:numId w:val="23"/>
        </w:numPr>
        <w:spacing w:after="0"/>
        <w:ind w:hanging="720"/>
        <w:jc w:val="both"/>
        <w:rPr>
          <w:rFonts w:asciiTheme="minorHAnsi" w:hAnsiTheme="minorHAnsi" w:cstheme="minorHAnsi"/>
          <w:sz w:val="20"/>
          <w:szCs w:val="20"/>
          <w:lang w:val="it-IT" w:eastAsia="it-IT"/>
        </w:rPr>
      </w:pPr>
      <w:r w:rsidRPr="00C365ED">
        <w:rPr>
          <w:rFonts w:asciiTheme="minorHAnsi" w:hAnsiTheme="minorHAnsi" w:cstheme="minorHAnsi"/>
          <w:iCs/>
          <w:sz w:val="20"/>
          <w:szCs w:val="20"/>
          <w:lang w:val="it-IT"/>
        </w:rPr>
        <w:t xml:space="preserve">deve possedere capacità di individuare le priorità di attività della struttura in rapporto alle esigenze della popolazione e alle caratteristiche del territorio di riferimento, armonizzandole secondo criteri di efficacia, di appropriatezza e di efficienza, unitamente a buone capacità di relazione e di integrazione con la medicina del territorio per l’ottimizzazione dei percorsi dedicati all’emergenza urgenza; </w:t>
      </w:r>
    </w:p>
    <w:p w:rsidR="00C365ED" w:rsidRPr="00C365ED" w:rsidRDefault="00C365ED" w:rsidP="00C365ED">
      <w:pPr>
        <w:pStyle w:val="Paragrafoelenco"/>
        <w:widowControl/>
        <w:numPr>
          <w:ilvl w:val="0"/>
          <w:numId w:val="23"/>
        </w:numPr>
        <w:spacing w:after="0"/>
        <w:ind w:hanging="720"/>
        <w:jc w:val="both"/>
        <w:rPr>
          <w:rFonts w:asciiTheme="minorHAnsi" w:hAnsiTheme="minorHAnsi" w:cstheme="minorHAnsi"/>
          <w:sz w:val="20"/>
          <w:szCs w:val="20"/>
          <w:lang w:val="it-IT" w:eastAsia="it-IT"/>
        </w:rPr>
      </w:pPr>
      <w:r w:rsidRPr="00C365ED">
        <w:rPr>
          <w:rFonts w:asciiTheme="minorHAnsi" w:hAnsiTheme="minorHAnsi" w:cstheme="minorHAnsi"/>
          <w:iCs/>
          <w:sz w:val="20"/>
          <w:szCs w:val="20"/>
          <w:lang w:val="it-IT"/>
        </w:rPr>
        <w:t>deve avere capacità nel definire linee guida relative all’indicazione della diagnosi strumentale basate sul principio della “accelerazione decisionale”;</w:t>
      </w:r>
    </w:p>
    <w:p w:rsidR="00C365ED" w:rsidRPr="00C365ED" w:rsidRDefault="00C365ED" w:rsidP="00C365ED">
      <w:pPr>
        <w:pStyle w:val="Paragrafoelenco"/>
        <w:widowControl/>
        <w:numPr>
          <w:ilvl w:val="0"/>
          <w:numId w:val="23"/>
        </w:numPr>
        <w:spacing w:after="0"/>
        <w:ind w:hanging="720"/>
        <w:jc w:val="both"/>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lastRenderedPageBreak/>
        <w:t xml:space="preserve">deve monitorare gli eventi avversi, adottare le politiche aziendali del rischio clinico e della sicurezza dei pazienti e adottare modalità e procedure in grado di minimizzare il rischio clinico per gli utenti e gli operatori; </w:t>
      </w:r>
    </w:p>
    <w:p w:rsidR="00C365ED" w:rsidRPr="00C365ED" w:rsidRDefault="00C365ED" w:rsidP="00C365ED">
      <w:pPr>
        <w:pStyle w:val="Paragrafoelenco"/>
        <w:widowControl/>
        <w:numPr>
          <w:ilvl w:val="0"/>
          <w:numId w:val="23"/>
        </w:numPr>
        <w:spacing w:after="0"/>
        <w:ind w:hanging="720"/>
        <w:jc w:val="both"/>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 xml:space="preserve">deve avere le conoscenze e le nozioni sulla gestione del rischio clinico; </w:t>
      </w:r>
    </w:p>
    <w:p w:rsidR="00C365ED" w:rsidRPr="00C365ED" w:rsidRDefault="00C365ED" w:rsidP="00C365ED">
      <w:pPr>
        <w:pStyle w:val="Paragrafoelenco"/>
        <w:widowControl/>
        <w:numPr>
          <w:ilvl w:val="0"/>
          <w:numId w:val="23"/>
        </w:numPr>
        <w:spacing w:after="0"/>
        <w:ind w:hanging="720"/>
        <w:jc w:val="both"/>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 xml:space="preserve">deve stimolare la partecipazione dell’Unità Operativa a studi epidemiologici ed osservazionali; </w:t>
      </w:r>
    </w:p>
    <w:p w:rsidR="00C365ED" w:rsidRPr="00C365ED" w:rsidRDefault="00C365ED" w:rsidP="00C365ED">
      <w:pPr>
        <w:pStyle w:val="Paragrafoelenco"/>
        <w:widowControl/>
        <w:numPr>
          <w:ilvl w:val="0"/>
          <w:numId w:val="23"/>
        </w:numPr>
        <w:spacing w:after="0"/>
        <w:ind w:hanging="720"/>
        <w:jc w:val="both"/>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 xml:space="preserve">deve promuovere l’attività di </w:t>
      </w:r>
      <w:proofErr w:type="spellStart"/>
      <w:r w:rsidRPr="00C365ED">
        <w:rPr>
          <w:rFonts w:asciiTheme="minorHAnsi" w:hAnsiTheme="minorHAnsi" w:cstheme="minorHAnsi"/>
          <w:i/>
          <w:sz w:val="20"/>
          <w:szCs w:val="20"/>
          <w:lang w:val="it-IT" w:eastAsia="it-IT"/>
        </w:rPr>
        <w:t>incident</w:t>
      </w:r>
      <w:proofErr w:type="spellEnd"/>
      <w:r w:rsidRPr="00C365ED">
        <w:rPr>
          <w:rFonts w:asciiTheme="minorHAnsi" w:hAnsiTheme="minorHAnsi" w:cstheme="minorHAnsi"/>
          <w:i/>
          <w:sz w:val="20"/>
          <w:szCs w:val="20"/>
          <w:lang w:val="it-IT" w:eastAsia="it-IT"/>
        </w:rPr>
        <w:t>-reporting</w:t>
      </w:r>
      <w:r w:rsidRPr="00C365ED">
        <w:rPr>
          <w:rFonts w:asciiTheme="minorHAnsi" w:hAnsiTheme="minorHAnsi" w:cstheme="minorHAnsi"/>
          <w:sz w:val="20"/>
          <w:szCs w:val="20"/>
          <w:lang w:val="it-IT" w:eastAsia="it-IT"/>
        </w:rPr>
        <w:t xml:space="preserve">; </w:t>
      </w:r>
    </w:p>
    <w:p w:rsidR="00C365ED" w:rsidRPr="00C365ED" w:rsidRDefault="00C365ED" w:rsidP="00C365ED">
      <w:pPr>
        <w:pStyle w:val="Paragrafoelenco"/>
        <w:widowControl/>
        <w:numPr>
          <w:ilvl w:val="0"/>
          <w:numId w:val="23"/>
        </w:numPr>
        <w:spacing w:after="0"/>
        <w:ind w:hanging="720"/>
        <w:jc w:val="both"/>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deve promuovere all’interno della U.O. l’osservanza del codice di comportamento dei dipendenti pubblici, garantire il rispetto della normativa in ambito di prevenzione della corruzione anche mediante la collaborazione con il Responsabile Aziendale della Prevenzione della Corruzione al fine di garantire il miglioramento delle prassi aziendali;</w:t>
      </w:r>
    </w:p>
    <w:p w:rsidR="00C365ED" w:rsidRPr="00C365ED" w:rsidRDefault="00C365ED" w:rsidP="00C365ED">
      <w:pPr>
        <w:pStyle w:val="Paragrafoelenco"/>
        <w:widowControl/>
        <w:numPr>
          <w:ilvl w:val="0"/>
          <w:numId w:val="23"/>
        </w:numPr>
        <w:spacing w:after="0"/>
        <w:ind w:hanging="720"/>
        <w:jc w:val="both"/>
        <w:rPr>
          <w:rFonts w:asciiTheme="minorHAnsi" w:hAnsiTheme="minorHAnsi" w:cstheme="minorHAnsi"/>
          <w:sz w:val="20"/>
          <w:szCs w:val="20"/>
          <w:lang w:val="it-IT" w:eastAsia="it-IT"/>
        </w:rPr>
      </w:pPr>
      <w:r w:rsidRPr="00C365ED">
        <w:rPr>
          <w:rFonts w:asciiTheme="minorHAnsi" w:hAnsiTheme="minorHAnsi" w:cstheme="minorHAnsi"/>
          <w:sz w:val="20"/>
          <w:szCs w:val="20"/>
          <w:lang w:val="it-IT" w:eastAsia="it-IT"/>
        </w:rPr>
        <w:t>deve aver cura della gestione della documentazione sanitaria dalla produzione sino al conferimento.</w:t>
      </w:r>
    </w:p>
    <w:p w:rsidR="000A5A58" w:rsidRDefault="000A5A58" w:rsidP="007557C2">
      <w:pPr>
        <w:spacing w:after="0" w:line="240" w:lineRule="auto"/>
        <w:ind w:left="120" w:right="251"/>
        <w:jc w:val="both"/>
        <w:rPr>
          <w:rFonts w:cs="Calibri"/>
          <w:b/>
          <w:bCs/>
          <w:spacing w:val="1"/>
          <w:lang w:val="it-IT"/>
        </w:rPr>
      </w:pPr>
    </w:p>
    <w:p w:rsidR="00C56318" w:rsidRDefault="00C56318" w:rsidP="007557C2">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2</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R</w:t>
      </w:r>
      <w:r w:rsidRPr="00D72EB3">
        <w:rPr>
          <w:rFonts w:cs="Calibri"/>
          <w:b/>
          <w:bCs/>
          <w:lang w:val="it-IT"/>
        </w:rPr>
        <w:t>E</w:t>
      </w:r>
      <w:r w:rsidRPr="00D72EB3">
        <w:rPr>
          <w:rFonts w:cs="Calibri"/>
          <w:b/>
          <w:bCs/>
          <w:spacing w:val="-3"/>
          <w:lang w:val="it-IT"/>
        </w:rPr>
        <w:t>Q</w:t>
      </w:r>
      <w:r w:rsidRPr="00D72EB3">
        <w:rPr>
          <w:rFonts w:cs="Calibri"/>
          <w:b/>
          <w:bCs/>
          <w:lang w:val="it-IT"/>
        </w:rPr>
        <w:t>U</w:t>
      </w:r>
      <w:r w:rsidRPr="00D72EB3">
        <w:rPr>
          <w:rFonts w:cs="Calibri"/>
          <w:b/>
          <w:bCs/>
          <w:spacing w:val="1"/>
          <w:lang w:val="it-IT"/>
        </w:rPr>
        <w:t>I</w:t>
      </w:r>
      <w:r w:rsidRPr="00D72EB3">
        <w:rPr>
          <w:rFonts w:cs="Calibri"/>
          <w:b/>
          <w:bCs/>
          <w:spacing w:val="-1"/>
          <w:lang w:val="it-IT"/>
        </w:rPr>
        <w:t>SIT</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1"/>
          <w:lang w:val="it-IT"/>
        </w:rPr>
        <w:t>A</w:t>
      </w:r>
      <w:r w:rsidRPr="00D72EB3">
        <w:rPr>
          <w:rFonts w:cs="Calibri"/>
          <w:b/>
          <w:bCs/>
          <w:spacing w:val="-3"/>
          <w:lang w:val="it-IT"/>
        </w:rPr>
        <w:t>M</w:t>
      </w:r>
      <w:r w:rsidRPr="00D72EB3">
        <w:rPr>
          <w:rFonts w:cs="Calibri"/>
          <w:b/>
          <w:bCs/>
          <w:spacing w:val="-1"/>
          <w:lang w:val="it-IT"/>
        </w:rPr>
        <w:t>M</w:t>
      </w:r>
      <w:r w:rsidRPr="00D72EB3">
        <w:rPr>
          <w:rFonts w:cs="Calibri"/>
          <w:b/>
          <w:bCs/>
          <w:spacing w:val="1"/>
          <w:lang w:val="it-IT"/>
        </w:rPr>
        <w:t>I</w:t>
      </w:r>
      <w:r w:rsidRPr="00D72EB3">
        <w:rPr>
          <w:rFonts w:cs="Calibri"/>
          <w:b/>
          <w:bCs/>
          <w:spacing w:val="-1"/>
          <w:lang w:val="it-IT"/>
        </w:rPr>
        <w:t>SS</w:t>
      </w:r>
      <w:r w:rsidRPr="00D72EB3">
        <w:rPr>
          <w:rFonts w:cs="Calibri"/>
          <w:b/>
          <w:bCs/>
          <w:spacing w:val="1"/>
          <w:lang w:val="it-IT"/>
        </w:rPr>
        <w:t>I</w:t>
      </w:r>
      <w:r w:rsidRPr="00D72EB3">
        <w:rPr>
          <w:rFonts w:cs="Calibri"/>
          <w:b/>
          <w:bCs/>
          <w:lang w:val="it-IT"/>
        </w:rPr>
        <w:t>O</w:t>
      </w:r>
      <w:r w:rsidRPr="00D72EB3">
        <w:rPr>
          <w:rFonts w:cs="Calibri"/>
          <w:b/>
          <w:bCs/>
          <w:spacing w:val="1"/>
          <w:lang w:val="it-IT"/>
        </w:rPr>
        <w:t>N</w:t>
      </w:r>
      <w:r w:rsidRPr="00D72EB3">
        <w:rPr>
          <w:rFonts w:cs="Calibri"/>
          <w:b/>
          <w:bCs/>
          <w:lang w:val="it-IT"/>
        </w:rPr>
        <w:t>E</w:t>
      </w:r>
    </w:p>
    <w:p w:rsidR="00C15641" w:rsidRPr="00D72EB3" w:rsidRDefault="00C15641" w:rsidP="007557C2">
      <w:pPr>
        <w:spacing w:after="0" w:line="240" w:lineRule="auto"/>
        <w:ind w:left="120" w:right="251"/>
        <w:jc w:val="both"/>
        <w:rPr>
          <w:rFonts w:cs="Calibri"/>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All’a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are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 xml:space="preserve">a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ris</w:t>
      </w:r>
      <w:r w:rsidRPr="00D72EB3">
        <w:rPr>
          <w:rFonts w:cs="Calibri"/>
          <w:spacing w:val="-1"/>
          <w:sz w:val="20"/>
          <w:szCs w:val="20"/>
          <w:lang w:val="it-IT"/>
        </w:rPr>
        <w:t>u</w:t>
      </w:r>
      <w:r w:rsidRPr="00D72EB3">
        <w:rPr>
          <w:rFonts w:cs="Calibri"/>
          <w:sz w:val="20"/>
          <w:szCs w:val="20"/>
          <w:lang w:val="it-IT"/>
        </w:rPr>
        <w:t>lta</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de</w:t>
      </w:r>
      <w:r w:rsidRPr="00D72EB3">
        <w:rPr>
          <w:rFonts w:cs="Calibri"/>
          <w:sz w:val="20"/>
          <w:szCs w:val="20"/>
          <w:lang w:val="it-IT"/>
        </w:rPr>
        <w:t>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p>
    <w:p w:rsidR="00303E83" w:rsidRDefault="00303E83" w:rsidP="007557C2">
      <w:pPr>
        <w:spacing w:after="0" w:line="240" w:lineRule="auto"/>
        <w:ind w:left="120" w:right="251"/>
        <w:jc w:val="both"/>
        <w:rPr>
          <w:rFonts w:cs="Calibri"/>
          <w:sz w:val="20"/>
          <w:szCs w:val="20"/>
          <w:u w:val="single"/>
          <w:lang w:val="it-IT"/>
        </w:rPr>
      </w:pPr>
    </w:p>
    <w:p w:rsidR="00303E83" w:rsidRPr="00303E83" w:rsidRDefault="00303E83" w:rsidP="007557C2">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generali</w:t>
      </w:r>
    </w:p>
    <w:p w:rsidR="00C56318" w:rsidRPr="00D72EB3" w:rsidRDefault="00C56318" w:rsidP="007557C2">
      <w:pPr>
        <w:spacing w:after="0" w:line="240" w:lineRule="auto"/>
        <w:ind w:left="120" w:right="251"/>
        <w:jc w:val="both"/>
        <w:rPr>
          <w:rFonts w:cs="Calibri"/>
          <w:sz w:val="20"/>
          <w:szCs w:val="20"/>
          <w:lang w:val="it-IT"/>
        </w:rPr>
      </w:pPr>
      <w:r w:rsidRPr="00303E83">
        <w:rPr>
          <w:rFonts w:cs="Calibri"/>
          <w:b/>
          <w:sz w:val="20"/>
          <w:szCs w:val="20"/>
          <w:lang w:val="it-IT"/>
        </w:rPr>
        <w:t>a)</w:t>
      </w:r>
      <w:r w:rsidRPr="00D72EB3">
        <w:rPr>
          <w:rFonts w:cs="Calibri"/>
          <w:sz w:val="20"/>
          <w:szCs w:val="20"/>
          <w:lang w:val="it-IT"/>
        </w:rPr>
        <w:t xml:space="preserve"> </w:t>
      </w:r>
      <w:r w:rsidRPr="00D72EB3">
        <w:rPr>
          <w:rFonts w:cs="Calibri"/>
          <w:b/>
          <w:bCs/>
          <w:spacing w:val="1"/>
          <w:sz w:val="20"/>
          <w:szCs w:val="20"/>
          <w:lang w:val="it-IT"/>
        </w:rPr>
        <w:t>ci</w:t>
      </w:r>
      <w:r w:rsidRPr="00D72EB3">
        <w:rPr>
          <w:rFonts w:cs="Calibri"/>
          <w:b/>
          <w:bCs/>
          <w:spacing w:val="-2"/>
          <w:sz w:val="20"/>
          <w:szCs w:val="20"/>
          <w:lang w:val="it-IT"/>
        </w:rPr>
        <w:t>t</w:t>
      </w:r>
      <w:r w:rsidRPr="00D72EB3">
        <w:rPr>
          <w:rFonts w:cs="Calibri"/>
          <w:b/>
          <w:bCs/>
          <w:sz w:val="20"/>
          <w:szCs w:val="20"/>
          <w:lang w:val="it-IT"/>
        </w:rPr>
        <w:t>t</w:t>
      </w:r>
      <w:r w:rsidRPr="00D72EB3">
        <w:rPr>
          <w:rFonts w:cs="Calibri"/>
          <w:b/>
          <w:bCs/>
          <w:spacing w:val="-1"/>
          <w:sz w:val="20"/>
          <w:szCs w:val="20"/>
          <w:lang w:val="it-IT"/>
        </w:rPr>
        <w:t>ad</w:t>
      </w:r>
      <w:r w:rsidRPr="00D72EB3">
        <w:rPr>
          <w:rFonts w:cs="Calibri"/>
          <w:b/>
          <w:bCs/>
          <w:spacing w:val="1"/>
          <w:sz w:val="20"/>
          <w:szCs w:val="20"/>
          <w:lang w:val="it-IT"/>
        </w:rPr>
        <w:t>i</w:t>
      </w:r>
      <w:r w:rsidRPr="00D72EB3">
        <w:rPr>
          <w:rFonts w:cs="Calibri"/>
          <w:b/>
          <w:bCs/>
          <w:spacing w:val="-1"/>
          <w:sz w:val="20"/>
          <w:szCs w:val="20"/>
          <w:lang w:val="it-IT"/>
        </w:rPr>
        <w:t>nan</w:t>
      </w:r>
      <w:r w:rsidRPr="00D72EB3">
        <w:rPr>
          <w:rFonts w:cs="Calibri"/>
          <w:b/>
          <w:bCs/>
          <w:spacing w:val="1"/>
          <w:sz w:val="20"/>
          <w:szCs w:val="20"/>
          <w:lang w:val="it-IT"/>
        </w:rPr>
        <w:t>z</w:t>
      </w:r>
      <w:r w:rsidRPr="00D72EB3">
        <w:rPr>
          <w:rFonts w:cs="Calibri"/>
          <w:b/>
          <w:bCs/>
          <w:sz w:val="20"/>
          <w:szCs w:val="20"/>
          <w:lang w:val="it-IT"/>
        </w:rPr>
        <w:t>a</w:t>
      </w:r>
      <w:r w:rsidRPr="00D72EB3">
        <w:rPr>
          <w:rFonts w:cs="Calibri"/>
          <w:b/>
          <w:bCs/>
          <w:spacing w:val="48"/>
          <w:sz w:val="20"/>
          <w:szCs w:val="20"/>
          <w:lang w:val="it-IT"/>
        </w:rPr>
        <w:t xml:space="preserve"> </w:t>
      </w:r>
      <w:r w:rsidRPr="00D72EB3">
        <w:rPr>
          <w:rFonts w:cs="Calibri"/>
          <w:b/>
          <w:bCs/>
          <w:spacing w:val="1"/>
          <w:sz w:val="20"/>
          <w:szCs w:val="20"/>
          <w:lang w:val="it-IT"/>
        </w:rPr>
        <w:t>i</w:t>
      </w:r>
      <w:r w:rsidRPr="00D72EB3">
        <w:rPr>
          <w:rFonts w:cs="Calibri"/>
          <w:b/>
          <w:bCs/>
          <w:sz w:val="20"/>
          <w:szCs w:val="20"/>
          <w:lang w:val="it-IT"/>
        </w:rPr>
        <w:t>t</w:t>
      </w:r>
      <w:r w:rsidRPr="00D72EB3">
        <w:rPr>
          <w:rFonts w:cs="Calibri"/>
          <w:b/>
          <w:bCs/>
          <w:spacing w:val="-1"/>
          <w:sz w:val="20"/>
          <w:szCs w:val="20"/>
          <w:lang w:val="it-IT"/>
        </w:rPr>
        <w:t>a</w:t>
      </w:r>
      <w:r w:rsidRPr="00D72EB3">
        <w:rPr>
          <w:rFonts w:cs="Calibri"/>
          <w:b/>
          <w:bCs/>
          <w:spacing w:val="1"/>
          <w:sz w:val="20"/>
          <w:szCs w:val="20"/>
          <w:lang w:val="it-IT"/>
        </w:rPr>
        <w:t>li</w:t>
      </w:r>
      <w:r w:rsidRPr="00D72EB3">
        <w:rPr>
          <w:rFonts w:cs="Calibri"/>
          <w:b/>
          <w:bCs/>
          <w:spacing w:val="-1"/>
          <w:sz w:val="20"/>
          <w:szCs w:val="20"/>
          <w:lang w:val="it-IT"/>
        </w:rPr>
        <w:t>an</w:t>
      </w:r>
      <w:r w:rsidRPr="00D72EB3">
        <w:rPr>
          <w:rFonts w:cs="Calibri"/>
          <w:b/>
          <w:bCs/>
          <w:spacing w:val="-2"/>
          <w:sz w:val="20"/>
          <w:szCs w:val="20"/>
          <w:lang w:val="it-IT"/>
        </w:rPr>
        <w:t>a</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sal</w:t>
      </w:r>
      <w:r w:rsidRPr="00D72EB3">
        <w:rPr>
          <w:rFonts w:cs="Calibri"/>
          <w:spacing w:val="-1"/>
          <w:sz w:val="20"/>
          <w:szCs w:val="20"/>
          <w:lang w:val="it-IT"/>
        </w:rPr>
        <w:t>v</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le</w:t>
      </w:r>
      <w:r w:rsidRPr="00D72EB3">
        <w:rPr>
          <w:rFonts w:cs="Calibri"/>
          <w:spacing w:val="50"/>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49"/>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ilite</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50"/>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49"/>
          <w:sz w:val="20"/>
          <w:szCs w:val="20"/>
          <w:lang w:val="it-IT"/>
        </w:rPr>
        <w:t xml:space="preserve"> </w:t>
      </w:r>
      <w:r w:rsidRPr="00D72EB3">
        <w:rPr>
          <w:rFonts w:cs="Calibri"/>
          <w:sz w:val="20"/>
          <w:szCs w:val="20"/>
          <w:lang w:val="it-IT"/>
        </w:rPr>
        <w:t>o</w:t>
      </w:r>
      <w:r w:rsidRPr="00D72EB3">
        <w:rPr>
          <w:rFonts w:cs="Calibri"/>
          <w:spacing w:val="50"/>
          <w:sz w:val="20"/>
          <w:szCs w:val="20"/>
          <w:lang w:val="it-IT"/>
        </w:rPr>
        <w:t xml:space="preserve"> </w:t>
      </w:r>
      <w:r w:rsidRPr="00D72EB3">
        <w:rPr>
          <w:rFonts w:cs="Calibri"/>
          <w:sz w:val="20"/>
          <w:szCs w:val="20"/>
          <w:lang w:val="it-IT"/>
        </w:rPr>
        <w:t>citta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24"/>
          <w:sz w:val="20"/>
          <w:szCs w:val="20"/>
          <w:lang w:val="it-IT"/>
        </w:rPr>
        <w:t xml:space="preserve"> </w:t>
      </w:r>
      <w:r w:rsidRPr="00D72EB3">
        <w:rPr>
          <w:rFonts w:cs="Calibri"/>
          <w:spacing w:val="-1"/>
          <w:sz w:val="20"/>
          <w:szCs w:val="20"/>
          <w:lang w:val="it-IT"/>
        </w:rPr>
        <w:t>S</w:t>
      </w:r>
      <w:r w:rsidRPr="00D72EB3">
        <w:rPr>
          <w:rFonts w:cs="Calibri"/>
          <w:spacing w:val="-2"/>
          <w:sz w:val="20"/>
          <w:szCs w:val="20"/>
          <w:lang w:val="it-IT"/>
        </w:rPr>
        <w:t>e</w:t>
      </w:r>
      <w:r w:rsidRPr="00D72EB3">
        <w:rPr>
          <w:rFonts w:cs="Calibri"/>
          <w:sz w:val="20"/>
          <w:szCs w:val="20"/>
          <w:lang w:val="it-IT"/>
        </w:rPr>
        <w:t>c</w:t>
      </w:r>
      <w:r w:rsidRPr="00D72EB3">
        <w:rPr>
          <w:rFonts w:cs="Calibri"/>
          <w:spacing w:val="-1"/>
          <w:sz w:val="20"/>
          <w:szCs w:val="20"/>
          <w:lang w:val="it-IT"/>
        </w:rPr>
        <w:t>ond</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2"/>
          <w:sz w:val="20"/>
          <w:szCs w:val="20"/>
          <w:lang w:val="it-IT"/>
        </w:rPr>
        <w:t>’</w:t>
      </w:r>
      <w:r w:rsidRPr="00D72EB3">
        <w:rPr>
          <w:rFonts w:cs="Calibri"/>
          <w:spacing w:val="-3"/>
          <w:sz w:val="20"/>
          <w:szCs w:val="20"/>
          <w:lang w:val="it-IT"/>
        </w:rPr>
        <w:t>a</w:t>
      </w:r>
      <w:r w:rsidRPr="00D72EB3">
        <w:rPr>
          <w:rFonts w:cs="Calibri"/>
          <w:sz w:val="20"/>
          <w:szCs w:val="20"/>
          <w:lang w:val="it-IT"/>
        </w:rPr>
        <w:t>rt</w:t>
      </w:r>
      <w:r w:rsidRPr="00D72EB3">
        <w:rPr>
          <w:rFonts w:cs="Calibri"/>
          <w:spacing w:val="-1"/>
          <w:sz w:val="20"/>
          <w:szCs w:val="20"/>
          <w:lang w:val="it-IT"/>
        </w:rPr>
        <w:t>.</w:t>
      </w:r>
      <w:r w:rsidRPr="00D72EB3">
        <w:rPr>
          <w:rFonts w:cs="Calibri"/>
          <w:spacing w:val="1"/>
          <w:sz w:val="20"/>
          <w:szCs w:val="20"/>
          <w:lang w:val="it-IT"/>
        </w:rPr>
        <w:t>3</w:t>
      </w:r>
      <w:r w:rsidRPr="00D72EB3">
        <w:rPr>
          <w:rFonts w:cs="Calibri"/>
          <w:sz w:val="20"/>
          <w:szCs w:val="20"/>
          <w:lang w:val="it-IT"/>
        </w:rPr>
        <w:t>8</w:t>
      </w:r>
      <w:r w:rsidRPr="00D72EB3">
        <w:rPr>
          <w:rFonts w:cs="Calibri"/>
          <w:spacing w:val="23"/>
          <w:sz w:val="20"/>
          <w:szCs w:val="20"/>
          <w:lang w:val="it-IT"/>
        </w:rPr>
        <w:t xml:space="preserve"> </w:t>
      </w:r>
      <w:r w:rsidRPr="00D72EB3">
        <w:rPr>
          <w:rFonts w:cs="Calibri"/>
          <w:sz w:val="20"/>
          <w:szCs w:val="20"/>
          <w:lang w:val="it-IT"/>
        </w:rPr>
        <w:t>–</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a</w:t>
      </w:r>
      <w:r w:rsidRPr="00D72EB3">
        <w:rPr>
          <w:rFonts w:cs="Calibri"/>
          <w:spacing w:val="22"/>
          <w:sz w:val="20"/>
          <w:szCs w:val="20"/>
          <w:lang w:val="it-IT"/>
        </w:rPr>
        <w:t xml:space="preserve"> </w:t>
      </w:r>
      <w:r w:rsidRPr="00D72EB3">
        <w:rPr>
          <w:rFonts w:cs="Calibri"/>
          <w:sz w:val="20"/>
          <w:szCs w:val="20"/>
          <w:lang w:val="it-IT"/>
        </w:rPr>
        <w:t>1</w:t>
      </w:r>
      <w:r w:rsidRPr="00D72EB3">
        <w:rPr>
          <w:rFonts w:cs="Calibri"/>
          <w:spacing w:val="26"/>
          <w:sz w:val="20"/>
          <w:szCs w:val="20"/>
          <w:lang w:val="it-IT"/>
        </w:rPr>
        <w:t xml:space="preserve"> </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00A6365B">
        <w:rPr>
          <w:rFonts w:cs="Calibri"/>
          <w:spacing w:val="-1"/>
          <w:sz w:val="20"/>
          <w:szCs w:val="20"/>
          <w:lang w:val="it-IT"/>
        </w:rPr>
        <w:t xml:space="preserve">lgs. </w:t>
      </w:r>
      <w:r w:rsidRPr="00D72EB3">
        <w:rPr>
          <w:rFonts w:cs="Calibri"/>
          <w:spacing w:val="1"/>
          <w:sz w:val="20"/>
          <w:szCs w:val="20"/>
          <w:lang w:val="it-IT"/>
        </w:rPr>
        <w:t>1</w:t>
      </w:r>
      <w:r w:rsidRPr="00D72EB3">
        <w:rPr>
          <w:rFonts w:cs="Calibri"/>
          <w:spacing w:val="-1"/>
          <w:sz w:val="20"/>
          <w:szCs w:val="20"/>
          <w:lang w:val="it-IT"/>
        </w:rPr>
        <w:t>6</w:t>
      </w:r>
      <w:r w:rsidRPr="00D72EB3">
        <w:rPr>
          <w:rFonts w:cs="Calibri"/>
          <w:spacing w:val="1"/>
          <w:sz w:val="20"/>
          <w:szCs w:val="20"/>
          <w:lang w:val="it-IT"/>
        </w:rPr>
        <w:t>5</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all’art.</w:t>
      </w:r>
      <w:r w:rsidRPr="00D72EB3">
        <w:rPr>
          <w:rFonts w:cs="Calibri"/>
          <w:spacing w:val="2"/>
          <w:sz w:val="20"/>
          <w:szCs w:val="20"/>
          <w:lang w:val="it-IT"/>
        </w:rPr>
        <w:t xml:space="preserve"> </w:t>
      </w:r>
      <w:r w:rsidRPr="00D72EB3">
        <w:rPr>
          <w:rFonts w:cs="Calibri"/>
          <w:sz w:val="20"/>
          <w:szCs w:val="20"/>
          <w:lang w:val="it-IT"/>
        </w:rPr>
        <w:t>7</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1"/>
          <w:sz w:val="20"/>
          <w:szCs w:val="20"/>
          <w:lang w:val="it-IT"/>
        </w:rPr>
        <w:t xml:space="preserve"> 6</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re</w:t>
      </w:r>
      <w:r w:rsidRPr="00D72EB3">
        <w:rPr>
          <w:rFonts w:cs="Calibri"/>
          <w:spacing w:val="4"/>
          <w:sz w:val="20"/>
          <w:szCs w:val="20"/>
          <w:lang w:val="it-IT"/>
        </w:rPr>
        <w:t xml:space="preserve"> </w:t>
      </w:r>
      <w:r w:rsidRPr="00D72EB3">
        <w:rPr>
          <w:rFonts w:cs="Calibri"/>
          <w:sz w:val="20"/>
          <w:szCs w:val="20"/>
          <w:lang w:val="it-IT"/>
        </w:rPr>
        <w:t>alla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 fa</w:t>
      </w:r>
      <w:r w:rsidRPr="00D72EB3">
        <w:rPr>
          <w:rFonts w:cs="Calibri"/>
          <w:spacing w:val="1"/>
          <w:sz w:val="20"/>
          <w:szCs w:val="20"/>
          <w:lang w:val="it-IT"/>
        </w:rPr>
        <w:t>m</w:t>
      </w:r>
      <w:r w:rsidRPr="00D72EB3">
        <w:rPr>
          <w:rFonts w:cs="Calibri"/>
          <w:sz w:val="20"/>
          <w:szCs w:val="20"/>
          <w:lang w:val="it-IT"/>
        </w:rPr>
        <w:t xml:space="preserve">iliari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ci</w:t>
      </w:r>
      <w:r w:rsidRPr="00D72EB3">
        <w:rPr>
          <w:rFonts w:cs="Calibri"/>
          <w:spacing w:val="-2"/>
          <w:sz w:val="20"/>
          <w:szCs w:val="20"/>
          <w:lang w:val="it-IT"/>
        </w:rPr>
        <w:t>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stati</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em</w:t>
      </w:r>
      <w:r w:rsidRPr="00D72EB3">
        <w:rPr>
          <w:rFonts w:cs="Calibri"/>
          <w:spacing w:val="-1"/>
          <w:sz w:val="20"/>
          <w:szCs w:val="20"/>
          <w:lang w:val="it-IT"/>
        </w:rPr>
        <w:t>b</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 a</w:t>
      </w:r>
      <w:r w:rsidRPr="00D72EB3">
        <w:rPr>
          <w:rFonts w:cs="Calibri"/>
          <w:spacing w:val="-1"/>
          <w:sz w:val="20"/>
          <w:szCs w:val="20"/>
          <w:lang w:val="it-IT"/>
        </w:rPr>
        <w:t>v</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cit</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stato</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sia</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lari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o 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303E83" w:rsidRDefault="00C56318" w:rsidP="007557C2">
      <w:pPr>
        <w:spacing w:after="0" w:line="240" w:lineRule="auto"/>
        <w:ind w:left="120" w:right="251"/>
        <w:jc w:val="both"/>
        <w:rPr>
          <w:rFonts w:cs="Calibri"/>
          <w:spacing w:val="2"/>
          <w:sz w:val="20"/>
          <w:szCs w:val="20"/>
          <w:lang w:val="it-IT"/>
        </w:rPr>
      </w:pPr>
      <w:r w:rsidRPr="00303E83">
        <w:rPr>
          <w:rFonts w:cs="Calibri"/>
          <w:b/>
          <w:spacing w:val="-1"/>
          <w:sz w:val="20"/>
          <w:szCs w:val="20"/>
          <w:lang w:val="it-IT"/>
        </w:rPr>
        <w:t>b</w:t>
      </w:r>
      <w:r w:rsidRPr="00303E83">
        <w:rPr>
          <w:rFonts w:cs="Calibri"/>
          <w:b/>
          <w:sz w:val="20"/>
          <w:szCs w:val="20"/>
          <w:lang w:val="it-IT"/>
        </w:rPr>
        <w:t>)</w:t>
      </w:r>
      <w:r w:rsidRPr="00D72EB3">
        <w:rPr>
          <w:rFonts w:cs="Calibri"/>
          <w:sz w:val="20"/>
          <w:szCs w:val="20"/>
          <w:lang w:val="it-IT"/>
        </w:rPr>
        <w:t xml:space="preserve"> </w:t>
      </w:r>
      <w:r w:rsidR="00303E83" w:rsidRPr="00303E83">
        <w:rPr>
          <w:rFonts w:cs="Calibri"/>
          <w:b/>
          <w:spacing w:val="2"/>
          <w:sz w:val="20"/>
          <w:szCs w:val="20"/>
          <w:lang w:val="it-IT"/>
        </w:rPr>
        <w:t>godimento dei diritti civili e politici.</w:t>
      </w:r>
      <w:r w:rsidR="00303E83">
        <w:rPr>
          <w:rFonts w:cs="Calibri"/>
          <w:spacing w:val="2"/>
          <w:sz w:val="20"/>
          <w:szCs w:val="20"/>
          <w:lang w:val="it-IT"/>
        </w:rPr>
        <w:t xml:space="preserve"> Non possono accedere agli impieghi coloro che sono stati esclusi dall’elettorato politico attivo. I cittadini degli stati membri dell’Unione Europea devono godere dei diritti civili e politici anche negli stati di appartenenza o provenienza;</w:t>
      </w:r>
    </w:p>
    <w:p w:rsidR="00303E83" w:rsidRDefault="00303E83" w:rsidP="007557C2">
      <w:pPr>
        <w:spacing w:after="0" w:line="240" w:lineRule="auto"/>
        <w:ind w:left="120" w:right="251"/>
        <w:jc w:val="both"/>
        <w:rPr>
          <w:rFonts w:cs="Calibri"/>
          <w:spacing w:val="2"/>
          <w:sz w:val="20"/>
          <w:szCs w:val="20"/>
          <w:lang w:val="it-IT"/>
        </w:rPr>
      </w:pPr>
      <w:r w:rsidRPr="00303E83">
        <w:rPr>
          <w:rFonts w:cs="Calibri"/>
          <w:b/>
          <w:spacing w:val="2"/>
          <w:sz w:val="20"/>
          <w:szCs w:val="20"/>
          <w:lang w:val="it-IT"/>
        </w:rPr>
        <w:t>c)</w:t>
      </w:r>
      <w:r>
        <w:rPr>
          <w:rFonts w:cs="Calibri"/>
          <w:spacing w:val="2"/>
          <w:sz w:val="20"/>
          <w:szCs w:val="20"/>
          <w:lang w:val="it-IT"/>
        </w:rPr>
        <w:t xml:space="preserve"> </w:t>
      </w:r>
      <w:r w:rsidRPr="00303E83">
        <w:rPr>
          <w:rFonts w:cs="Calibri"/>
          <w:b/>
          <w:spacing w:val="2"/>
          <w:sz w:val="20"/>
          <w:szCs w:val="20"/>
          <w:lang w:val="it-IT"/>
        </w:rPr>
        <w:t>non essere stati destituiti o dispensati dall’impiego presso una pubblica amministrazione.</w:t>
      </w:r>
      <w:r>
        <w:rPr>
          <w:rFonts w:cs="Calibri"/>
          <w:spacing w:val="2"/>
          <w:sz w:val="20"/>
          <w:szCs w:val="20"/>
          <w:lang w:val="it-IT"/>
        </w:rPr>
        <w:t xml:space="preserve"> Non possono accedere alla pubblica amministrazione coloro che siano stati dispensati dall’impiego presso una pubblica amministrazione per aver conseguito lo stesso mediante la produzione di documenti falsi o viziati da invalidità non sanabile.</w:t>
      </w:r>
    </w:p>
    <w:p w:rsidR="00303E83" w:rsidRDefault="00303E83" w:rsidP="007557C2">
      <w:pPr>
        <w:spacing w:after="0" w:line="240" w:lineRule="auto"/>
        <w:ind w:left="120" w:right="251"/>
        <w:jc w:val="both"/>
        <w:rPr>
          <w:rFonts w:cs="Calibri"/>
          <w:spacing w:val="2"/>
          <w:sz w:val="20"/>
          <w:szCs w:val="20"/>
          <w:lang w:val="it-IT"/>
        </w:rPr>
      </w:pPr>
    </w:p>
    <w:p w:rsidR="00303E83" w:rsidRPr="00303E83" w:rsidRDefault="00303E83" w:rsidP="00303E83">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specifici</w:t>
      </w:r>
    </w:p>
    <w:p w:rsidR="00303E83" w:rsidRDefault="00303E83" w:rsidP="00303E83">
      <w:pPr>
        <w:spacing w:after="0" w:line="240" w:lineRule="auto"/>
        <w:ind w:left="142" w:right="251"/>
        <w:jc w:val="both"/>
        <w:rPr>
          <w:rFonts w:cs="Calibri"/>
          <w:b/>
          <w:bCs/>
          <w:spacing w:val="1"/>
          <w:sz w:val="20"/>
          <w:szCs w:val="20"/>
          <w:lang w:val="it-IT"/>
        </w:rPr>
      </w:pPr>
      <w:r>
        <w:rPr>
          <w:rFonts w:cs="Calibri"/>
          <w:b/>
          <w:bCs/>
          <w:spacing w:val="1"/>
          <w:sz w:val="20"/>
          <w:szCs w:val="20"/>
          <w:lang w:val="it-IT"/>
        </w:rPr>
        <w:t>a) laurea in medicina e chirurgia;</w:t>
      </w:r>
    </w:p>
    <w:p w:rsidR="00C56318" w:rsidRPr="00D72EB3" w:rsidRDefault="00303E83" w:rsidP="007557C2">
      <w:pPr>
        <w:spacing w:after="0" w:line="240" w:lineRule="auto"/>
        <w:ind w:left="120" w:right="251"/>
        <w:jc w:val="both"/>
        <w:rPr>
          <w:rFonts w:cs="Calibri"/>
          <w:sz w:val="20"/>
          <w:szCs w:val="20"/>
          <w:lang w:val="it-IT"/>
        </w:rPr>
      </w:pPr>
      <w:r w:rsidRPr="008C4432">
        <w:rPr>
          <w:rFonts w:cs="Calibri"/>
          <w:b/>
          <w:bCs/>
          <w:spacing w:val="1"/>
          <w:sz w:val="20"/>
          <w:szCs w:val="20"/>
          <w:lang w:val="it-IT"/>
        </w:rPr>
        <w:t>b)</w:t>
      </w:r>
      <w:r w:rsidR="00C56318" w:rsidRPr="008C4432">
        <w:rPr>
          <w:rFonts w:cs="Calibri"/>
          <w:b/>
          <w:bCs/>
          <w:spacing w:val="1"/>
          <w:sz w:val="20"/>
          <w:szCs w:val="20"/>
          <w:lang w:val="it-IT"/>
        </w:rPr>
        <w:t xml:space="preserve"> </w:t>
      </w:r>
      <w:r w:rsidR="00C56318" w:rsidRPr="00D72EB3">
        <w:rPr>
          <w:rFonts w:cs="Calibri"/>
          <w:b/>
          <w:bCs/>
          <w:spacing w:val="1"/>
          <w:sz w:val="20"/>
          <w:szCs w:val="20"/>
          <w:lang w:val="it-IT"/>
        </w:rPr>
        <w:t>i</w:t>
      </w:r>
      <w:r w:rsidR="00C56318" w:rsidRPr="008C4432">
        <w:rPr>
          <w:rFonts w:cs="Calibri"/>
          <w:b/>
          <w:bCs/>
          <w:spacing w:val="1"/>
          <w:sz w:val="20"/>
          <w:szCs w:val="20"/>
          <w:lang w:val="it-IT"/>
        </w:rPr>
        <w:t>s</w:t>
      </w:r>
      <w:r w:rsidR="00C56318" w:rsidRPr="00D72EB3">
        <w:rPr>
          <w:rFonts w:cs="Calibri"/>
          <w:b/>
          <w:bCs/>
          <w:spacing w:val="1"/>
          <w:sz w:val="20"/>
          <w:szCs w:val="20"/>
          <w:lang w:val="it-IT"/>
        </w:rPr>
        <w:t>c</w:t>
      </w:r>
      <w:r w:rsidR="00C56318" w:rsidRPr="008C4432">
        <w:rPr>
          <w:rFonts w:cs="Calibri"/>
          <w:b/>
          <w:bCs/>
          <w:spacing w:val="1"/>
          <w:sz w:val="20"/>
          <w:szCs w:val="20"/>
          <w:lang w:val="it-IT"/>
        </w:rPr>
        <w:t>r</w:t>
      </w:r>
      <w:r w:rsidR="00C56318" w:rsidRPr="00D72EB3">
        <w:rPr>
          <w:rFonts w:cs="Calibri"/>
          <w:b/>
          <w:bCs/>
          <w:spacing w:val="1"/>
          <w:sz w:val="20"/>
          <w:szCs w:val="20"/>
          <w:lang w:val="it-IT"/>
        </w:rPr>
        <w:t>i</w:t>
      </w:r>
      <w:r w:rsidR="00C56318" w:rsidRPr="008C4432">
        <w:rPr>
          <w:rFonts w:cs="Calibri"/>
          <w:b/>
          <w:bCs/>
          <w:spacing w:val="1"/>
          <w:sz w:val="20"/>
          <w:szCs w:val="20"/>
          <w:lang w:val="it-IT"/>
        </w:rPr>
        <w:t>z</w:t>
      </w:r>
      <w:r w:rsidR="00C56318" w:rsidRPr="00D72EB3">
        <w:rPr>
          <w:rFonts w:cs="Calibri"/>
          <w:b/>
          <w:bCs/>
          <w:spacing w:val="1"/>
          <w:sz w:val="20"/>
          <w:szCs w:val="20"/>
          <w:lang w:val="it-IT"/>
        </w:rPr>
        <w:t>i</w:t>
      </w:r>
      <w:r w:rsidR="00C56318" w:rsidRPr="008C4432">
        <w:rPr>
          <w:rFonts w:cs="Calibri"/>
          <w:b/>
          <w:bCs/>
          <w:spacing w:val="1"/>
          <w:sz w:val="20"/>
          <w:szCs w:val="20"/>
          <w:lang w:val="it-IT"/>
        </w:rPr>
        <w:t>one</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a</w:t>
      </w:r>
      <w:r w:rsidR="00C56318" w:rsidRPr="00D72EB3">
        <w:rPr>
          <w:rFonts w:cs="Calibri"/>
          <w:b/>
          <w:bCs/>
          <w:spacing w:val="1"/>
          <w:sz w:val="20"/>
          <w:szCs w:val="20"/>
          <w:lang w:val="it-IT"/>
        </w:rPr>
        <w:t>ll’</w:t>
      </w:r>
      <w:r w:rsidR="00C56318" w:rsidRPr="008C4432">
        <w:rPr>
          <w:rFonts w:cs="Calibri"/>
          <w:b/>
          <w:bCs/>
          <w:spacing w:val="1"/>
          <w:sz w:val="20"/>
          <w:szCs w:val="20"/>
          <w:lang w:val="it-IT"/>
        </w:rPr>
        <w:t>a</w:t>
      </w:r>
      <w:r w:rsidR="00C56318" w:rsidRPr="00D72EB3">
        <w:rPr>
          <w:rFonts w:cs="Calibri"/>
          <w:b/>
          <w:bCs/>
          <w:spacing w:val="1"/>
          <w:sz w:val="20"/>
          <w:szCs w:val="20"/>
          <w:lang w:val="it-IT"/>
        </w:rPr>
        <w:t>l</w:t>
      </w:r>
      <w:r w:rsidR="00C56318" w:rsidRPr="008C4432">
        <w:rPr>
          <w:rFonts w:cs="Calibri"/>
          <w:b/>
          <w:bCs/>
          <w:spacing w:val="1"/>
          <w:sz w:val="20"/>
          <w:szCs w:val="20"/>
          <w:lang w:val="it-IT"/>
        </w:rPr>
        <w:t>bo</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p</w:t>
      </w:r>
      <w:r w:rsidR="00C56318" w:rsidRPr="00D72EB3">
        <w:rPr>
          <w:rFonts w:cs="Calibri"/>
          <w:b/>
          <w:bCs/>
          <w:spacing w:val="1"/>
          <w:sz w:val="20"/>
          <w:szCs w:val="20"/>
          <w:lang w:val="it-IT"/>
        </w:rPr>
        <w:t>r</w:t>
      </w:r>
      <w:r w:rsidR="00C56318" w:rsidRPr="008C4432">
        <w:rPr>
          <w:rFonts w:cs="Calibri"/>
          <w:b/>
          <w:bCs/>
          <w:spacing w:val="1"/>
          <w:sz w:val="20"/>
          <w:szCs w:val="20"/>
          <w:lang w:val="it-IT"/>
        </w:rPr>
        <w:t>ofe</w:t>
      </w:r>
      <w:r w:rsidR="00C56318" w:rsidRPr="00D72EB3">
        <w:rPr>
          <w:rFonts w:cs="Calibri"/>
          <w:b/>
          <w:bCs/>
          <w:spacing w:val="1"/>
          <w:sz w:val="20"/>
          <w:szCs w:val="20"/>
          <w:lang w:val="it-IT"/>
        </w:rPr>
        <w:t>ssi</w:t>
      </w:r>
      <w:r w:rsidR="00C56318" w:rsidRPr="008C4432">
        <w:rPr>
          <w:rFonts w:cs="Calibri"/>
          <w:b/>
          <w:bCs/>
          <w:spacing w:val="1"/>
          <w:sz w:val="20"/>
          <w:szCs w:val="20"/>
          <w:lang w:val="it-IT"/>
        </w:rPr>
        <w:t>ona</w:t>
      </w:r>
      <w:r w:rsidR="00C56318" w:rsidRPr="00D72EB3">
        <w:rPr>
          <w:rFonts w:cs="Calibri"/>
          <w:b/>
          <w:bCs/>
          <w:spacing w:val="1"/>
          <w:sz w:val="20"/>
          <w:szCs w:val="20"/>
          <w:lang w:val="it-IT"/>
        </w:rPr>
        <w:t>l</w:t>
      </w:r>
      <w:r w:rsidR="00C56318" w:rsidRPr="008C4432">
        <w:rPr>
          <w:rFonts w:cs="Calibri"/>
          <w:b/>
          <w:bCs/>
          <w:spacing w:val="1"/>
          <w:sz w:val="20"/>
          <w:szCs w:val="20"/>
          <w:lang w:val="it-IT"/>
        </w:rPr>
        <w:t>e</w:t>
      </w:r>
      <w:r w:rsidR="00C56318" w:rsidRPr="00D72EB3">
        <w:rPr>
          <w:rFonts w:cs="Calibri"/>
          <w:b/>
          <w:bCs/>
          <w:sz w:val="20"/>
          <w:szCs w:val="20"/>
          <w:lang w:val="it-IT"/>
        </w:rPr>
        <w:t xml:space="preserve">: </w:t>
      </w:r>
      <w:r w:rsidR="00C56318" w:rsidRPr="00D72EB3">
        <w:rPr>
          <w:rFonts w:cs="Calibri"/>
          <w:sz w:val="20"/>
          <w:szCs w:val="20"/>
          <w:lang w:val="it-IT"/>
        </w:rPr>
        <w:t>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2"/>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rris</w:t>
      </w:r>
      <w:r w:rsidR="00C56318" w:rsidRPr="00D72EB3">
        <w:rPr>
          <w:rFonts w:cs="Calibri"/>
          <w:spacing w:val="-1"/>
          <w:sz w:val="20"/>
          <w:szCs w:val="20"/>
          <w:lang w:val="it-IT"/>
        </w:rPr>
        <w:t>p</w:t>
      </w:r>
      <w:r w:rsidR="00C56318" w:rsidRPr="00D72EB3">
        <w:rPr>
          <w:rFonts w:cs="Calibri"/>
          <w:spacing w:val="1"/>
          <w:sz w:val="20"/>
          <w:szCs w:val="20"/>
          <w:lang w:val="it-IT"/>
        </w:rPr>
        <w:t>o</w:t>
      </w:r>
      <w:r w:rsidR="00C56318" w:rsidRPr="00D72EB3">
        <w:rPr>
          <w:rFonts w:cs="Calibri"/>
          <w:spacing w:val="-1"/>
          <w:sz w:val="20"/>
          <w:szCs w:val="20"/>
          <w:lang w:val="it-IT"/>
        </w:rPr>
        <w:t>nd</w:t>
      </w:r>
      <w:r w:rsidR="00C56318" w:rsidRPr="00D72EB3">
        <w:rPr>
          <w:rFonts w:cs="Calibri"/>
          <w:spacing w:val="1"/>
          <w:sz w:val="20"/>
          <w:szCs w:val="20"/>
          <w:lang w:val="it-IT"/>
        </w:rPr>
        <w:t>e</w:t>
      </w:r>
      <w:r w:rsidR="00C56318" w:rsidRPr="00D72EB3">
        <w:rPr>
          <w:rFonts w:cs="Calibri"/>
          <w:spacing w:val="-3"/>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1"/>
          <w:sz w:val="20"/>
          <w:szCs w:val="20"/>
          <w:lang w:val="it-IT"/>
        </w:rPr>
        <w:t>b</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z w:val="20"/>
          <w:szCs w:val="20"/>
          <w:lang w:val="it-IT"/>
        </w:rPr>
        <w:t>f</w:t>
      </w:r>
      <w:r w:rsidR="00C56318" w:rsidRPr="00D72EB3">
        <w:rPr>
          <w:rFonts w:cs="Calibri"/>
          <w:spacing w:val="1"/>
          <w:sz w:val="20"/>
          <w:szCs w:val="20"/>
          <w:lang w:val="it-IT"/>
        </w:rPr>
        <w:t>e</w:t>
      </w:r>
      <w:r w:rsidR="00C56318" w:rsidRPr="00D72EB3">
        <w:rPr>
          <w:rFonts w:cs="Calibri"/>
          <w:spacing w:val="-2"/>
          <w:sz w:val="20"/>
          <w:szCs w:val="20"/>
          <w:lang w:val="it-IT"/>
        </w:rPr>
        <w:t>s</w:t>
      </w:r>
      <w:r w:rsidR="00C56318" w:rsidRPr="00D72EB3">
        <w:rPr>
          <w:rFonts w:cs="Calibri"/>
          <w:sz w:val="20"/>
          <w:szCs w:val="20"/>
          <w:lang w:val="it-IT"/>
        </w:rPr>
        <w:t>si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i </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2"/>
          <w:sz w:val="20"/>
          <w:szCs w:val="20"/>
          <w:lang w:val="it-IT"/>
        </w:rPr>
        <w:t>e</w:t>
      </w:r>
      <w:r w:rsidR="00C56318" w:rsidRPr="00D72EB3">
        <w:rPr>
          <w:rFonts w:cs="Calibri"/>
          <w:sz w:val="20"/>
          <w:szCs w:val="20"/>
          <w:lang w:val="it-IT"/>
        </w:rPr>
        <w:t>si</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ll’U</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e</w:t>
      </w:r>
      <w:r w:rsidR="00C56318" w:rsidRPr="00D72EB3">
        <w:rPr>
          <w:rFonts w:cs="Calibri"/>
          <w:spacing w:val="-1"/>
          <w:sz w:val="20"/>
          <w:szCs w:val="20"/>
          <w:lang w:val="it-IT"/>
        </w:rPr>
        <w:t>u</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la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ar</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ci</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ai</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w:t>
      </w:r>
      <w:r w:rsidR="00C56318" w:rsidRPr="00D72EB3">
        <w:rPr>
          <w:rFonts w:cs="Calibri"/>
          <w:spacing w:val="-3"/>
          <w:sz w:val="20"/>
          <w:szCs w:val="20"/>
          <w:lang w:val="it-IT"/>
        </w:rPr>
        <w:t>i</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z w:val="20"/>
          <w:szCs w:val="20"/>
          <w:lang w:val="it-IT"/>
        </w:rPr>
        <w:t>f</w:t>
      </w:r>
      <w:r w:rsidR="00C56318" w:rsidRPr="00D72EB3">
        <w:rPr>
          <w:rFonts w:cs="Calibri"/>
          <w:spacing w:val="-2"/>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sta</w:t>
      </w:r>
      <w:r w:rsidR="00C56318" w:rsidRPr="00D72EB3">
        <w:rPr>
          <w:rFonts w:cs="Calibri"/>
          <w:spacing w:val="-1"/>
          <w:sz w:val="20"/>
          <w:szCs w:val="20"/>
          <w:lang w:val="it-IT"/>
        </w:rPr>
        <w:t>nd</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o</w:t>
      </w:r>
      <w:r w:rsidR="00C56318" w:rsidRPr="00D72EB3">
        <w:rPr>
          <w:rFonts w:cs="Calibri"/>
          <w:spacing w:val="-1"/>
          <w:sz w:val="20"/>
          <w:szCs w:val="20"/>
          <w:lang w:val="it-IT"/>
        </w:rPr>
        <w:t>bb</w:t>
      </w:r>
      <w:r w:rsidR="00C56318" w:rsidRPr="00D72EB3">
        <w:rPr>
          <w:rFonts w:cs="Calibri"/>
          <w:sz w:val="20"/>
          <w:szCs w:val="20"/>
          <w:lang w:val="it-IT"/>
        </w:rPr>
        <w:t>li</w:t>
      </w:r>
      <w:r w:rsidR="00C56318" w:rsidRPr="00D72EB3">
        <w:rPr>
          <w:rFonts w:cs="Calibri"/>
          <w:spacing w:val="-1"/>
          <w:sz w:val="20"/>
          <w:szCs w:val="20"/>
          <w:lang w:val="it-IT"/>
        </w:rPr>
        <w:t>g</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all’al</w:t>
      </w:r>
      <w:r w:rsidR="00C56318" w:rsidRPr="00D72EB3">
        <w:rPr>
          <w:rFonts w:cs="Calibri"/>
          <w:spacing w:val="-3"/>
          <w:sz w:val="20"/>
          <w:szCs w:val="20"/>
          <w:lang w:val="it-IT"/>
        </w:rPr>
        <w:t>b</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 xml:space="preserve">in </w:t>
      </w:r>
      <w:r w:rsidR="00C56318" w:rsidRPr="00D72EB3">
        <w:rPr>
          <w:rFonts w:cs="Calibri"/>
          <w:spacing w:val="1"/>
          <w:sz w:val="20"/>
          <w:szCs w:val="20"/>
          <w:lang w:val="it-IT"/>
        </w:rPr>
        <w:t>I</w:t>
      </w:r>
      <w:r w:rsidR="00C56318" w:rsidRPr="00D72EB3">
        <w:rPr>
          <w:rFonts w:cs="Calibri"/>
          <w:sz w:val="20"/>
          <w:szCs w:val="20"/>
          <w:lang w:val="it-IT"/>
        </w:rPr>
        <w:t>talia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ri</w:t>
      </w:r>
      <w:r w:rsidR="00C56318" w:rsidRPr="00D72EB3">
        <w:rPr>
          <w:rFonts w:cs="Calibri"/>
          <w:spacing w:val="1"/>
          <w:sz w:val="20"/>
          <w:szCs w:val="20"/>
          <w:lang w:val="it-IT"/>
        </w:rPr>
        <w:t>m</w:t>
      </w:r>
      <w:r w:rsidR="00C56318" w:rsidRPr="00D72EB3">
        <w:rPr>
          <w:rFonts w:cs="Calibri"/>
          <w:sz w:val="20"/>
          <w:szCs w:val="20"/>
          <w:lang w:val="it-IT"/>
        </w:rPr>
        <w:t xml:space="preserve">a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ll’ass</w:t>
      </w:r>
      <w:r w:rsidR="00C56318" w:rsidRPr="00D72EB3">
        <w:rPr>
          <w:rFonts w:cs="Calibri"/>
          <w:spacing w:val="-1"/>
          <w:sz w:val="20"/>
          <w:szCs w:val="20"/>
          <w:lang w:val="it-IT"/>
        </w:rPr>
        <w:t>unz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 xml:space="preserve">in </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z w:val="20"/>
          <w:szCs w:val="20"/>
          <w:lang w:val="it-IT"/>
        </w:rPr>
        <w:t>;</w:t>
      </w:r>
    </w:p>
    <w:p w:rsidR="00815EFC" w:rsidRPr="00BC7E81" w:rsidRDefault="00815EFC" w:rsidP="00815EFC">
      <w:pPr>
        <w:spacing w:after="0" w:line="240" w:lineRule="auto"/>
        <w:ind w:left="120" w:right="251"/>
        <w:jc w:val="both"/>
        <w:rPr>
          <w:lang w:val="it-IT"/>
        </w:rPr>
      </w:pPr>
      <w:r w:rsidRPr="00303E83">
        <w:rPr>
          <w:rFonts w:cs="Calibri"/>
          <w:b/>
          <w:sz w:val="20"/>
          <w:szCs w:val="20"/>
          <w:lang w:val="it-IT"/>
        </w:rPr>
        <w:t>c)</w:t>
      </w:r>
      <w:r w:rsidRPr="00BC7E81">
        <w:rPr>
          <w:rFonts w:cs="Calibri"/>
          <w:sz w:val="20"/>
          <w:szCs w:val="20"/>
          <w:lang w:val="it-IT"/>
        </w:rPr>
        <w:t xml:space="preserve"> </w:t>
      </w:r>
      <w:r w:rsidRPr="00BC7E81">
        <w:rPr>
          <w:rFonts w:cs="Calibri"/>
          <w:b/>
          <w:sz w:val="20"/>
          <w:szCs w:val="20"/>
          <w:lang w:val="it-IT"/>
        </w:rPr>
        <w:t>anzianità di servizio</w:t>
      </w:r>
      <w:r w:rsidRPr="00BC7E81">
        <w:rPr>
          <w:rFonts w:cs="Calibri"/>
          <w:sz w:val="20"/>
          <w:szCs w:val="20"/>
          <w:lang w:val="it-IT"/>
        </w:rPr>
        <w:t xml:space="preserve"> d</w:t>
      </w:r>
      <w:r w:rsidRPr="00D72EB3">
        <w:rPr>
          <w:rFonts w:cs="Calibri"/>
          <w:sz w:val="20"/>
          <w:szCs w:val="20"/>
          <w:lang w:val="it-IT"/>
        </w:rPr>
        <w:t>i</w:t>
      </w:r>
      <w:r w:rsidRPr="00BC7E81">
        <w:rPr>
          <w:rFonts w:cs="Calibri"/>
          <w:sz w:val="20"/>
          <w:szCs w:val="20"/>
          <w:lang w:val="it-IT"/>
        </w:rPr>
        <w:t xml:space="preserve"> se</w:t>
      </w:r>
      <w:r w:rsidRPr="00D72EB3">
        <w:rPr>
          <w:rFonts w:cs="Calibri"/>
          <w:sz w:val="20"/>
          <w:szCs w:val="20"/>
          <w:lang w:val="it-IT"/>
        </w:rPr>
        <w:t>tte</w:t>
      </w:r>
      <w:r w:rsidRPr="00BC7E81">
        <w:rPr>
          <w:rFonts w:cs="Calibri"/>
          <w:sz w:val="20"/>
          <w:szCs w:val="20"/>
          <w:lang w:val="it-IT"/>
        </w:rPr>
        <w:t xml:space="preserve"> </w:t>
      </w:r>
      <w:r w:rsidRPr="00D72EB3">
        <w:rPr>
          <w:rFonts w:cs="Calibri"/>
          <w:sz w:val="20"/>
          <w:szCs w:val="20"/>
          <w:lang w:val="it-IT"/>
        </w:rPr>
        <w:t>a</w:t>
      </w:r>
      <w:r w:rsidRPr="00BC7E81">
        <w:rPr>
          <w:rFonts w:cs="Calibri"/>
          <w:sz w:val="20"/>
          <w:szCs w:val="20"/>
          <w:lang w:val="it-IT"/>
        </w:rPr>
        <w:t>nn</w:t>
      </w:r>
      <w:r w:rsidRPr="00D72EB3">
        <w:rPr>
          <w:rFonts w:cs="Calibri"/>
          <w:sz w:val="20"/>
          <w:szCs w:val="20"/>
          <w:lang w:val="it-IT"/>
        </w:rPr>
        <w:t>i</w:t>
      </w:r>
      <w:r>
        <w:rPr>
          <w:rFonts w:cs="Calibri"/>
          <w:sz w:val="20"/>
          <w:szCs w:val="20"/>
          <w:lang w:val="it-IT"/>
        </w:rPr>
        <w:t xml:space="preserve">,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c</w:t>
      </w:r>
      <w:r w:rsidRPr="00BC7E81">
        <w:rPr>
          <w:rFonts w:cs="Calibri"/>
          <w:sz w:val="20"/>
          <w:szCs w:val="20"/>
          <w:lang w:val="it-IT"/>
        </w:rPr>
        <w:t>u</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ci</w:t>
      </w:r>
      <w:r w:rsidRPr="00BC7E81">
        <w:rPr>
          <w:rFonts w:cs="Calibri"/>
          <w:sz w:val="20"/>
          <w:szCs w:val="20"/>
          <w:lang w:val="it-IT"/>
        </w:rPr>
        <w:t>nqu</w:t>
      </w:r>
      <w:r w:rsidRPr="00D72EB3">
        <w:rPr>
          <w:rFonts w:cs="Calibri"/>
          <w:sz w:val="20"/>
          <w:szCs w:val="20"/>
          <w:lang w:val="it-IT"/>
        </w:rPr>
        <w:t>e</w:t>
      </w:r>
      <w:r w:rsidRPr="00BC7E81">
        <w:rPr>
          <w:rFonts w:cs="Calibri"/>
          <w:sz w:val="20"/>
          <w:szCs w:val="20"/>
          <w:lang w:val="it-IT"/>
        </w:rPr>
        <w:t xml:space="preserve"> ne</w:t>
      </w:r>
      <w:r w:rsidRPr="00D72EB3">
        <w:rPr>
          <w:rFonts w:cs="Calibri"/>
          <w:sz w:val="20"/>
          <w:szCs w:val="20"/>
          <w:lang w:val="it-IT"/>
        </w:rPr>
        <w:t>lla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di </w:t>
      </w:r>
      <w:r>
        <w:rPr>
          <w:rFonts w:cs="Calibri"/>
          <w:sz w:val="20"/>
          <w:szCs w:val="20"/>
          <w:lang w:val="it-IT"/>
        </w:rPr>
        <w:t xml:space="preserve">Gastroenterologia </w:t>
      </w:r>
      <w:r w:rsidRPr="00D72EB3">
        <w:rPr>
          <w:rFonts w:cs="Calibri"/>
          <w:sz w:val="20"/>
          <w:szCs w:val="20"/>
          <w:lang w:val="it-IT"/>
        </w:rPr>
        <w:t>o</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equ</w:t>
      </w:r>
      <w:r w:rsidRPr="00D72EB3">
        <w:rPr>
          <w:rFonts w:cs="Calibri"/>
          <w:sz w:val="20"/>
          <w:szCs w:val="20"/>
          <w:lang w:val="it-IT"/>
        </w:rPr>
        <w:t>i</w:t>
      </w:r>
      <w:r w:rsidRPr="00BC7E81">
        <w:rPr>
          <w:rFonts w:cs="Calibri"/>
          <w:sz w:val="20"/>
          <w:szCs w:val="20"/>
          <w:lang w:val="it-IT"/>
        </w:rPr>
        <w:t>po</w:t>
      </w:r>
      <w:r w:rsidRPr="00D72EB3">
        <w:rPr>
          <w:rFonts w:cs="Calibri"/>
          <w:sz w:val="20"/>
          <w:szCs w:val="20"/>
          <w:lang w:val="it-IT"/>
        </w:rPr>
        <w:t>ll</w:t>
      </w:r>
      <w:r w:rsidRPr="00BC7E81">
        <w:rPr>
          <w:rFonts w:cs="Calibri"/>
          <w:sz w:val="20"/>
          <w:szCs w:val="20"/>
          <w:lang w:val="it-IT"/>
        </w:rPr>
        <w:t>en</w:t>
      </w:r>
      <w:r w:rsidRPr="00D72EB3">
        <w:rPr>
          <w:rFonts w:cs="Calibri"/>
          <w:sz w:val="20"/>
          <w:szCs w:val="20"/>
          <w:lang w:val="it-IT"/>
        </w:rPr>
        <w:t>te</w:t>
      </w:r>
      <w:r>
        <w:rPr>
          <w:rFonts w:cs="Calibri"/>
          <w:sz w:val="20"/>
          <w:szCs w:val="20"/>
          <w:lang w:val="it-IT"/>
        </w:rPr>
        <w:t xml:space="preserve">, </w:t>
      </w:r>
      <w:r w:rsidRPr="00D72EB3">
        <w:rPr>
          <w:rFonts w:cs="Calibri"/>
          <w:sz w:val="20"/>
          <w:szCs w:val="20"/>
          <w:lang w:val="it-IT"/>
        </w:rPr>
        <w:t>e</w:t>
      </w:r>
      <w:r w:rsidRPr="00BC7E81">
        <w:rPr>
          <w:rFonts w:cs="Calibri"/>
          <w:sz w:val="20"/>
          <w:szCs w:val="20"/>
          <w:lang w:val="it-IT"/>
        </w:rPr>
        <w:t xml:space="preserve"> </w:t>
      </w:r>
      <w:r w:rsidRPr="00D72EB3">
        <w:rPr>
          <w:rFonts w:cs="Calibri"/>
          <w:sz w:val="20"/>
          <w:szCs w:val="20"/>
          <w:lang w:val="it-IT"/>
        </w:rPr>
        <w:t>s</w:t>
      </w:r>
      <w:r w:rsidRPr="00BC7E81">
        <w:rPr>
          <w:rFonts w:cs="Calibri"/>
          <w:sz w:val="20"/>
          <w:szCs w:val="20"/>
          <w:lang w:val="it-IT"/>
        </w:rPr>
        <w:t>pe</w:t>
      </w:r>
      <w:r w:rsidRPr="00D72EB3">
        <w:rPr>
          <w:rFonts w:cs="Calibri"/>
          <w:sz w:val="20"/>
          <w:szCs w:val="20"/>
          <w:lang w:val="it-IT"/>
        </w:rPr>
        <w:t>ci</w:t>
      </w:r>
      <w:r w:rsidRPr="00BC7E81">
        <w:rPr>
          <w:rFonts w:cs="Calibri"/>
          <w:sz w:val="20"/>
          <w:szCs w:val="20"/>
          <w:lang w:val="it-IT"/>
        </w:rPr>
        <w:t>a</w:t>
      </w:r>
      <w:r w:rsidRPr="00D72EB3">
        <w:rPr>
          <w:rFonts w:cs="Calibri"/>
          <w:sz w:val="20"/>
          <w:szCs w:val="20"/>
          <w:lang w:val="it-IT"/>
        </w:rPr>
        <w:t>li</w:t>
      </w:r>
      <w:r w:rsidRPr="00BC7E81">
        <w:rPr>
          <w:rFonts w:cs="Calibri"/>
          <w:sz w:val="20"/>
          <w:szCs w:val="20"/>
          <w:lang w:val="it-IT"/>
        </w:rPr>
        <w:t>zz</w:t>
      </w:r>
      <w:r w:rsidRPr="00D72EB3">
        <w:rPr>
          <w:rFonts w:cs="Calibri"/>
          <w:sz w:val="20"/>
          <w:szCs w:val="20"/>
          <w:lang w:val="it-IT"/>
        </w:rPr>
        <w:t>a</w:t>
      </w:r>
      <w:r w:rsidRPr="00BC7E81">
        <w:rPr>
          <w:rFonts w:cs="Calibri"/>
          <w:sz w:val="20"/>
          <w:szCs w:val="20"/>
          <w:lang w:val="it-IT"/>
        </w:rPr>
        <w:t>z</w:t>
      </w:r>
      <w:r w:rsidRPr="00D72EB3">
        <w:rPr>
          <w:rFonts w:cs="Calibri"/>
          <w:sz w:val="20"/>
          <w:szCs w:val="20"/>
          <w:lang w:val="it-IT"/>
        </w:rPr>
        <w:t>i</w:t>
      </w:r>
      <w:r w:rsidRPr="00BC7E81">
        <w:rPr>
          <w:rFonts w:cs="Calibri"/>
          <w:sz w:val="20"/>
          <w:szCs w:val="20"/>
          <w:lang w:val="it-IT"/>
        </w:rPr>
        <w:t>on</w:t>
      </w:r>
      <w:r w:rsidRPr="00D72EB3">
        <w:rPr>
          <w:rFonts w:cs="Calibri"/>
          <w:sz w:val="20"/>
          <w:szCs w:val="20"/>
          <w:lang w:val="it-IT"/>
        </w:rPr>
        <w:t>e</w:t>
      </w:r>
      <w:r w:rsidRPr="00BC7E81">
        <w:rPr>
          <w:rFonts w:cs="Calibri"/>
          <w:sz w:val="20"/>
          <w:szCs w:val="20"/>
          <w:lang w:val="it-IT"/>
        </w:rPr>
        <w:t xml:space="preserve"> ne</w:t>
      </w:r>
      <w:r w:rsidRPr="00D72EB3">
        <w:rPr>
          <w:rFonts w:cs="Calibri"/>
          <w:sz w:val="20"/>
          <w:szCs w:val="20"/>
          <w:lang w:val="it-IT"/>
        </w:rPr>
        <w:t>lla</w:t>
      </w:r>
      <w:r w:rsidRPr="00BC7E81">
        <w:rPr>
          <w:rFonts w:cs="Calibri"/>
          <w:sz w:val="20"/>
          <w:szCs w:val="20"/>
          <w:lang w:val="it-IT"/>
        </w:rPr>
        <w:t xml:space="preserve"> mede</w:t>
      </w:r>
      <w:r w:rsidRPr="00D72EB3">
        <w:rPr>
          <w:rFonts w:cs="Calibri"/>
          <w:sz w:val="20"/>
          <w:szCs w:val="20"/>
          <w:lang w:val="it-IT"/>
        </w:rPr>
        <w:t>s</w:t>
      </w:r>
      <w:r w:rsidRPr="00BC7E81">
        <w:rPr>
          <w:rFonts w:cs="Calibri"/>
          <w:sz w:val="20"/>
          <w:szCs w:val="20"/>
          <w:lang w:val="it-IT"/>
        </w:rPr>
        <w:t>im</w:t>
      </w:r>
      <w:r w:rsidRPr="00D72EB3">
        <w:rPr>
          <w:rFonts w:cs="Calibri"/>
          <w:sz w:val="20"/>
          <w:szCs w:val="20"/>
          <w:lang w:val="it-IT"/>
        </w:rPr>
        <w:t>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ogge</w:t>
      </w:r>
      <w:r w:rsidRPr="00D72EB3">
        <w:rPr>
          <w:rFonts w:cs="Calibri"/>
          <w:sz w:val="20"/>
          <w:szCs w:val="20"/>
          <w:lang w:val="it-IT"/>
        </w:rPr>
        <w:t>tto</w:t>
      </w:r>
      <w:r w:rsidRPr="00BC7E81">
        <w:rPr>
          <w:rFonts w:cs="Calibri"/>
          <w:sz w:val="20"/>
          <w:szCs w:val="20"/>
          <w:lang w:val="it-IT"/>
        </w:rPr>
        <w:t xml:space="preserve"> de</w:t>
      </w:r>
      <w:r w:rsidRPr="00D72EB3">
        <w:rPr>
          <w:rFonts w:cs="Calibri"/>
          <w:sz w:val="20"/>
          <w:szCs w:val="20"/>
          <w:lang w:val="it-IT"/>
        </w:rPr>
        <w:t>ll’</w:t>
      </w:r>
      <w:r w:rsidRPr="00BC7E81">
        <w:rPr>
          <w:rFonts w:cs="Calibri"/>
          <w:sz w:val="20"/>
          <w:szCs w:val="20"/>
          <w:lang w:val="it-IT"/>
        </w:rPr>
        <w:t>avvi</w:t>
      </w:r>
      <w:r w:rsidRPr="00D72EB3">
        <w:rPr>
          <w:rFonts w:cs="Calibri"/>
          <w:sz w:val="20"/>
          <w:szCs w:val="20"/>
          <w:lang w:val="it-IT"/>
        </w:rPr>
        <w:t>so</w:t>
      </w:r>
      <w:r w:rsidRPr="00BC7E81">
        <w:rPr>
          <w:rFonts w:cs="Calibri"/>
          <w:sz w:val="20"/>
          <w:szCs w:val="20"/>
          <w:lang w:val="it-IT"/>
        </w:rPr>
        <w:t xml:space="preserve"> </w:t>
      </w:r>
      <w:r w:rsidRPr="00D72EB3">
        <w:rPr>
          <w:rFonts w:cs="Calibri"/>
          <w:sz w:val="20"/>
          <w:szCs w:val="20"/>
          <w:lang w:val="it-IT"/>
        </w:rPr>
        <w:t>o</w:t>
      </w:r>
      <w:r w:rsidRPr="00BC7E81">
        <w:rPr>
          <w:rFonts w:cs="Calibri"/>
          <w:sz w:val="20"/>
          <w:szCs w:val="20"/>
          <w:lang w:val="it-IT"/>
        </w:rPr>
        <w:t xml:space="preserve"> </w:t>
      </w:r>
      <w:r w:rsidRPr="00D72EB3">
        <w:rPr>
          <w:rFonts w:cs="Calibri"/>
          <w:sz w:val="20"/>
          <w:szCs w:val="20"/>
          <w:lang w:val="it-IT"/>
        </w:rPr>
        <w:t>in</w:t>
      </w:r>
      <w:r w:rsidRPr="00BC7E81">
        <w:rPr>
          <w:rFonts w:cs="Calibri"/>
          <w:sz w:val="20"/>
          <w:szCs w:val="20"/>
          <w:lang w:val="it-IT"/>
        </w:rPr>
        <w:t xml:space="preserve"> un</w:t>
      </w:r>
      <w:r w:rsidRPr="00D72EB3">
        <w:rPr>
          <w:rFonts w:cs="Calibri"/>
          <w:sz w:val="20"/>
          <w:szCs w:val="20"/>
          <w:lang w:val="it-IT"/>
        </w:rPr>
        <w:t>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equipo</w:t>
      </w:r>
      <w:r w:rsidRPr="00D72EB3">
        <w:rPr>
          <w:rFonts w:cs="Calibri"/>
          <w:sz w:val="20"/>
          <w:szCs w:val="20"/>
          <w:lang w:val="it-IT"/>
        </w:rPr>
        <w:t>ll</w:t>
      </w:r>
      <w:r w:rsidRPr="00BC7E81">
        <w:rPr>
          <w:rFonts w:cs="Calibri"/>
          <w:sz w:val="20"/>
          <w:szCs w:val="20"/>
          <w:lang w:val="it-IT"/>
        </w:rPr>
        <w:t>en</w:t>
      </w:r>
      <w:r w:rsidRPr="00D72EB3">
        <w:rPr>
          <w:rFonts w:cs="Calibri"/>
          <w:sz w:val="20"/>
          <w:szCs w:val="20"/>
          <w:lang w:val="it-IT"/>
        </w:rPr>
        <w:t xml:space="preserve">te </w:t>
      </w:r>
      <w:r w:rsidRPr="00BC7E81">
        <w:rPr>
          <w:rFonts w:cs="Calibri"/>
          <w:b/>
          <w:sz w:val="20"/>
          <w:szCs w:val="20"/>
          <w:lang w:val="it-IT"/>
        </w:rPr>
        <w:t>ovvero</w:t>
      </w:r>
      <w:r w:rsidRPr="00BC7E81">
        <w:rPr>
          <w:rFonts w:cs="Calibri"/>
          <w:sz w:val="20"/>
          <w:szCs w:val="20"/>
          <w:lang w:val="it-IT"/>
        </w:rPr>
        <w:t xml:space="preserve"> </w:t>
      </w:r>
      <w:r w:rsidRPr="00D72EB3">
        <w:rPr>
          <w:rFonts w:cs="Calibri"/>
          <w:sz w:val="20"/>
          <w:szCs w:val="20"/>
          <w:lang w:val="it-IT"/>
        </w:rPr>
        <w:t>a</w:t>
      </w:r>
      <w:r w:rsidRPr="00BC7E81">
        <w:rPr>
          <w:rFonts w:cs="Calibri"/>
          <w:sz w:val="20"/>
          <w:szCs w:val="20"/>
          <w:lang w:val="it-IT"/>
        </w:rPr>
        <w:t>nz</w:t>
      </w:r>
      <w:r w:rsidRPr="00D72EB3">
        <w:rPr>
          <w:rFonts w:cs="Calibri"/>
          <w:sz w:val="20"/>
          <w:szCs w:val="20"/>
          <w:lang w:val="it-IT"/>
        </w:rPr>
        <w:t>ia</w:t>
      </w:r>
      <w:r w:rsidRPr="00BC7E81">
        <w:rPr>
          <w:rFonts w:cs="Calibri"/>
          <w:sz w:val="20"/>
          <w:szCs w:val="20"/>
          <w:lang w:val="it-IT"/>
        </w:rPr>
        <w:t>n</w:t>
      </w:r>
      <w:r w:rsidRPr="00D72EB3">
        <w:rPr>
          <w:rFonts w:cs="Calibri"/>
          <w:sz w:val="20"/>
          <w:szCs w:val="20"/>
          <w:lang w:val="it-IT"/>
        </w:rPr>
        <w:t>ità</w:t>
      </w:r>
      <w:r w:rsidRPr="00BC7E81">
        <w:rPr>
          <w:rFonts w:cs="Calibri"/>
          <w:sz w:val="20"/>
          <w:szCs w:val="20"/>
          <w:lang w:val="it-IT"/>
        </w:rPr>
        <w:t xml:space="preserve"> d</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s</w:t>
      </w:r>
      <w:r w:rsidRPr="00BC7E81">
        <w:rPr>
          <w:rFonts w:cs="Calibri"/>
          <w:sz w:val="20"/>
          <w:szCs w:val="20"/>
          <w:lang w:val="it-IT"/>
        </w:rPr>
        <w:t>erv</w:t>
      </w:r>
      <w:r w:rsidRPr="00D72EB3">
        <w:rPr>
          <w:rFonts w:cs="Calibri"/>
          <w:sz w:val="20"/>
          <w:szCs w:val="20"/>
          <w:lang w:val="it-IT"/>
        </w:rPr>
        <w:t>i</w:t>
      </w:r>
      <w:r w:rsidRPr="00BC7E81">
        <w:rPr>
          <w:rFonts w:cs="Calibri"/>
          <w:sz w:val="20"/>
          <w:szCs w:val="20"/>
          <w:lang w:val="it-IT"/>
        </w:rPr>
        <w:t>z</w:t>
      </w:r>
      <w:r w:rsidRPr="00D72EB3">
        <w:rPr>
          <w:rFonts w:cs="Calibri"/>
          <w:sz w:val="20"/>
          <w:szCs w:val="20"/>
          <w:lang w:val="it-IT"/>
        </w:rPr>
        <w:t xml:space="preserve">io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 xml:space="preserve"> 1</w:t>
      </w:r>
      <w:r w:rsidRPr="00D72EB3">
        <w:rPr>
          <w:rFonts w:cs="Calibri"/>
          <w:sz w:val="20"/>
          <w:szCs w:val="20"/>
          <w:lang w:val="it-IT"/>
        </w:rPr>
        <w:t>0 a</w:t>
      </w:r>
      <w:r w:rsidRPr="00BC7E81">
        <w:rPr>
          <w:rFonts w:cs="Calibri"/>
          <w:sz w:val="20"/>
          <w:szCs w:val="20"/>
          <w:lang w:val="it-IT"/>
        </w:rPr>
        <w:t>nn</w:t>
      </w:r>
      <w:r w:rsidRPr="00D72EB3">
        <w:rPr>
          <w:rFonts w:cs="Calibri"/>
          <w:sz w:val="20"/>
          <w:szCs w:val="20"/>
          <w:lang w:val="it-IT"/>
        </w:rPr>
        <w:t xml:space="preserve">i </w:t>
      </w:r>
      <w:r w:rsidRPr="00BC7E81">
        <w:rPr>
          <w:rFonts w:cs="Calibri"/>
          <w:sz w:val="20"/>
          <w:szCs w:val="20"/>
          <w:lang w:val="it-IT"/>
        </w:rPr>
        <w:t>ne</w:t>
      </w:r>
      <w:r w:rsidRPr="00D72EB3">
        <w:rPr>
          <w:rFonts w:cs="Calibri"/>
          <w:sz w:val="20"/>
          <w:szCs w:val="20"/>
          <w:lang w:val="it-IT"/>
        </w:rPr>
        <w:t xml:space="preserve">lla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s</w:t>
      </w:r>
      <w:r w:rsidRPr="00D72EB3">
        <w:rPr>
          <w:rFonts w:cs="Calibri"/>
          <w:sz w:val="20"/>
          <w:szCs w:val="20"/>
          <w:lang w:val="it-IT"/>
        </w:rPr>
        <w:t>c</w:t>
      </w:r>
      <w:r w:rsidRPr="00BC7E81">
        <w:rPr>
          <w:rFonts w:cs="Calibri"/>
          <w:sz w:val="20"/>
          <w:szCs w:val="20"/>
          <w:lang w:val="it-IT"/>
        </w:rPr>
        <w:t>ip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 xml:space="preserve">a </w:t>
      </w:r>
      <w:r>
        <w:rPr>
          <w:rFonts w:cs="Calibri"/>
          <w:sz w:val="20"/>
          <w:szCs w:val="20"/>
          <w:lang w:val="it-IT"/>
        </w:rPr>
        <w:t xml:space="preserve">di Gastroenterologia. </w:t>
      </w:r>
      <w:r w:rsidRPr="00BC7E81">
        <w:rPr>
          <w:rFonts w:cs="Calibri"/>
          <w:sz w:val="20"/>
          <w:szCs w:val="20"/>
          <w:lang w:val="it-IT"/>
        </w:rPr>
        <w:t>L’anzianità di servizio utile per l’accesso deve essere maturata secondo le disposizioni contenute nell’art. 10 del D.P.R. n. 484/97, nell’art. 1 del DM Sanità 184/00, nell’art. 1 del DPCM 8/3/2001.</w:t>
      </w:r>
      <w:r>
        <w:rPr>
          <w:rFonts w:cs="Calibri"/>
          <w:sz w:val="20"/>
          <w:szCs w:val="20"/>
          <w:lang w:val="it-IT"/>
        </w:rPr>
        <w:t xml:space="preserve"> </w:t>
      </w:r>
      <w:r w:rsidRPr="00BC7E81">
        <w:rPr>
          <w:rFonts w:cs="Calibri"/>
          <w:sz w:val="20"/>
          <w:szCs w:val="20"/>
          <w:lang w:val="it-IT"/>
        </w:rPr>
        <w:t>Le tabelle delle discipline e delle specializzazioni equipollenti sono contenute nel D.M. Sanità del 30/1/1998 e successive modificazioni ed integrazioni</w:t>
      </w:r>
      <w:r>
        <w:rPr>
          <w:rFonts w:cs="Calibri"/>
          <w:sz w:val="20"/>
          <w:szCs w:val="20"/>
          <w:lang w:val="it-IT"/>
        </w:rPr>
        <w:t xml:space="preserve">. </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spacing w:val="1"/>
          <w:sz w:val="20"/>
          <w:szCs w:val="20"/>
          <w:lang w:val="it-IT"/>
        </w:rPr>
        <w:t>d</w:t>
      </w:r>
      <w:r w:rsidR="00C56318" w:rsidRPr="00303E83">
        <w:rPr>
          <w:rFonts w:cs="Calibri"/>
          <w:b/>
          <w:sz w:val="20"/>
          <w:szCs w:val="20"/>
          <w:lang w:val="it-IT"/>
        </w:rPr>
        <w:t>)</w:t>
      </w:r>
      <w:r w:rsidR="00C56318" w:rsidRPr="00D72EB3">
        <w:rPr>
          <w:rFonts w:cs="Calibri"/>
          <w:spacing w:val="25"/>
          <w:sz w:val="20"/>
          <w:szCs w:val="20"/>
          <w:lang w:val="it-IT"/>
        </w:rPr>
        <w:t xml:space="preserve"> </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2"/>
          <w:sz w:val="20"/>
          <w:szCs w:val="20"/>
          <w:lang w:val="it-IT"/>
        </w:rPr>
        <w:t>r</w:t>
      </w:r>
      <w:r w:rsidR="00C56318" w:rsidRPr="00D72EB3">
        <w:rPr>
          <w:rFonts w:cs="Calibri"/>
          <w:b/>
          <w:bCs/>
          <w:spacing w:val="1"/>
          <w:sz w:val="20"/>
          <w:szCs w:val="20"/>
          <w:lang w:val="it-IT"/>
        </w:rPr>
        <w:t>r</w:t>
      </w:r>
      <w:r w:rsidR="00C56318" w:rsidRPr="00D72EB3">
        <w:rPr>
          <w:rFonts w:cs="Calibri"/>
          <w:b/>
          <w:bCs/>
          <w:spacing w:val="-1"/>
          <w:sz w:val="20"/>
          <w:szCs w:val="20"/>
          <w:lang w:val="it-IT"/>
        </w:rPr>
        <w:t>i</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1"/>
          <w:sz w:val="20"/>
          <w:szCs w:val="20"/>
          <w:lang w:val="it-IT"/>
        </w:rPr>
        <w:t>l</w:t>
      </w:r>
      <w:r w:rsidR="00C56318" w:rsidRPr="00D72EB3">
        <w:rPr>
          <w:rFonts w:cs="Calibri"/>
          <w:b/>
          <w:bCs/>
          <w:spacing w:val="-1"/>
          <w:sz w:val="20"/>
          <w:szCs w:val="20"/>
          <w:lang w:val="it-IT"/>
        </w:rPr>
        <w:t>u</w:t>
      </w:r>
      <w:r w:rsidR="00C56318" w:rsidRPr="00D72EB3">
        <w:rPr>
          <w:rFonts w:cs="Calibri"/>
          <w:b/>
          <w:bCs/>
          <w:sz w:val="20"/>
          <w:szCs w:val="20"/>
          <w:lang w:val="it-IT"/>
        </w:rPr>
        <w:t>m</w:t>
      </w:r>
      <w:r w:rsidR="00C56318" w:rsidRPr="00D72EB3">
        <w:rPr>
          <w:rFonts w:cs="Calibri"/>
          <w:b/>
          <w:bCs/>
          <w:spacing w:val="25"/>
          <w:sz w:val="20"/>
          <w:szCs w:val="20"/>
          <w:lang w:val="it-IT"/>
        </w:rPr>
        <w:t xml:space="preserve"> </w:t>
      </w:r>
      <w:r w:rsidR="00C56318" w:rsidRPr="00D72EB3">
        <w:rPr>
          <w:rFonts w:cs="Calibri"/>
          <w:b/>
          <w:bCs/>
          <w:spacing w:val="-1"/>
          <w:sz w:val="20"/>
          <w:szCs w:val="20"/>
          <w:lang w:val="it-IT"/>
        </w:rPr>
        <w:t>p</w:t>
      </w:r>
      <w:r w:rsidR="00C56318" w:rsidRPr="00D72EB3">
        <w:rPr>
          <w:rFonts w:cs="Calibri"/>
          <w:b/>
          <w:bCs/>
          <w:spacing w:val="1"/>
          <w:sz w:val="20"/>
          <w:szCs w:val="20"/>
          <w:lang w:val="it-IT"/>
        </w:rPr>
        <w:t>r</w:t>
      </w:r>
      <w:r w:rsidR="00C56318" w:rsidRPr="00D72EB3">
        <w:rPr>
          <w:rFonts w:cs="Calibri"/>
          <w:b/>
          <w:bCs/>
          <w:spacing w:val="-1"/>
          <w:sz w:val="20"/>
          <w:szCs w:val="20"/>
          <w:lang w:val="it-IT"/>
        </w:rPr>
        <w:t>o</w:t>
      </w:r>
      <w:r w:rsidR="00C56318" w:rsidRPr="00D72EB3">
        <w:rPr>
          <w:rFonts w:cs="Calibri"/>
          <w:b/>
          <w:bCs/>
          <w:sz w:val="20"/>
          <w:szCs w:val="20"/>
          <w:lang w:val="it-IT"/>
        </w:rPr>
        <w:t>f</w:t>
      </w:r>
      <w:r w:rsidR="00C56318" w:rsidRPr="00D72EB3">
        <w:rPr>
          <w:rFonts w:cs="Calibri"/>
          <w:b/>
          <w:bCs/>
          <w:spacing w:val="-1"/>
          <w:sz w:val="20"/>
          <w:szCs w:val="20"/>
          <w:lang w:val="it-IT"/>
        </w:rPr>
        <w:t>e</w:t>
      </w:r>
      <w:r w:rsidR="00C56318" w:rsidRPr="00D72EB3">
        <w:rPr>
          <w:rFonts w:cs="Calibri"/>
          <w:b/>
          <w:bCs/>
          <w:spacing w:val="-2"/>
          <w:sz w:val="20"/>
          <w:szCs w:val="20"/>
          <w:lang w:val="it-IT"/>
        </w:rPr>
        <w:t>s</w:t>
      </w:r>
      <w:r w:rsidR="00C56318" w:rsidRPr="00D72EB3">
        <w:rPr>
          <w:rFonts w:cs="Calibri"/>
          <w:b/>
          <w:bCs/>
          <w:spacing w:val="1"/>
          <w:sz w:val="20"/>
          <w:szCs w:val="20"/>
          <w:lang w:val="it-IT"/>
        </w:rPr>
        <w:t>si</w:t>
      </w:r>
      <w:r w:rsidR="00C56318" w:rsidRPr="00D72EB3">
        <w:rPr>
          <w:rFonts w:cs="Calibri"/>
          <w:b/>
          <w:bCs/>
          <w:spacing w:val="-1"/>
          <w:sz w:val="20"/>
          <w:szCs w:val="20"/>
          <w:lang w:val="it-IT"/>
        </w:rPr>
        <w:t>onale</w:t>
      </w:r>
      <w:r w:rsidR="00C56318" w:rsidRPr="00D72EB3">
        <w:rPr>
          <w:rFonts w:cs="Calibri"/>
          <w:b/>
          <w:bCs/>
          <w:sz w:val="20"/>
          <w:szCs w:val="20"/>
          <w:lang w:val="it-IT"/>
        </w:rPr>
        <w:t>:</w:t>
      </w:r>
      <w:r w:rsidR="00C56318" w:rsidRPr="00D72EB3">
        <w:rPr>
          <w:rFonts w:cs="Calibri"/>
          <w:b/>
          <w:bCs/>
          <w:spacing w:val="24"/>
          <w:sz w:val="20"/>
          <w:szCs w:val="20"/>
          <w:lang w:val="it-IT"/>
        </w:rPr>
        <w:t xml:space="preserve"> </w:t>
      </w:r>
      <w:r w:rsidR="00C56318" w:rsidRPr="00D72EB3">
        <w:rPr>
          <w:rFonts w:cs="Calibri"/>
          <w:sz w:val="20"/>
          <w:szCs w:val="20"/>
          <w:lang w:val="it-IT"/>
        </w:rPr>
        <w:t>ai</w:t>
      </w:r>
      <w:r w:rsidR="00C56318" w:rsidRPr="00D72EB3">
        <w:rPr>
          <w:rFonts w:cs="Calibri"/>
          <w:spacing w:val="24"/>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si</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ll’art.</w:t>
      </w:r>
      <w:r w:rsidR="00C56318" w:rsidRPr="00D72EB3">
        <w:rPr>
          <w:rFonts w:cs="Calibri"/>
          <w:spacing w:val="24"/>
          <w:sz w:val="20"/>
          <w:szCs w:val="20"/>
          <w:lang w:val="it-IT"/>
        </w:rPr>
        <w:t xml:space="preserve"> </w:t>
      </w:r>
      <w:r w:rsidR="00C56318" w:rsidRPr="00D72EB3">
        <w:rPr>
          <w:rFonts w:cs="Calibri"/>
          <w:sz w:val="20"/>
          <w:szCs w:val="20"/>
          <w:lang w:val="it-IT"/>
        </w:rPr>
        <w:t>8</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cr</w:t>
      </w:r>
      <w:r w:rsidR="00C56318" w:rsidRPr="00D72EB3">
        <w:rPr>
          <w:rFonts w:cs="Calibri"/>
          <w:spacing w:val="1"/>
          <w:sz w:val="20"/>
          <w:szCs w:val="20"/>
          <w:lang w:val="it-IT"/>
        </w:rPr>
        <w:t>e</w:t>
      </w:r>
      <w:r w:rsidR="00C56318" w:rsidRPr="00D72EB3">
        <w:rPr>
          <w:rFonts w:cs="Calibri"/>
          <w:spacing w:val="-2"/>
          <w:sz w:val="20"/>
          <w:szCs w:val="20"/>
          <w:lang w:val="it-IT"/>
        </w:rPr>
        <w:t>t</w:t>
      </w:r>
      <w:r w:rsidR="00C56318" w:rsidRPr="00D72EB3">
        <w:rPr>
          <w:rFonts w:cs="Calibri"/>
          <w:sz w:val="20"/>
          <w:szCs w:val="20"/>
          <w:lang w:val="it-IT"/>
        </w:rPr>
        <w:t>o</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si</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w:t>
      </w:r>
      <w:r w:rsidR="00C56318" w:rsidRPr="00D72EB3">
        <w:rPr>
          <w:rFonts w:cs="Calibri"/>
          <w:spacing w:val="25"/>
          <w:sz w:val="20"/>
          <w:szCs w:val="20"/>
          <w:lang w:val="it-IT"/>
        </w:rPr>
        <w:t xml:space="preserve"> </w:t>
      </w:r>
      <w:r w:rsidR="00C56318" w:rsidRPr="00D72EB3">
        <w:rPr>
          <w:rFonts w:cs="Calibri"/>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pubb</w:t>
      </w:r>
      <w:r w:rsidR="00C56318" w:rsidRPr="00D72EB3">
        <w:rPr>
          <w:rFonts w:cs="Calibri"/>
          <w:sz w:val="20"/>
          <w:szCs w:val="20"/>
          <w:lang w:val="it-IT"/>
        </w:rPr>
        <w:t>lica</w:t>
      </w:r>
      <w:r w:rsidR="00C56318" w:rsidRPr="00D72EB3">
        <w:rPr>
          <w:rFonts w:cs="Calibri"/>
          <w:spacing w:val="25"/>
          <w:sz w:val="20"/>
          <w:szCs w:val="20"/>
          <w:lang w:val="it-IT"/>
        </w:rPr>
        <w:t xml:space="preserve"> </w:t>
      </w:r>
      <w:r w:rsidR="00C56318" w:rsidRPr="00D72EB3">
        <w:rPr>
          <w:rFonts w:cs="Calibri"/>
          <w:spacing w:val="-1"/>
          <w:sz w:val="20"/>
          <w:szCs w:val="20"/>
          <w:lang w:val="it-IT"/>
        </w:rPr>
        <w:t>n</w:t>
      </w:r>
      <w:r w:rsidR="00C56318" w:rsidRPr="00D72EB3">
        <w:rPr>
          <w:rFonts w:cs="Calibri"/>
          <w:sz w:val="20"/>
          <w:szCs w:val="20"/>
          <w:lang w:val="it-IT"/>
        </w:rPr>
        <w:t>.</w:t>
      </w:r>
      <w:r w:rsidR="00C56318" w:rsidRPr="00D72EB3">
        <w:rPr>
          <w:rFonts w:cs="Calibri"/>
          <w:spacing w:val="24"/>
          <w:sz w:val="20"/>
          <w:szCs w:val="20"/>
          <w:lang w:val="it-IT"/>
        </w:rPr>
        <w:t xml:space="preserve"> </w:t>
      </w:r>
      <w:r w:rsidR="00C56318" w:rsidRPr="00D72EB3">
        <w:rPr>
          <w:rFonts w:cs="Calibri"/>
          <w:spacing w:val="1"/>
          <w:sz w:val="20"/>
          <w:szCs w:val="20"/>
          <w:lang w:val="it-IT"/>
        </w:rPr>
        <w:t>484</w:t>
      </w:r>
      <w:r w:rsidR="00C56318" w:rsidRPr="00D72EB3">
        <w:rPr>
          <w:rFonts w:cs="Calibri"/>
          <w:spacing w:val="-1"/>
          <w:sz w:val="20"/>
          <w:szCs w:val="20"/>
          <w:lang w:val="it-IT"/>
        </w:rPr>
        <w:t>/</w:t>
      </w:r>
      <w:r w:rsidR="00C56318" w:rsidRPr="00D72EB3">
        <w:rPr>
          <w:rFonts w:cs="Calibri"/>
          <w:spacing w:val="1"/>
          <w:sz w:val="20"/>
          <w:szCs w:val="20"/>
          <w:lang w:val="it-IT"/>
        </w:rPr>
        <w:t>1</w:t>
      </w:r>
      <w:r w:rsidR="00C56318" w:rsidRPr="00D72EB3">
        <w:rPr>
          <w:rFonts w:cs="Calibri"/>
          <w:spacing w:val="-1"/>
          <w:sz w:val="20"/>
          <w:szCs w:val="20"/>
          <w:lang w:val="it-IT"/>
        </w:rPr>
        <w:t>99</w:t>
      </w:r>
      <w:r w:rsidR="00C56318" w:rsidRPr="00D72EB3">
        <w:rPr>
          <w:rFonts w:cs="Calibri"/>
          <w:sz w:val="20"/>
          <w:szCs w:val="20"/>
          <w:lang w:val="it-IT"/>
        </w:rPr>
        <w:t>7</w:t>
      </w:r>
      <w:r w:rsidR="00C56318" w:rsidRPr="00D72EB3">
        <w:rPr>
          <w:rFonts w:cs="Calibri"/>
          <w:spacing w:val="26"/>
          <w:sz w:val="20"/>
          <w:szCs w:val="20"/>
          <w:lang w:val="it-IT"/>
        </w:rPr>
        <w:t xml:space="preserve"> </w:t>
      </w:r>
      <w:r w:rsidR="00C56318" w:rsidRPr="00D72EB3">
        <w:rPr>
          <w:rFonts w:cs="Calibri"/>
          <w:sz w:val="20"/>
          <w:szCs w:val="20"/>
          <w:lang w:val="it-IT"/>
        </w:rPr>
        <w:t>in</w:t>
      </w:r>
      <w:r w:rsidR="00C56318" w:rsidRPr="00D72EB3">
        <w:rPr>
          <w:rFonts w:cs="Calibri"/>
          <w:spacing w:val="24"/>
          <w:sz w:val="20"/>
          <w:szCs w:val="20"/>
          <w:lang w:val="it-IT"/>
        </w:rPr>
        <w:t xml:space="preserve"> </w:t>
      </w:r>
      <w:r w:rsidR="00C56318" w:rsidRPr="00D72EB3">
        <w:rPr>
          <w:rFonts w:cs="Calibri"/>
          <w:sz w:val="20"/>
          <w:szCs w:val="20"/>
          <w:lang w:val="it-IT"/>
        </w:rPr>
        <w:t>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24"/>
          <w:sz w:val="20"/>
          <w:szCs w:val="20"/>
          <w:lang w:val="it-IT"/>
        </w:rPr>
        <w:t xml:space="preserve"> </w:t>
      </w:r>
      <w:r w:rsidR="00C56318" w:rsidRPr="00D72EB3">
        <w:rPr>
          <w:rFonts w:cs="Calibri"/>
          <w:sz w:val="20"/>
          <w:szCs w:val="20"/>
          <w:lang w:val="it-IT"/>
        </w:rPr>
        <w:t xml:space="preserve">sia </w:t>
      </w:r>
      <w:r w:rsidR="00C56318" w:rsidRPr="00D72EB3">
        <w:rPr>
          <w:rFonts w:cs="Calibri"/>
          <w:spacing w:val="-1"/>
          <w:sz w:val="20"/>
          <w:szCs w:val="20"/>
          <w:lang w:val="it-IT"/>
        </w:rPr>
        <w:t>d</w:t>
      </w:r>
      <w:r w:rsidR="00C56318" w:rsidRPr="00D72EB3">
        <w:rPr>
          <w:rFonts w:cs="Calibri"/>
          <w:spacing w:val="1"/>
          <w:sz w:val="20"/>
          <w:szCs w:val="20"/>
          <w:lang w:val="it-IT"/>
        </w:rPr>
        <w:t>o</w:t>
      </w:r>
      <w:r w:rsidR="00C56318" w:rsidRPr="00D72EB3">
        <w:rPr>
          <w:rFonts w:cs="Calibri"/>
          <w:sz w:val="20"/>
          <w:szCs w:val="20"/>
          <w:lang w:val="it-IT"/>
        </w:rPr>
        <w:t>c</w:t>
      </w:r>
      <w:r w:rsidR="00C56318" w:rsidRPr="00D72EB3">
        <w:rPr>
          <w:rFonts w:cs="Calibri"/>
          <w:spacing w:val="-1"/>
          <w:sz w:val="20"/>
          <w:szCs w:val="20"/>
          <w:lang w:val="it-IT"/>
        </w:rPr>
        <w:t>um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tata</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cifica</w:t>
      </w:r>
      <w:r w:rsidR="00C56318" w:rsidRPr="00D72EB3">
        <w:rPr>
          <w:rFonts w:cs="Calibri"/>
          <w:spacing w:val="-4"/>
          <w:sz w:val="20"/>
          <w:szCs w:val="20"/>
          <w:lang w:val="it-IT"/>
        </w:rPr>
        <w:t xml:space="preserve"> </w:t>
      </w:r>
      <w:r w:rsidR="00C56318" w:rsidRPr="00D72EB3">
        <w:rPr>
          <w:rFonts w:cs="Calibri"/>
          <w:sz w:val="20"/>
          <w:szCs w:val="20"/>
          <w:lang w:val="it-IT"/>
        </w:rPr>
        <w:t>atti</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2"/>
          <w:sz w:val="20"/>
          <w:szCs w:val="20"/>
          <w:lang w:val="it-IT"/>
        </w:rPr>
        <w:t>t</w:t>
      </w:r>
      <w:r w:rsidR="00C56318" w:rsidRPr="00D72EB3">
        <w:rPr>
          <w:rFonts w:cs="Calibri"/>
          <w:sz w:val="20"/>
          <w:szCs w:val="20"/>
          <w:lang w:val="it-IT"/>
        </w:rPr>
        <w:t>à</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3"/>
          <w:sz w:val="20"/>
          <w:szCs w:val="20"/>
          <w:lang w:val="it-IT"/>
        </w:rPr>
        <w:t>f</w:t>
      </w:r>
      <w:r w:rsidR="00C56318" w:rsidRPr="00D72EB3">
        <w:rPr>
          <w:rFonts w:cs="Calibri"/>
          <w:spacing w:val="1"/>
          <w:sz w:val="20"/>
          <w:szCs w:val="20"/>
          <w:lang w:val="it-IT"/>
        </w:rPr>
        <w:t>e</w:t>
      </w:r>
      <w:r w:rsidR="00C56318" w:rsidRPr="00D72EB3">
        <w:rPr>
          <w:rFonts w:cs="Calibri"/>
          <w:sz w:val="20"/>
          <w:szCs w:val="20"/>
          <w:lang w:val="it-IT"/>
        </w:rPr>
        <w:t>ss</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1"/>
          <w:sz w:val="20"/>
          <w:szCs w:val="20"/>
          <w:lang w:val="it-IT"/>
        </w:rPr>
        <w:t xml:space="preserve"> </w:t>
      </w:r>
      <w:r w:rsidR="00C56318" w:rsidRPr="00D72EB3">
        <w:rPr>
          <w:rFonts w:cs="Calibri"/>
          <w:spacing w:val="1"/>
          <w:sz w:val="20"/>
          <w:szCs w:val="20"/>
          <w:lang w:val="it-IT"/>
        </w:rPr>
        <w:t>e</w:t>
      </w:r>
      <w:r w:rsidR="00C56318" w:rsidRPr="00D72EB3">
        <w:rPr>
          <w:rFonts w:cs="Calibri"/>
          <w:sz w:val="20"/>
          <w:szCs w:val="20"/>
          <w:lang w:val="it-IT"/>
        </w:rPr>
        <w:t>d</w:t>
      </w:r>
      <w:r w:rsidR="00C56318" w:rsidRPr="00D72EB3">
        <w:rPr>
          <w:rFonts w:cs="Calibri"/>
          <w:spacing w:val="1"/>
          <w:sz w:val="20"/>
          <w:szCs w:val="20"/>
          <w:lang w:val="it-IT"/>
        </w:rPr>
        <w:t xml:space="preserve"> </w:t>
      </w:r>
      <w:r w:rsidR="00C56318" w:rsidRPr="00D72EB3">
        <w:rPr>
          <w:rFonts w:cs="Calibri"/>
          <w:sz w:val="20"/>
          <w:szCs w:val="20"/>
          <w:lang w:val="it-IT"/>
        </w:rPr>
        <w:t>a</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ata</w:t>
      </w:r>
      <w:r w:rsidR="00C56318" w:rsidRPr="00D72EB3">
        <w:rPr>
          <w:rFonts w:cs="Calibri"/>
          <w:spacing w:val="1"/>
          <w:sz w:val="20"/>
          <w:szCs w:val="20"/>
          <w:lang w:val="it-IT"/>
        </w:rPr>
        <w:t xml:space="preserve"> e</w:t>
      </w:r>
      <w:r w:rsidR="00C56318" w:rsidRPr="00D72EB3">
        <w:rPr>
          <w:rFonts w:cs="Calibri"/>
          <w:sz w:val="20"/>
          <w:szCs w:val="20"/>
          <w:lang w:val="it-IT"/>
        </w:rPr>
        <w:t>s</w:t>
      </w:r>
      <w:r w:rsidR="00C56318" w:rsidRPr="00D72EB3">
        <w:rPr>
          <w:rFonts w:cs="Calibri"/>
          <w:spacing w:val="-3"/>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ri</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Pr>
          <w:rFonts w:cs="Calibri"/>
          <w:sz w:val="20"/>
          <w:szCs w:val="20"/>
          <w:lang w:val="it-IT"/>
        </w:rPr>
        <w:t xml:space="preserve"> da redigere esclusivamente secondo il </w:t>
      </w:r>
      <w:proofErr w:type="spellStart"/>
      <w:r>
        <w:rPr>
          <w:rFonts w:cs="Calibri"/>
          <w:sz w:val="20"/>
          <w:szCs w:val="20"/>
          <w:lang w:val="it-IT"/>
        </w:rPr>
        <w:t>fac</w:t>
      </w:r>
      <w:proofErr w:type="spellEnd"/>
      <w:r>
        <w:rPr>
          <w:rFonts w:cs="Calibri"/>
          <w:sz w:val="20"/>
          <w:szCs w:val="20"/>
          <w:lang w:val="it-IT"/>
        </w:rPr>
        <w:t xml:space="preserve"> simile allegato</w:t>
      </w:r>
      <w:r w:rsidR="00C56318" w:rsidRPr="00D72EB3">
        <w:rPr>
          <w:rFonts w:cs="Calibri"/>
          <w:sz w:val="20"/>
          <w:szCs w:val="20"/>
          <w:lang w:val="it-IT"/>
        </w:rPr>
        <w:t>;</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position w:val="1"/>
          <w:sz w:val="20"/>
          <w:szCs w:val="20"/>
          <w:lang w:val="it-IT"/>
        </w:rPr>
        <w:t>e</w:t>
      </w:r>
      <w:r w:rsidR="00C56318" w:rsidRPr="00303E83">
        <w:rPr>
          <w:rFonts w:cs="Calibri"/>
          <w:b/>
          <w:position w:val="1"/>
          <w:sz w:val="20"/>
          <w:szCs w:val="20"/>
          <w:lang w:val="it-IT"/>
        </w:rPr>
        <w:t>)</w:t>
      </w:r>
      <w:r w:rsidR="00C56318" w:rsidRPr="00D72EB3">
        <w:rPr>
          <w:rFonts w:cs="Calibri"/>
          <w:spacing w:val="6"/>
          <w:position w:val="1"/>
          <w:sz w:val="20"/>
          <w:szCs w:val="20"/>
          <w:lang w:val="it-IT"/>
        </w:rPr>
        <w:t xml:space="preserve"> </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tt</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s</w:t>
      </w:r>
      <w:r w:rsidR="00C56318" w:rsidRPr="00D72EB3">
        <w:rPr>
          <w:rFonts w:cs="Calibri"/>
          <w:b/>
          <w:bCs/>
          <w:position w:val="1"/>
          <w:sz w:val="20"/>
          <w:szCs w:val="20"/>
          <w:lang w:val="it-IT"/>
        </w:rPr>
        <w:t>t</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to</w:t>
      </w:r>
      <w:r w:rsidR="00C56318" w:rsidRPr="00D72EB3">
        <w:rPr>
          <w:rFonts w:cs="Calibri"/>
          <w:b/>
          <w:bCs/>
          <w:spacing w:val="4"/>
          <w:position w:val="1"/>
          <w:sz w:val="20"/>
          <w:szCs w:val="20"/>
          <w:lang w:val="it-IT"/>
        </w:rPr>
        <w:t xml:space="preserve"> </w:t>
      </w:r>
      <w:r w:rsidR="00C56318" w:rsidRPr="00D72EB3">
        <w:rPr>
          <w:rFonts w:cs="Calibri"/>
          <w:b/>
          <w:bCs/>
          <w:spacing w:val="-1"/>
          <w:position w:val="1"/>
          <w:sz w:val="20"/>
          <w:szCs w:val="20"/>
          <w:lang w:val="it-IT"/>
        </w:rPr>
        <w:t>d</w:t>
      </w:r>
      <w:r w:rsidR="00C56318" w:rsidRPr="00D72EB3">
        <w:rPr>
          <w:rFonts w:cs="Calibri"/>
          <w:b/>
          <w:bCs/>
          <w:position w:val="1"/>
          <w:sz w:val="20"/>
          <w:szCs w:val="20"/>
          <w:lang w:val="it-IT"/>
        </w:rPr>
        <w:t>i</w:t>
      </w:r>
      <w:r w:rsidR="00C56318" w:rsidRPr="00D72EB3">
        <w:rPr>
          <w:rFonts w:cs="Calibri"/>
          <w:b/>
          <w:bCs/>
          <w:spacing w:val="6"/>
          <w:position w:val="1"/>
          <w:sz w:val="20"/>
          <w:szCs w:val="20"/>
          <w:lang w:val="it-IT"/>
        </w:rPr>
        <w:t xml:space="preserve"> </w:t>
      </w:r>
      <w:r w:rsidR="00C56318" w:rsidRPr="00D72EB3">
        <w:rPr>
          <w:rFonts w:cs="Calibri"/>
          <w:b/>
          <w:bCs/>
          <w:position w:val="1"/>
          <w:sz w:val="20"/>
          <w:szCs w:val="20"/>
          <w:lang w:val="it-IT"/>
        </w:rPr>
        <w:t>f</w:t>
      </w:r>
      <w:r w:rsidR="00C56318" w:rsidRPr="00D72EB3">
        <w:rPr>
          <w:rFonts w:cs="Calibri"/>
          <w:b/>
          <w:bCs/>
          <w:spacing w:val="-1"/>
          <w:position w:val="1"/>
          <w:sz w:val="20"/>
          <w:szCs w:val="20"/>
          <w:lang w:val="it-IT"/>
        </w:rPr>
        <w:t>o</w:t>
      </w:r>
      <w:r w:rsidR="00C56318" w:rsidRPr="00D72EB3">
        <w:rPr>
          <w:rFonts w:cs="Calibri"/>
          <w:b/>
          <w:bCs/>
          <w:spacing w:val="1"/>
          <w:position w:val="1"/>
          <w:sz w:val="20"/>
          <w:szCs w:val="20"/>
          <w:lang w:val="it-IT"/>
        </w:rPr>
        <w:t>r</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az</w:t>
      </w:r>
      <w:r w:rsidR="00C56318" w:rsidRPr="00D72EB3">
        <w:rPr>
          <w:rFonts w:cs="Calibri"/>
          <w:b/>
          <w:bCs/>
          <w:spacing w:val="1"/>
          <w:position w:val="1"/>
          <w:sz w:val="20"/>
          <w:szCs w:val="20"/>
          <w:lang w:val="it-IT"/>
        </w:rPr>
        <w:t>i</w:t>
      </w:r>
      <w:r w:rsidR="00C56318" w:rsidRPr="00D72EB3">
        <w:rPr>
          <w:rFonts w:cs="Calibri"/>
          <w:b/>
          <w:bCs/>
          <w:spacing w:val="-1"/>
          <w:position w:val="1"/>
          <w:sz w:val="20"/>
          <w:szCs w:val="20"/>
          <w:lang w:val="it-IT"/>
        </w:rPr>
        <w:t>on</w:t>
      </w:r>
      <w:r w:rsidR="00C56318" w:rsidRPr="00D72EB3">
        <w:rPr>
          <w:rFonts w:cs="Calibri"/>
          <w:b/>
          <w:bCs/>
          <w:position w:val="1"/>
          <w:sz w:val="20"/>
          <w:szCs w:val="20"/>
          <w:lang w:val="it-IT"/>
        </w:rPr>
        <w:t>e</w:t>
      </w:r>
      <w:r w:rsidR="00C56318" w:rsidRPr="00D72EB3">
        <w:rPr>
          <w:rFonts w:cs="Calibri"/>
          <w:b/>
          <w:bCs/>
          <w:spacing w:val="5"/>
          <w:position w:val="1"/>
          <w:sz w:val="20"/>
          <w:szCs w:val="20"/>
          <w:lang w:val="it-IT"/>
        </w:rPr>
        <w:t xml:space="preserve"> </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ana</w:t>
      </w:r>
      <w:r w:rsidR="00C56318" w:rsidRPr="00D72EB3">
        <w:rPr>
          <w:rFonts w:cs="Calibri"/>
          <w:b/>
          <w:bCs/>
          <w:spacing w:val="1"/>
          <w:position w:val="1"/>
          <w:sz w:val="20"/>
          <w:szCs w:val="20"/>
          <w:lang w:val="it-IT"/>
        </w:rPr>
        <w:t>g</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ri</w:t>
      </w:r>
      <w:r w:rsidR="00C56318" w:rsidRPr="00D72EB3">
        <w:rPr>
          <w:rFonts w:cs="Calibri"/>
          <w:b/>
          <w:bCs/>
          <w:spacing w:val="-1"/>
          <w:position w:val="1"/>
          <w:sz w:val="20"/>
          <w:szCs w:val="20"/>
          <w:lang w:val="it-IT"/>
        </w:rPr>
        <w:t>a</w:t>
      </w:r>
      <w:r w:rsidR="00C56318" w:rsidRPr="00D72EB3">
        <w:rPr>
          <w:rFonts w:cs="Calibri"/>
          <w:b/>
          <w:bCs/>
          <w:spacing w:val="1"/>
          <w:position w:val="1"/>
          <w:sz w:val="20"/>
          <w:szCs w:val="20"/>
          <w:lang w:val="it-IT"/>
        </w:rPr>
        <w:t>l</w:t>
      </w:r>
      <w:r w:rsidR="00C56318" w:rsidRPr="00D72EB3">
        <w:rPr>
          <w:rFonts w:cs="Calibri"/>
          <w:b/>
          <w:bCs/>
          <w:spacing w:val="-1"/>
          <w:position w:val="1"/>
          <w:sz w:val="20"/>
          <w:szCs w:val="20"/>
          <w:lang w:val="it-IT"/>
        </w:rPr>
        <w:t>e</w:t>
      </w:r>
      <w:r w:rsidR="00775B4C">
        <w:rPr>
          <w:rFonts w:cs="Calibri"/>
          <w:b/>
          <w:bCs/>
          <w:spacing w:val="-1"/>
          <w:position w:val="1"/>
          <w:sz w:val="20"/>
          <w:szCs w:val="20"/>
          <w:lang w:val="it-IT"/>
        </w:rPr>
        <w:t xml:space="preserve">. </w:t>
      </w:r>
      <w:r w:rsidR="00775B4C" w:rsidRPr="00775B4C">
        <w:rPr>
          <w:rFonts w:cs="Calibri"/>
          <w:bCs/>
          <w:spacing w:val="-1"/>
          <w:position w:val="1"/>
          <w:sz w:val="20"/>
          <w:szCs w:val="20"/>
          <w:lang w:val="it-IT"/>
        </w:rPr>
        <w:t>Q</w:t>
      </w:r>
      <w:r w:rsidR="00C56318" w:rsidRPr="00775B4C">
        <w:rPr>
          <w:rFonts w:cs="Calibri"/>
          <w:spacing w:val="-1"/>
          <w:position w:val="1"/>
          <w:sz w:val="20"/>
          <w:szCs w:val="20"/>
          <w:lang w:val="it-IT"/>
        </w:rPr>
        <w:t>u</w:t>
      </w:r>
      <w:r w:rsidR="00C56318" w:rsidRPr="00775B4C">
        <w:rPr>
          <w:rFonts w:cs="Calibri"/>
          <w:position w:val="1"/>
          <w:sz w:val="20"/>
          <w:szCs w:val="20"/>
          <w:lang w:val="it-IT"/>
        </w:rPr>
        <w:t>al</w:t>
      </w:r>
      <w:r w:rsidR="00C56318" w:rsidRPr="00775B4C">
        <w:rPr>
          <w:rFonts w:cs="Calibri"/>
          <w:spacing w:val="1"/>
          <w:position w:val="1"/>
          <w:sz w:val="20"/>
          <w:szCs w:val="20"/>
          <w:lang w:val="it-IT"/>
        </w:rPr>
        <w:t>o</w:t>
      </w:r>
      <w:r w:rsidR="00C56318" w:rsidRPr="00775B4C">
        <w:rPr>
          <w:rFonts w:cs="Calibri"/>
          <w:position w:val="1"/>
          <w:sz w:val="20"/>
          <w:szCs w:val="20"/>
          <w:lang w:val="it-IT"/>
        </w:rPr>
        <w:t>ra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il</w:t>
      </w:r>
      <w:r w:rsidR="00C56318" w:rsidRPr="00D72EB3">
        <w:rPr>
          <w:rFonts w:cs="Calibri"/>
          <w:spacing w:val="5"/>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ir</w:t>
      </w:r>
      <w:r w:rsidR="00C56318" w:rsidRPr="00D72EB3">
        <w:rPr>
          <w:rFonts w:cs="Calibri"/>
          <w:spacing w:val="-3"/>
          <w:position w:val="1"/>
          <w:sz w:val="20"/>
          <w:szCs w:val="20"/>
          <w:lang w:val="it-IT"/>
        </w:rPr>
        <w:t>i</w:t>
      </w:r>
      <w:r w:rsidR="00C56318" w:rsidRPr="00D72EB3">
        <w:rPr>
          <w:rFonts w:cs="Calibri"/>
          <w:spacing w:val="-1"/>
          <w:position w:val="1"/>
          <w:sz w:val="20"/>
          <w:szCs w:val="20"/>
          <w:lang w:val="it-IT"/>
        </w:rPr>
        <w:t>g</w:t>
      </w:r>
      <w:r w:rsidR="00C56318" w:rsidRPr="00D72EB3">
        <w:rPr>
          <w:rFonts w:cs="Calibri"/>
          <w:spacing w:val="1"/>
          <w:position w:val="1"/>
          <w:sz w:val="20"/>
          <w:szCs w:val="20"/>
          <w:lang w:val="it-IT"/>
        </w:rPr>
        <w:t>e</w:t>
      </w:r>
      <w:r w:rsidR="00C56318" w:rsidRPr="00D72EB3">
        <w:rPr>
          <w:rFonts w:cs="Calibri"/>
          <w:spacing w:val="-1"/>
          <w:position w:val="1"/>
          <w:sz w:val="20"/>
          <w:szCs w:val="20"/>
          <w:lang w:val="it-IT"/>
        </w:rPr>
        <w:t>n</w:t>
      </w:r>
      <w:r w:rsidR="00C56318" w:rsidRPr="00D72EB3">
        <w:rPr>
          <w:rFonts w:cs="Calibri"/>
          <w:position w:val="1"/>
          <w:sz w:val="20"/>
          <w:szCs w:val="20"/>
          <w:lang w:val="it-IT"/>
        </w:rPr>
        <w:t>te</w:t>
      </w:r>
      <w:r w:rsidR="00C56318" w:rsidRPr="00D72EB3">
        <w:rPr>
          <w:rFonts w:cs="Calibri"/>
          <w:spacing w:val="6"/>
          <w:position w:val="1"/>
          <w:sz w:val="20"/>
          <w:szCs w:val="20"/>
          <w:lang w:val="it-IT"/>
        </w:rPr>
        <w:t xml:space="preserve"> </w:t>
      </w:r>
      <w:r w:rsidR="00C56318" w:rsidRPr="00D72EB3">
        <w:rPr>
          <w:rFonts w:cs="Calibri"/>
          <w:position w:val="1"/>
          <w:sz w:val="20"/>
          <w:szCs w:val="20"/>
          <w:lang w:val="it-IT"/>
        </w:rPr>
        <w:t>i</w:t>
      </w:r>
      <w:r w:rsidR="00C56318" w:rsidRPr="00D72EB3">
        <w:rPr>
          <w:rFonts w:cs="Calibri"/>
          <w:spacing w:val="-1"/>
          <w:position w:val="1"/>
          <w:sz w:val="20"/>
          <w:szCs w:val="20"/>
          <w:lang w:val="it-IT"/>
        </w:rPr>
        <w:t>n</w:t>
      </w:r>
      <w:r w:rsidR="00C56318" w:rsidRPr="00D72EB3">
        <w:rPr>
          <w:rFonts w:cs="Calibri"/>
          <w:position w:val="1"/>
          <w:sz w:val="20"/>
          <w:szCs w:val="20"/>
          <w:lang w:val="it-IT"/>
        </w:rPr>
        <w:t>carica</w:t>
      </w:r>
      <w:r w:rsidR="00C56318" w:rsidRPr="00D72EB3">
        <w:rPr>
          <w:rFonts w:cs="Calibri"/>
          <w:spacing w:val="-2"/>
          <w:position w:val="1"/>
          <w:sz w:val="20"/>
          <w:szCs w:val="20"/>
          <w:lang w:val="it-IT"/>
        </w:rPr>
        <w:t>t</w:t>
      </w:r>
      <w:r w:rsidR="00C56318" w:rsidRPr="00D72EB3">
        <w:rPr>
          <w:rFonts w:cs="Calibri"/>
          <w:position w:val="1"/>
          <w:sz w:val="20"/>
          <w:szCs w:val="20"/>
          <w:lang w:val="it-IT"/>
        </w:rPr>
        <w: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n</w:t>
      </w:r>
      <w:r w:rsidR="00C56318" w:rsidRPr="00D72EB3">
        <w:rPr>
          <w:rFonts w:cs="Calibri"/>
          <w:spacing w:val="1"/>
          <w:position w:val="1"/>
          <w:sz w:val="20"/>
          <w:szCs w:val="20"/>
          <w:lang w:val="it-IT"/>
        </w:rPr>
        <w:t>o</w:t>
      </w:r>
      <w:r w:rsidR="00C56318" w:rsidRPr="00D72EB3">
        <w:rPr>
          <w:rFonts w:cs="Calibri"/>
          <w:position w:val="1"/>
          <w:sz w:val="20"/>
          <w:szCs w:val="20"/>
          <w:lang w:val="it-IT"/>
        </w:rPr>
        <w:t>n</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sia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in</w:t>
      </w:r>
      <w:r w:rsidR="00C56318" w:rsidRPr="00D72EB3">
        <w:rPr>
          <w:rFonts w:cs="Calibri"/>
          <w:spacing w:val="2"/>
          <w:position w:val="1"/>
          <w:sz w:val="20"/>
          <w:szCs w:val="20"/>
          <w:lang w:val="it-IT"/>
        </w:rPr>
        <w:t xml:space="preserve"> </w:t>
      </w:r>
      <w:r w:rsidR="00C56318" w:rsidRPr="00D72EB3">
        <w:rPr>
          <w:rFonts w:cs="Calibri"/>
          <w:spacing w:val="-1"/>
          <w:position w:val="1"/>
          <w:sz w:val="20"/>
          <w:szCs w:val="20"/>
          <w:lang w:val="it-IT"/>
        </w:rPr>
        <w:t>p</w:t>
      </w:r>
      <w:r w:rsidR="00C56318" w:rsidRPr="00D72EB3">
        <w:rPr>
          <w:rFonts w:cs="Calibri"/>
          <w:spacing w:val="1"/>
          <w:position w:val="1"/>
          <w:sz w:val="20"/>
          <w:szCs w:val="20"/>
          <w:lang w:val="it-IT"/>
        </w:rPr>
        <w:t>o</w:t>
      </w:r>
      <w:r w:rsidR="00C56318" w:rsidRPr="00D72EB3">
        <w:rPr>
          <w:rFonts w:cs="Calibri"/>
          <w:position w:val="1"/>
          <w:sz w:val="20"/>
          <w:szCs w:val="20"/>
          <w:lang w:val="it-IT"/>
        </w:rPr>
        <w:t>ss</w:t>
      </w:r>
      <w:r w:rsidR="00C56318" w:rsidRPr="00D72EB3">
        <w:rPr>
          <w:rFonts w:cs="Calibri"/>
          <w:spacing w:val="1"/>
          <w:position w:val="1"/>
          <w:sz w:val="20"/>
          <w:szCs w:val="20"/>
          <w:lang w:val="it-IT"/>
        </w:rPr>
        <w:t>e</w:t>
      </w:r>
      <w:r w:rsidR="00C56318" w:rsidRPr="00D72EB3">
        <w:rPr>
          <w:rFonts w:cs="Calibri"/>
          <w:position w:val="1"/>
          <w:sz w:val="20"/>
          <w:szCs w:val="20"/>
          <w:lang w:val="it-IT"/>
        </w:rPr>
        <w:t>s</w:t>
      </w:r>
      <w:r w:rsidR="00C56318" w:rsidRPr="00D72EB3">
        <w:rPr>
          <w:rFonts w:cs="Calibri"/>
          <w:spacing w:val="-2"/>
          <w:position w:val="1"/>
          <w:sz w:val="20"/>
          <w:szCs w:val="20"/>
          <w:lang w:val="it-IT"/>
        </w:rPr>
        <w:t>s</w:t>
      </w:r>
      <w:r w:rsidR="00C56318" w:rsidRPr="00D72EB3">
        <w:rPr>
          <w:rFonts w:cs="Calibri"/>
          <w:position w:val="1"/>
          <w:sz w:val="20"/>
          <w:szCs w:val="20"/>
          <w:lang w:val="it-IT"/>
        </w:rPr>
        <w:t>o</w:t>
      </w:r>
      <w:r w:rsidR="00C56318" w:rsidRPr="00D72EB3">
        <w:rPr>
          <w:rFonts w:cs="Calibri"/>
          <w:spacing w:val="8"/>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at</w:t>
      </w:r>
      <w:r w:rsidR="00C56318" w:rsidRPr="00D72EB3">
        <w:rPr>
          <w:rFonts w:cs="Calibri"/>
          <w:spacing w:val="-2"/>
          <w:position w:val="1"/>
          <w:sz w:val="20"/>
          <w:szCs w:val="20"/>
          <w:lang w:val="it-IT"/>
        </w:rPr>
        <w:t>t</w:t>
      </w:r>
      <w:r w:rsidR="00C56318" w:rsidRPr="00D72EB3">
        <w:rPr>
          <w:rFonts w:cs="Calibri"/>
          <w:spacing w:val="1"/>
          <w:position w:val="1"/>
          <w:sz w:val="20"/>
          <w:szCs w:val="20"/>
          <w:lang w:val="it-IT"/>
        </w:rPr>
        <w:t>e</w:t>
      </w:r>
      <w:r w:rsidR="00C56318" w:rsidRPr="00D72EB3">
        <w:rPr>
          <w:rFonts w:cs="Calibri"/>
          <w:position w:val="1"/>
          <w:sz w:val="20"/>
          <w:szCs w:val="20"/>
          <w:lang w:val="it-IT"/>
        </w:rPr>
        <w:t>st</w:t>
      </w:r>
      <w:r w:rsidR="00C56318" w:rsidRPr="00D72EB3">
        <w:rPr>
          <w:rFonts w:cs="Calibri"/>
          <w:spacing w:val="-3"/>
          <w:position w:val="1"/>
          <w:sz w:val="20"/>
          <w:szCs w:val="20"/>
          <w:lang w:val="it-IT"/>
        </w:rPr>
        <w:t>a</w:t>
      </w:r>
      <w:r w:rsidR="00C56318" w:rsidRPr="00D72EB3">
        <w:rPr>
          <w:rFonts w:cs="Calibri"/>
          <w:position w:val="1"/>
          <w:sz w:val="20"/>
          <w:szCs w:val="20"/>
          <w:lang w:val="it-IT"/>
        </w:rPr>
        <w:t>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spacing w:val="-3"/>
          <w:position w:val="1"/>
          <w:sz w:val="20"/>
          <w:szCs w:val="20"/>
          <w:lang w:val="it-IT"/>
        </w:rPr>
        <w:t>f</w:t>
      </w:r>
      <w:r w:rsidR="00C56318" w:rsidRPr="00D72EB3">
        <w:rPr>
          <w:rFonts w:cs="Calibri"/>
          <w:spacing w:val="1"/>
          <w:position w:val="1"/>
          <w:sz w:val="20"/>
          <w:szCs w:val="20"/>
          <w:lang w:val="it-IT"/>
        </w:rPr>
        <w:t>o</w:t>
      </w:r>
      <w:r w:rsidR="00C56318" w:rsidRPr="00D72EB3">
        <w:rPr>
          <w:rFonts w:cs="Calibri"/>
          <w:spacing w:val="-3"/>
          <w:position w:val="1"/>
          <w:sz w:val="20"/>
          <w:szCs w:val="20"/>
          <w:lang w:val="it-IT"/>
        </w:rPr>
        <w:t>r</w:t>
      </w:r>
      <w:r w:rsidR="00C56318" w:rsidRPr="00D72EB3">
        <w:rPr>
          <w:rFonts w:cs="Calibri"/>
          <w:spacing w:val="1"/>
          <w:position w:val="1"/>
          <w:sz w:val="20"/>
          <w:szCs w:val="20"/>
          <w:lang w:val="it-IT"/>
        </w:rPr>
        <w:t>m</w:t>
      </w:r>
      <w:r w:rsidR="00C56318" w:rsidRPr="00D72EB3">
        <w:rPr>
          <w:rFonts w:cs="Calibri"/>
          <w:position w:val="1"/>
          <w:sz w:val="20"/>
          <w:szCs w:val="20"/>
          <w:lang w:val="it-IT"/>
        </w:rPr>
        <w:t>a</w:t>
      </w:r>
      <w:r w:rsidR="00C56318" w:rsidRPr="00D72EB3">
        <w:rPr>
          <w:rFonts w:cs="Calibri"/>
          <w:spacing w:val="-1"/>
          <w:position w:val="1"/>
          <w:sz w:val="20"/>
          <w:szCs w:val="20"/>
          <w:lang w:val="it-IT"/>
        </w:rPr>
        <w:t>z</w:t>
      </w:r>
      <w:r w:rsidR="00C56318" w:rsidRPr="00D72EB3">
        <w:rPr>
          <w:rFonts w:cs="Calibri"/>
          <w:position w:val="1"/>
          <w:sz w:val="20"/>
          <w:szCs w:val="20"/>
          <w:lang w:val="it-IT"/>
        </w:rPr>
        <w:t>i</w:t>
      </w:r>
      <w:r w:rsidR="00C56318" w:rsidRPr="00D72EB3">
        <w:rPr>
          <w:rFonts w:cs="Calibri"/>
          <w:spacing w:val="1"/>
          <w:position w:val="1"/>
          <w:sz w:val="20"/>
          <w:szCs w:val="20"/>
          <w:lang w:val="it-IT"/>
        </w:rPr>
        <w:t>o</w:t>
      </w:r>
      <w:r w:rsidR="00C56318" w:rsidRPr="00D72EB3">
        <w:rPr>
          <w:rFonts w:cs="Calibri"/>
          <w:spacing w:val="-1"/>
          <w:position w:val="1"/>
          <w:sz w:val="20"/>
          <w:szCs w:val="20"/>
          <w:lang w:val="it-IT"/>
        </w:rPr>
        <w:t>n</w:t>
      </w:r>
      <w:r w:rsidR="00C56318" w:rsidRPr="00D72EB3">
        <w:rPr>
          <w:rFonts w:cs="Calibri"/>
          <w:position w:val="1"/>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 xml:space="preserve">riale, </w:t>
      </w:r>
      <w:r w:rsidR="00C56318" w:rsidRPr="00D72EB3">
        <w:rPr>
          <w:rFonts w:cs="Calibri"/>
          <w:spacing w:val="-1"/>
          <w:sz w:val="20"/>
          <w:szCs w:val="20"/>
          <w:lang w:val="it-IT"/>
        </w:rPr>
        <w:t>o</w:t>
      </w:r>
      <w:r w:rsidR="00C56318" w:rsidRPr="00D72EB3">
        <w:rPr>
          <w:rFonts w:cs="Calibri"/>
          <w:spacing w:val="1"/>
          <w:sz w:val="20"/>
          <w:szCs w:val="20"/>
          <w:lang w:val="it-IT"/>
        </w:rPr>
        <w:t>v</w:t>
      </w:r>
      <w:r w:rsidR="00C56318" w:rsidRPr="00D72EB3">
        <w:rPr>
          <w:rFonts w:cs="Calibri"/>
          <w:spacing w:val="-1"/>
          <w:sz w:val="20"/>
          <w:szCs w:val="20"/>
          <w:lang w:val="it-IT"/>
        </w:rPr>
        <w:t>v</w:t>
      </w:r>
      <w:r w:rsidR="00C56318" w:rsidRPr="00D72EB3">
        <w:rPr>
          <w:rFonts w:cs="Calibri"/>
          <w:spacing w:val="1"/>
          <w:sz w:val="20"/>
          <w:szCs w:val="20"/>
          <w:lang w:val="it-IT"/>
        </w:rPr>
        <w:t>e</w:t>
      </w:r>
      <w:r w:rsidR="00C56318" w:rsidRPr="00D72EB3">
        <w:rPr>
          <w:rFonts w:cs="Calibri"/>
          <w:sz w:val="20"/>
          <w:szCs w:val="20"/>
          <w:lang w:val="it-IT"/>
        </w:rPr>
        <w:t>ro</w:t>
      </w:r>
      <w:r w:rsidR="00C56318" w:rsidRPr="00D72EB3">
        <w:rPr>
          <w:rFonts w:cs="Calibri"/>
          <w:spacing w:val="1"/>
          <w:sz w:val="20"/>
          <w:szCs w:val="20"/>
          <w:lang w:val="it-IT"/>
        </w:rPr>
        <w:t xml:space="preserve"> </w:t>
      </w:r>
      <w:r w:rsidR="00C56318" w:rsidRPr="00D72EB3">
        <w:rPr>
          <w:rFonts w:cs="Calibri"/>
          <w:spacing w:val="-1"/>
          <w:sz w:val="20"/>
          <w:szCs w:val="20"/>
          <w:lang w:val="it-IT"/>
        </w:rPr>
        <w:t>qu</w:t>
      </w:r>
      <w:r w:rsidR="00C56318" w:rsidRPr="00D72EB3">
        <w:rPr>
          <w:rFonts w:cs="Calibri"/>
          <w:sz w:val="20"/>
          <w:szCs w:val="20"/>
          <w:lang w:val="it-IT"/>
        </w:rPr>
        <w:t>al</w:t>
      </w:r>
      <w:r w:rsidR="00C56318" w:rsidRPr="00D72EB3">
        <w:rPr>
          <w:rFonts w:cs="Calibri"/>
          <w:spacing w:val="1"/>
          <w:sz w:val="20"/>
          <w:szCs w:val="20"/>
          <w:lang w:val="it-IT"/>
        </w:rPr>
        <w:t>o</w:t>
      </w:r>
      <w:r w:rsidR="00C56318" w:rsidRPr="00D72EB3">
        <w:rPr>
          <w:rFonts w:cs="Calibri"/>
          <w:sz w:val="20"/>
          <w:szCs w:val="20"/>
          <w:lang w:val="it-IT"/>
        </w:rPr>
        <w:t>ra</w:t>
      </w:r>
      <w:r w:rsidR="00C56318" w:rsidRPr="00D72EB3">
        <w:rPr>
          <w:rFonts w:cs="Calibri"/>
          <w:spacing w:val="2"/>
          <w:sz w:val="20"/>
          <w:szCs w:val="20"/>
          <w:lang w:val="it-IT"/>
        </w:rPr>
        <w:t xml:space="preserve"> </w:t>
      </w:r>
      <w:r w:rsidR="00C56318" w:rsidRPr="00D72EB3">
        <w:rPr>
          <w:rFonts w:cs="Calibri"/>
          <w:spacing w:val="-3"/>
          <w:sz w:val="20"/>
          <w:szCs w:val="20"/>
          <w:lang w:val="it-IT"/>
        </w:rPr>
        <w:t>l</w:t>
      </w:r>
      <w:r w:rsidR="00C56318" w:rsidRPr="00D72EB3">
        <w:rPr>
          <w:rFonts w:cs="Calibri"/>
          <w:sz w:val="20"/>
          <w:szCs w:val="20"/>
          <w:lang w:val="it-IT"/>
        </w:rPr>
        <w:t>o</w:t>
      </w:r>
      <w:r w:rsidR="00C56318" w:rsidRPr="00D72EB3">
        <w:rPr>
          <w:rFonts w:cs="Calibri"/>
          <w:spacing w:val="4"/>
          <w:sz w:val="20"/>
          <w:szCs w:val="20"/>
          <w:lang w:val="it-IT"/>
        </w:rPr>
        <w:t xml:space="preserve"> </w:t>
      </w:r>
      <w:r w:rsidR="00C56318" w:rsidRPr="00D72EB3">
        <w:rPr>
          <w:rFonts w:cs="Calibri"/>
          <w:sz w:val="20"/>
          <w:szCs w:val="20"/>
          <w:lang w:val="it-IT"/>
        </w:rPr>
        <w:t>s</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2"/>
          <w:sz w:val="20"/>
          <w:szCs w:val="20"/>
          <w:lang w:val="it-IT"/>
        </w:rPr>
        <w:t>s</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z w:val="20"/>
          <w:szCs w:val="20"/>
          <w:lang w:val="it-IT"/>
        </w:rPr>
        <w:t>la</w:t>
      </w:r>
      <w:r w:rsidR="00C56318" w:rsidRPr="00D72EB3">
        <w:rPr>
          <w:rFonts w:cs="Calibri"/>
          <w:spacing w:val="2"/>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z w:val="20"/>
          <w:szCs w:val="20"/>
          <w:lang w:val="it-IT"/>
        </w:rPr>
        <w:t>ia</w:t>
      </w:r>
      <w:r w:rsidR="00C56318" w:rsidRPr="00D72EB3">
        <w:rPr>
          <w:rFonts w:cs="Calibri"/>
          <w:spacing w:val="2"/>
          <w:sz w:val="20"/>
          <w:szCs w:val="20"/>
          <w:lang w:val="it-IT"/>
        </w:rPr>
        <w:t xml:space="preserve"> </w:t>
      </w:r>
      <w:r w:rsidR="00C56318" w:rsidRPr="00D72EB3">
        <w:rPr>
          <w:rFonts w:cs="Calibri"/>
          <w:spacing w:val="1"/>
          <w:sz w:val="20"/>
          <w:szCs w:val="20"/>
          <w:lang w:val="it-IT"/>
        </w:rPr>
        <w:t>v</w:t>
      </w:r>
      <w:r w:rsidR="00C56318" w:rsidRPr="00D72EB3">
        <w:rPr>
          <w:rFonts w:cs="Calibri"/>
          <w:sz w:val="20"/>
          <w:szCs w:val="20"/>
          <w:lang w:val="it-IT"/>
        </w:rPr>
        <w:t>ali</w:t>
      </w:r>
      <w:r w:rsidR="00C56318" w:rsidRPr="00D72EB3">
        <w:rPr>
          <w:rFonts w:cs="Calibri"/>
          <w:spacing w:val="-1"/>
          <w:sz w:val="20"/>
          <w:szCs w:val="20"/>
          <w:lang w:val="it-IT"/>
        </w:rPr>
        <w:t>d</w:t>
      </w:r>
      <w:r w:rsidR="00C56318" w:rsidRPr="00D72EB3">
        <w:rPr>
          <w:rFonts w:cs="Calibri"/>
          <w:sz w:val="20"/>
          <w:szCs w:val="20"/>
          <w:lang w:val="it-IT"/>
        </w:rPr>
        <w:t xml:space="preserve">ità </w:t>
      </w:r>
      <w:r w:rsidR="00C56318" w:rsidRPr="00D72EB3">
        <w:rPr>
          <w:rFonts w:cs="Calibri"/>
          <w:spacing w:val="-1"/>
          <w:sz w:val="20"/>
          <w:szCs w:val="20"/>
          <w:lang w:val="it-IT"/>
        </w:rPr>
        <w:t>du</w:t>
      </w:r>
      <w:r w:rsidR="00C56318" w:rsidRPr="00D72EB3">
        <w:rPr>
          <w:rFonts w:cs="Calibri"/>
          <w:sz w:val="20"/>
          <w:szCs w:val="20"/>
          <w:lang w:val="it-IT"/>
        </w:rPr>
        <w:t>ra</w:t>
      </w:r>
      <w:r w:rsidR="00C56318" w:rsidRPr="00D72EB3">
        <w:rPr>
          <w:rFonts w:cs="Calibri"/>
          <w:spacing w:val="-1"/>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ta</w:t>
      </w:r>
      <w:r w:rsidR="00C56318" w:rsidRPr="00D72EB3">
        <w:rPr>
          <w:rFonts w:cs="Calibri"/>
          <w:spacing w:val="-1"/>
          <w:sz w:val="20"/>
          <w:szCs w:val="20"/>
          <w:lang w:val="it-IT"/>
        </w:rPr>
        <w:t>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 xml:space="preserve">o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caric</w:t>
      </w:r>
      <w:r w:rsidR="00C56318" w:rsidRPr="00D72EB3">
        <w:rPr>
          <w:rFonts w:cs="Calibri"/>
          <w:spacing w:val="1"/>
          <w:sz w:val="20"/>
          <w:szCs w:val="20"/>
          <w:lang w:val="it-IT"/>
        </w:rPr>
        <w:t>o</w:t>
      </w:r>
      <w:r w:rsidR="00C56318" w:rsidRPr="00D72EB3">
        <w:rPr>
          <w:rFonts w:cs="Calibri"/>
          <w:sz w:val="20"/>
          <w:szCs w:val="20"/>
          <w:lang w:val="it-IT"/>
        </w:rPr>
        <w:t xml:space="preserve">, </w:t>
      </w:r>
      <w:r w:rsidR="00C56318" w:rsidRPr="00D72EB3">
        <w:rPr>
          <w:rFonts w:cs="Calibri"/>
          <w:spacing w:val="-1"/>
          <w:sz w:val="20"/>
          <w:szCs w:val="20"/>
          <w:lang w:val="it-IT"/>
        </w:rPr>
        <w:t>d</w:t>
      </w:r>
      <w:r w:rsidR="00C56318" w:rsidRPr="00D72EB3">
        <w:rPr>
          <w:rFonts w:cs="Calibri"/>
          <w:spacing w:val="-2"/>
          <w:sz w:val="20"/>
          <w:szCs w:val="20"/>
          <w:lang w:val="it-IT"/>
        </w:rPr>
        <w:t>e</w:t>
      </w:r>
      <w:r w:rsidR="00C56318" w:rsidRPr="00D72EB3">
        <w:rPr>
          <w:rFonts w:cs="Calibri"/>
          <w:spacing w:val="1"/>
          <w:sz w:val="20"/>
          <w:szCs w:val="20"/>
          <w:lang w:val="it-IT"/>
        </w:rPr>
        <w:t>v</w:t>
      </w:r>
      <w:r w:rsidR="00C56318" w:rsidRPr="00D72EB3">
        <w:rPr>
          <w:rFonts w:cs="Calibri"/>
          <w:sz w:val="20"/>
          <w:szCs w:val="20"/>
          <w:lang w:val="it-IT"/>
        </w:rPr>
        <w:t>e 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ir</w:t>
      </w:r>
      <w:r w:rsidR="00C56318" w:rsidRPr="00D72EB3">
        <w:rPr>
          <w:rFonts w:cs="Calibri"/>
          <w:spacing w:val="1"/>
          <w:sz w:val="20"/>
          <w:szCs w:val="20"/>
          <w:lang w:val="it-IT"/>
        </w:rPr>
        <w:t>e</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w:t>
      </w:r>
      <w:r w:rsidR="00C56318" w:rsidRPr="00D72EB3">
        <w:rPr>
          <w:rFonts w:cs="Calibri"/>
          <w:spacing w:val="-3"/>
          <w:sz w:val="20"/>
          <w:szCs w:val="20"/>
          <w:lang w:val="it-IT"/>
        </w:rPr>
        <w:t>r</w:t>
      </w:r>
      <w:r w:rsidR="00C56318" w:rsidRPr="00D72EB3">
        <w:rPr>
          <w:rFonts w:cs="Calibri"/>
          <w:sz w:val="20"/>
          <w:szCs w:val="20"/>
          <w:lang w:val="it-IT"/>
        </w:rPr>
        <w:t>o</w:t>
      </w:r>
      <w:r w:rsidR="00C56318" w:rsidRPr="00D72EB3">
        <w:rPr>
          <w:rFonts w:cs="Calibri"/>
          <w:spacing w:val="1"/>
          <w:sz w:val="20"/>
          <w:szCs w:val="20"/>
          <w:lang w:val="it-IT"/>
        </w:rPr>
        <w:t xml:space="preserve"> </w:t>
      </w:r>
      <w:r w:rsidR="00C56318" w:rsidRPr="00D72EB3">
        <w:rPr>
          <w:rFonts w:cs="Calibri"/>
          <w:spacing w:val="-1"/>
          <w:sz w:val="20"/>
          <w:szCs w:val="20"/>
          <w:lang w:val="it-IT"/>
        </w:rPr>
        <w:t>u</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a</w:t>
      </w:r>
      <w:r w:rsidR="00C56318" w:rsidRPr="00D72EB3">
        <w:rPr>
          <w:rFonts w:cs="Calibri"/>
          <w:spacing w:val="-1"/>
          <w:sz w:val="20"/>
          <w:szCs w:val="20"/>
          <w:lang w:val="it-IT"/>
        </w:rPr>
        <w:t>nn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w:t>
      </w:r>
      <w:r w:rsidR="00C56318" w:rsidRPr="00D72EB3">
        <w:rPr>
          <w:rFonts w:cs="Calibri"/>
          <w:spacing w:val="1"/>
          <w:sz w:val="20"/>
          <w:szCs w:val="20"/>
          <w:lang w:val="it-IT"/>
        </w:rPr>
        <w:t>’</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w:t>
      </w:r>
      <w:r w:rsidR="00C56318" w:rsidRPr="00D72EB3">
        <w:rPr>
          <w:rFonts w:cs="Calibri"/>
          <w:spacing w:val="-3"/>
          <w:sz w:val="20"/>
          <w:szCs w:val="20"/>
          <w:lang w:val="it-IT"/>
        </w:rPr>
        <w:t>i</w:t>
      </w:r>
      <w:r w:rsidR="00C56318" w:rsidRPr="00D72EB3">
        <w:rPr>
          <w:rFonts w:cs="Calibri"/>
          <w:sz w:val="20"/>
          <w:szCs w:val="20"/>
          <w:lang w:val="it-IT"/>
        </w:rPr>
        <w:t>co</w:t>
      </w:r>
      <w:r w:rsidR="00C56318" w:rsidRPr="00D72EB3">
        <w:rPr>
          <w:rFonts w:cs="Calibri"/>
          <w:spacing w:val="1"/>
          <w:sz w:val="20"/>
          <w:szCs w:val="20"/>
          <w:lang w:val="it-IT"/>
        </w:rPr>
        <w:t xml:space="preserve"> </w:t>
      </w:r>
      <w:r w:rsidR="00D00E21">
        <w:rPr>
          <w:rFonts w:cs="Calibri"/>
          <w:spacing w:val="1"/>
          <w:sz w:val="20"/>
          <w:szCs w:val="20"/>
          <w:lang w:val="it-IT"/>
        </w:rPr>
        <w:t>di direzione di struttura complessa</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3"/>
          <w:sz w:val="20"/>
          <w:szCs w:val="20"/>
          <w:lang w:val="it-IT"/>
        </w:rPr>
        <w:t>a</w:t>
      </w:r>
      <w:r w:rsidR="00C56318" w:rsidRPr="00D72EB3">
        <w:rPr>
          <w:rFonts w:cs="Calibri"/>
          <w:sz w:val="20"/>
          <w:szCs w:val="20"/>
          <w:lang w:val="it-IT"/>
        </w:rPr>
        <w:t>tt</w:t>
      </w:r>
      <w:r w:rsidR="00C56318" w:rsidRPr="00D72EB3">
        <w:rPr>
          <w:rFonts w:cs="Calibri"/>
          <w:spacing w:val="-2"/>
          <w:sz w:val="20"/>
          <w:szCs w:val="20"/>
          <w:lang w:val="it-IT"/>
        </w:rPr>
        <w:t>e</w:t>
      </w:r>
      <w:r w:rsidR="00C56318" w:rsidRPr="00D72EB3">
        <w:rPr>
          <w:rFonts w:cs="Calibri"/>
          <w:sz w:val="20"/>
          <w:szCs w:val="20"/>
          <w:lang w:val="it-IT"/>
        </w:rPr>
        <w:t>stato</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3"/>
          <w:sz w:val="20"/>
          <w:szCs w:val="20"/>
          <w:lang w:val="it-IT"/>
        </w:rPr>
        <w:t>f</w:t>
      </w:r>
      <w:r w:rsidR="00C56318" w:rsidRPr="00D72EB3">
        <w:rPr>
          <w:rFonts w:cs="Calibri"/>
          <w:spacing w:val="1"/>
          <w:sz w:val="20"/>
          <w:szCs w:val="20"/>
          <w:lang w:val="it-IT"/>
        </w:rPr>
        <w:t>o</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pacing w:val="1"/>
          <w:sz w:val="20"/>
          <w:szCs w:val="20"/>
          <w:lang w:val="it-IT"/>
        </w:rPr>
        <w:t>io</w:t>
      </w:r>
      <w:r w:rsidR="00C56318" w:rsidRPr="00D72EB3">
        <w:rPr>
          <w:rFonts w:cs="Calibri"/>
          <w:spacing w:val="-1"/>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riale</w:t>
      </w:r>
      <w:r w:rsidR="00C56318" w:rsidRPr="00D72EB3">
        <w:rPr>
          <w:rFonts w:cs="Calibri"/>
          <w:spacing w:val="3"/>
          <w:sz w:val="20"/>
          <w:szCs w:val="20"/>
          <w:lang w:val="it-IT"/>
        </w:rPr>
        <w:t xml:space="preserve"> </w:t>
      </w:r>
      <w:r w:rsidR="00C56318" w:rsidRPr="00D72EB3">
        <w:rPr>
          <w:rFonts w:cs="Calibri"/>
          <w:spacing w:val="-3"/>
          <w:sz w:val="20"/>
          <w:szCs w:val="20"/>
          <w:lang w:val="it-IT"/>
        </w:rPr>
        <w:t>d</w:t>
      </w:r>
      <w:r w:rsidR="00C56318" w:rsidRPr="00D72EB3">
        <w:rPr>
          <w:rFonts w:cs="Calibri"/>
          <w:sz w:val="20"/>
          <w:szCs w:val="20"/>
          <w:lang w:val="it-IT"/>
        </w:rPr>
        <w:t>i 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 xml:space="preserve">all’art. </w:t>
      </w:r>
      <w:r w:rsidR="00C56318" w:rsidRPr="00D72EB3">
        <w:rPr>
          <w:rFonts w:cs="Calibri"/>
          <w:spacing w:val="1"/>
          <w:sz w:val="20"/>
          <w:szCs w:val="20"/>
          <w:lang w:val="it-IT"/>
        </w:rPr>
        <w:t>5</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z w:val="20"/>
          <w:szCs w:val="20"/>
          <w:lang w:val="it-IT"/>
        </w:rPr>
        <w:t xml:space="preserve">c. </w:t>
      </w:r>
      <w:r w:rsidR="00C56318" w:rsidRPr="00D72EB3">
        <w:rPr>
          <w:rFonts w:cs="Calibri"/>
          <w:spacing w:val="1"/>
          <w:sz w:val="20"/>
          <w:szCs w:val="20"/>
          <w:lang w:val="it-IT"/>
        </w:rPr>
        <w:t>1</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3"/>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ra</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 xml:space="preserve"> </w:t>
      </w:r>
      <w:r w:rsidR="00C56318" w:rsidRPr="00D72EB3">
        <w:rPr>
          <w:rFonts w:cs="Calibri"/>
          <w:spacing w:val="-1"/>
          <w:sz w:val="20"/>
          <w:szCs w:val="20"/>
          <w:lang w:val="it-IT"/>
        </w:rPr>
        <w:t>4</w:t>
      </w:r>
      <w:r w:rsidR="00C56318" w:rsidRPr="00D72EB3">
        <w:rPr>
          <w:rFonts w:cs="Calibri"/>
          <w:spacing w:val="1"/>
          <w:sz w:val="20"/>
          <w:szCs w:val="20"/>
          <w:lang w:val="it-IT"/>
        </w:rPr>
        <w:t>8</w:t>
      </w:r>
      <w:r w:rsidR="00C56318" w:rsidRPr="00D72EB3">
        <w:rPr>
          <w:rFonts w:cs="Calibri"/>
          <w:spacing w:val="-1"/>
          <w:sz w:val="20"/>
          <w:szCs w:val="20"/>
          <w:lang w:val="it-IT"/>
        </w:rPr>
        <w:t>4</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7</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la fr</w:t>
      </w:r>
      <w:r w:rsidR="00C56318" w:rsidRPr="00D72EB3">
        <w:rPr>
          <w:rFonts w:cs="Calibri"/>
          <w:spacing w:val="-2"/>
          <w:sz w:val="20"/>
          <w:szCs w:val="20"/>
          <w:lang w:val="it-IT"/>
        </w:rPr>
        <w:t>e</w:t>
      </w:r>
      <w:r w:rsidR="00C56318" w:rsidRPr="00D72EB3">
        <w:rPr>
          <w:rFonts w:cs="Calibri"/>
          <w:spacing w:val="-1"/>
          <w:sz w:val="20"/>
          <w:szCs w:val="20"/>
          <w:lang w:val="it-IT"/>
        </w:rPr>
        <w:t>qu</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sidR="00C56318" w:rsidRPr="00D72EB3">
        <w:rPr>
          <w:rFonts w:cs="Calibri"/>
          <w:spacing w:val="3"/>
          <w:sz w:val="20"/>
          <w:szCs w:val="20"/>
          <w:lang w:val="it-IT"/>
        </w:rPr>
        <w:t xml:space="preserve"> </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il</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up</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3"/>
          <w:sz w:val="20"/>
          <w:szCs w:val="20"/>
          <w:lang w:val="it-IT"/>
        </w:rPr>
        <w:t>a</w:t>
      </w:r>
      <w:r w:rsidR="00C56318" w:rsidRPr="00D72EB3">
        <w:rPr>
          <w:rFonts w:cs="Calibri"/>
          <w:spacing w:val="1"/>
          <w:sz w:val="20"/>
          <w:szCs w:val="20"/>
          <w:lang w:val="it-IT"/>
        </w:rPr>
        <w:t>me</w:t>
      </w:r>
      <w:r w:rsidR="00C56318" w:rsidRPr="00D72EB3">
        <w:rPr>
          <w:rFonts w:cs="Calibri"/>
          <w:spacing w:val="-3"/>
          <w:sz w:val="20"/>
          <w:szCs w:val="20"/>
          <w:lang w:val="it-IT"/>
        </w:rPr>
        <w:t>n</w:t>
      </w:r>
      <w:r w:rsidR="00C56318" w:rsidRPr="00D72EB3">
        <w:rPr>
          <w:rFonts w:cs="Calibri"/>
          <w:sz w:val="20"/>
          <w:szCs w:val="20"/>
          <w:lang w:val="it-IT"/>
        </w:rPr>
        <w:t>to</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rsi</w:t>
      </w:r>
      <w:r w:rsidR="00C56318" w:rsidRPr="00D72EB3">
        <w:rPr>
          <w:rFonts w:cs="Calibri"/>
          <w:spacing w:val="3"/>
          <w:sz w:val="20"/>
          <w:szCs w:val="20"/>
          <w:lang w:val="it-IT"/>
        </w:rPr>
        <w:t xml:space="preserve"> </w:t>
      </w:r>
      <w:r w:rsidR="00C56318" w:rsidRPr="00D72EB3">
        <w:rPr>
          <w:rFonts w:cs="Calibri"/>
          <w:sz w:val="20"/>
          <w:szCs w:val="20"/>
          <w:lang w:val="it-IT"/>
        </w:rPr>
        <w:t>a</w:t>
      </w:r>
      <w:r w:rsidR="00C56318" w:rsidRPr="00D72EB3">
        <w:rPr>
          <w:rFonts w:cs="Calibri"/>
          <w:spacing w:val="-2"/>
          <w:sz w:val="20"/>
          <w:szCs w:val="20"/>
          <w:lang w:val="it-IT"/>
        </w:rPr>
        <w:t>t</w:t>
      </w:r>
      <w:r w:rsidR="00C56318" w:rsidRPr="00D72EB3">
        <w:rPr>
          <w:rFonts w:cs="Calibri"/>
          <w:sz w:val="20"/>
          <w:szCs w:val="20"/>
          <w:lang w:val="it-IT"/>
        </w:rPr>
        <w:t>ti</w:t>
      </w:r>
      <w:r w:rsidR="00C56318" w:rsidRPr="00D72EB3">
        <w:rPr>
          <w:rFonts w:cs="Calibri"/>
          <w:spacing w:val="1"/>
          <w:sz w:val="20"/>
          <w:szCs w:val="20"/>
          <w:lang w:val="it-IT"/>
        </w:rPr>
        <w:t>v</w:t>
      </w:r>
      <w:r w:rsidR="00C56318" w:rsidRPr="00D72EB3">
        <w:rPr>
          <w:rFonts w:cs="Calibri"/>
          <w:spacing w:val="-3"/>
          <w:sz w:val="20"/>
          <w:szCs w:val="20"/>
          <w:lang w:val="it-IT"/>
        </w:rPr>
        <w:t>a</w:t>
      </w:r>
      <w:r w:rsidR="00C56318" w:rsidRPr="00D72EB3">
        <w:rPr>
          <w:rFonts w:cs="Calibri"/>
          <w:sz w:val="20"/>
          <w:szCs w:val="20"/>
          <w:lang w:val="it-IT"/>
        </w:rPr>
        <w:t>ti</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alle</w:t>
      </w:r>
      <w:r w:rsidR="00C56318" w:rsidRPr="00D72EB3">
        <w:rPr>
          <w:rFonts w:cs="Calibri"/>
          <w:spacing w:val="3"/>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g</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ai</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z w:val="20"/>
          <w:szCs w:val="20"/>
          <w:lang w:val="it-IT"/>
        </w:rPr>
        <w:t xml:space="preserve">i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ll’art. </w:t>
      </w:r>
      <w:r w:rsidR="00C56318" w:rsidRPr="00D72EB3">
        <w:rPr>
          <w:rFonts w:cs="Calibri"/>
          <w:spacing w:val="-1"/>
          <w:sz w:val="20"/>
          <w:szCs w:val="20"/>
          <w:lang w:val="it-IT"/>
        </w:rPr>
        <w:t>1</w:t>
      </w:r>
      <w:r w:rsidR="00C56318" w:rsidRPr="00D72EB3">
        <w:rPr>
          <w:rFonts w:cs="Calibri"/>
          <w:spacing w:val="1"/>
          <w:sz w:val="20"/>
          <w:szCs w:val="20"/>
          <w:lang w:val="it-IT"/>
        </w:rPr>
        <w:t>6</w:t>
      </w:r>
      <w:r w:rsidR="00C56318" w:rsidRPr="00D72EB3">
        <w:rPr>
          <w:rFonts w:cs="Calibri"/>
          <w:sz w:val="20"/>
          <w:szCs w:val="20"/>
          <w:lang w:val="it-IT"/>
        </w:rPr>
        <w:t>-</w:t>
      </w:r>
      <w:r w:rsidR="00C56318" w:rsidRPr="00D72EB3">
        <w:rPr>
          <w:rFonts w:cs="Calibri"/>
          <w:spacing w:val="-1"/>
          <w:sz w:val="20"/>
          <w:szCs w:val="20"/>
          <w:lang w:val="it-IT"/>
        </w:rPr>
        <w:t>qu</w:t>
      </w:r>
      <w:r w:rsidR="00C56318" w:rsidRPr="00D72EB3">
        <w:rPr>
          <w:rFonts w:cs="Calibri"/>
          <w:sz w:val="20"/>
          <w:szCs w:val="20"/>
          <w:lang w:val="it-IT"/>
        </w:rPr>
        <w:t>i</w:t>
      </w:r>
      <w:r w:rsidR="00C56318" w:rsidRPr="00D72EB3">
        <w:rPr>
          <w:rFonts w:cs="Calibri"/>
          <w:spacing w:val="-1"/>
          <w:sz w:val="20"/>
          <w:szCs w:val="20"/>
          <w:lang w:val="it-IT"/>
        </w:rPr>
        <w:t>nqu</w:t>
      </w:r>
      <w:r w:rsidR="00C56318" w:rsidRPr="00D72EB3">
        <w:rPr>
          <w:rFonts w:cs="Calibri"/>
          <w:sz w:val="20"/>
          <w:szCs w:val="20"/>
          <w:lang w:val="it-IT"/>
        </w:rPr>
        <w:t>i</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117F01">
        <w:rPr>
          <w:rFonts w:cs="Calibri"/>
          <w:spacing w:val="-1"/>
          <w:sz w:val="20"/>
          <w:szCs w:val="20"/>
          <w:lang w:val="it-IT"/>
        </w:rPr>
        <w:t>lgs</w:t>
      </w:r>
      <w:r w:rsidR="00C56318" w:rsidRPr="00D72EB3">
        <w:rPr>
          <w:rFonts w:cs="Calibri"/>
          <w:spacing w:val="-1"/>
          <w:sz w:val="20"/>
          <w:szCs w:val="20"/>
          <w:lang w:val="it-IT"/>
        </w:rPr>
        <w:t>. 5</w:t>
      </w:r>
      <w:r w:rsidR="00C56318" w:rsidRPr="00D72EB3">
        <w:rPr>
          <w:rFonts w:cs="Calibri"/>
          <w:spacing w:val="1"/>
          <w:sz w:val="20"/>
          <w:szCs w:val="20"/>
          <w:lang w:val="it-IT"/>
        </w:rPr>
        <w:t>0</w:t>
      </w:r>
      <w:r w:rsidR="00C56318" w:rsidRPr="00D72EB3">
        <w:rPr>
          <w:rFonts w:cs="Calibri"/>
          <w:spacing w:val="-1"/>
          <w:sz w:val="20"/>
          <w:szCs w:val="20"/>
          <w:lang w:val="it-IT"/>
        </w:rPr>
        <w:t>2</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2</w:t>
      </w:r>
      <w:r w:rsidR="00D00E21">
        <w:rPr>
          <w:rFonts w:cs="Calibri"/>
          <w:spacing w:val="1"/>
          <w:sz w:val="20"/>
          <w:szCs w:val="20"/>
          <w:lang w:val="it-IT"/>
        </w:rPr>
        <w:t xml:space="preserve"> (art. 15, comma 2, DPR 484/97)</w:t>
      </w:r>
      <w:r w:rsidR="00C56318" w:rsidRPr="00D72EB3">
        <w:rPr>
          <w:rFonts w:cs="Calibri"/>
          <w:sz w:val="20"/>
          <w:szCs w:val="20"/>
          <w:lang w:val="it-IT"/>
        </w:rPr>
        <w:t>.</w:t>
      </w:r>
    </w:p>
    <w:p w:rsidR="00C56318" w:rsidRPr="00D72EB3"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 xml:space="preserve">Ai </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pacing w:val="1"/>
          <w:sz w:val="20"/>
          <w:szCs w:val="20"/>
          <w:lang w:val="it-IT"/>
        </w:rPr>
        <w:t>5</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8</w:t>
      </w:r>
      <w:r w:rsidRPr="00D72EB3">
        <w:rPr>
          <w:rFonts w:cs="Calibri"/>
          <w:spacing w:val="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De</w:t>
      </w:r>
      <w:r w:rsidRPr="00D72EB3">
        <w:rPr>
          <w:rFonts w:cs="Calibri"/>
          <w:sz w:val="20"/>
          <w:szCs w:val="20"/>
          <w:lang w:val="it-IT"/>
        </w:rPr>
        <w:t>c</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92</w:t>
      </w:r>
      <w:r w:rsidRPr="00D72EB3">
        <w:rPr>
          <w:rFonts w:cs="Calibri"/>
          <w:sz w:val="20"/>
          <w:szCs w:val="20"/>
          <w:lang w:val="it-IT"/>
        </w:rPr>
        <w:t>, c</w:t>
      </w:r>
      <w:r w:rsidRPr="00D72EB3">
        <w:rPr>
          <w:rFonts w:cs="Calibri"/>
          <w:spacing w:val="1"/>
          <w:sz w:val="20"/>
          <w:szCs w:val="20"/>
          <w:lang w:val="it-IT"/>
        </w:rPr>
        <w:t>o</w:t>
      </w:r>
      <w:r w:rsidRPr="00D72EB3">
        <w:rPr>
          <w:rFonts w:cs="Calibri"/>
          <w:sz w:val="20"/>
          <w:szCs w:val="20"/>
          <w:lang w:val="it-IT"/>
        </w:rPr>
        <w:t xml:space="preserve">sì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2"/>
          <w:sz w:val="20"/>
          <w:szCs w:val="20"/>
          <w:lang w:val="it-IT"/>
        </w:rPr>
        <w:t>D</w:t>
      </w:r>
      <w:r w:rsidRPr="00D72EB3">
        <w:rPr>
          <w:rFonts w:cs="Calibri"/>
          <w:spacing w:val="1"/>
          <w:sz w:val="20"/>
          <w:szCs w:val="20"/>
          <w:lang w:val="it-IT"/>
        </w:rPr>
        <w:t>e</w:t>
      </w:r>
      <w:r w:rsidRPr="00D72EB3">
        <w:rPr>
          <w:rFonts w:cs="Calibri"/>
          <w:spacing w:val="-2"/>
          <w:sz w:val="20"/>
          <w:szCs w:val="20"/>
          <w:lang w:val="it-IT"/>
        </w:rPr>
        <w:t>c</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2</w:t>
      </w:r>
      <w:r w:rsidR="00D00E21">
        <w:rPr>
          <w:rFonts w:cs="Calibri"/>
          <w:spacing w:val="-1"/>
          <w:sz w:val="20"/>
          <w:szCs w:val="20"/>
          <w:lang w:val="it-IT"/>
        </w:rPr>
        <w:t>54</w:t>
      </w:r>
      <w:r w:rsidRPr="00D72EB3">
        <w:rPr>
          <w:rFonts w:cs="Calibri"/>
          <w:spacing w:val="-1"/>
          <w:sz w:val="20"/>
          <w:szCs w:val="20"/>
          <w:lang w:val="it-IT"/>
        </w:rPr>
        <w:t>/</w:t>
      </w:r>
      <w:r w:rsidR="00D00E21">
        <w:rPr>
          <w:rFonts w:cs="Calibri"/>
          <w:spacing w:val="-1"/>
          <w:sz w:val="20"/>
          <w:szCs w:val="20"/>
          <w:lang w:val="it-IT"/>
        </w:rPr>
        <w:t>2000</w:t>
      </w:r>
      <w:r w:rsidR="00CA0D1F">
        <w:rPr>
          <w:rFonts w:cs="Calibri"/>
          <w:spacing w:val="-1"/>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ri</w:t>
      </w:r>
      <w:r w:rsidRPr="00D72EB3">
        <w:rPr>
          <w:rFonts w:cs="Calibri"/>
          <w:spacing w:val="1"/>
          <w:sz w:val="20"/>
          <w:szCs w:val="20"/>
          <w:lang w:val="it-IT"/>
        </w:rPr>
        <w:t>m</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alla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o</w:t>
      </w:r>
      <w:r w:rsidRPr="00D72EB3">
        <w:rPr>
          <w:rFonts w:cs="Calibri"/>
          <w:sz w:val="20"/>
          <w:szCs w:val="20"/>
          <w:lang w:val="it-IT"/>
        </w:rPr>
        <w:t>,</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303E83" w:rsidRDefault="00303E83" w:rsidP="00A6365B">
      <w:pPr>
        <w:spacing w:after="0" w:line="240" w:lineRule="auto"/>
        <w:ind w:left="120" w:right="251"/>
        <w:jc w:val="both"/>
        <w:rPr>
          <w:rFonts w:cs="Calibri"/>
          <w:b/>
          <w:bCs/>
          <w:sz w:val="20"/>
          <w:szCs w:val="20"/>
          <w:lang w:val="it-IT"/>
        </w:rPr>
      </w:pPr>
    </w:p>
    <w:p w:rsidR="00A6365B" w:rsidRDefault="00A6365B" w:rsidP="00A6365B">
      <w:pPr>
        <w:spacing w:after="0" w:line="240" w:lineRule="auto"/>
        <w:ind w:left="120" w:right="251"/>
        <w:jc w:val="both"/>
        <w:rPr>
          <w:rFonts w:cs="Calibri"/>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pacing w:val="-1"/>
          <w:sz w:val="20"/>
          <w:szCs w:val="20"/>
          <w:lang w:val="it-IT"/>
        </w:rPr>
        <w:t>c</w:t>
      </w:r>
      <w:r w:rsidRPr="00D72EB3">
        <w:rPr>
          <w:rFonts w:cs="Calibri"/>
          <w:b/>
          <w:bCs/>
          <w:spacing w:val="1"/>
          <w:sz w:val="20"/>
          <w:szCs w:val="20"/>
          <w:lang w:val="it-IT"/>
        </w:rPr>
        <w:t>l</w:t>
      </w:r>
      <w:r w:rsidRPr="00D72EB3">
        <w:rPr>
          <w:rFonts w:cs="Calibri"/>
          <w:b/>
          <w:bCs/>
          <w:spacing w:val="-1"/>
          <w:sz w:val="20"/>
          <w:szCs w:val="20"/>
          <w:lang w:val="it-IT"/>
        </w:rPr>
        <w:t>u</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pacing w:val="-1"/>
          <w:sz w:val="20"/>
          <w:szCs w:val="20"/>
          <w:lang w:val="it-IT"/>
        </w:rPr>
        <w:t>one</w:t>
      </w:r>
      <w:r w:rsidRPr="00D72EB3">
        <w:rPr>
          <w:rFonts w:cs="Calibri"/>
          <w:b/>
          <w:bCs/>
          <w:sz w:val="20"/>
          <w:szCs w:val="20"/>
          <w:lang w:val="it-IT"/>
        </w:rPr>
        <w:t>:</w:t>
      </w:r>
      <w:r w:rsidRPr="00D72EB3">
        <w:rPr>
          <w:rFonts w:cs="Calibri"/>
          <w:b/>
          <w:bCs/>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4"/>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26"/>
          <w:sz w:val="20"/>
          <w:szCs w:val="20"/>
          <w:lang w:val="it-IT"/>
        </w:rPr>
        <w:t xml:space="preserve"> </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gh</w:t>
      </w:r>
      <w:r w:rsidRPr="00D72EB3">
        <w:rPr>
          <w:rFonts w:cs="Calibri"/>
          <w:sz w:val="20"/>
          <w:szCs w:val="20"/>
          <w:lang w:val="it-IT"/>
        </w:rPr>
        <w:t>i</w:t>
      </w:r>
      <w:r w:rsidRPr="00D72EB3">
        <w:rPr>
          <w:rFonts w:cs="Calibri"/>
          <w:spacing w:val="24"/>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26"/>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Pr>
          <w:rFonts w:cs="Calibri"/>
          <w:sz w:val="20"/>
          <w:szCs w:val="20"/>
          <w:lang w:val="it-IT"/>
        </w:rPr>
        <w:t xml:space="preserve">: </w:t>
      </w:r>
    </w:p>
    <w:p w:rsidR="00A6365B" w:rsidRDefault="00A6365B" w:rsidP="00B4653F">
      <w:pPr>
        <w:numPr>
          <w:ilvl w:val="0"/>
          <w:numId w:val="6"/>
        </w:numPr>
        <w:spacing w:after="0" w:line="240" w:lineRule="auto"/>
        <w:ind w:left="567" w:right="251" w:hanging="425"/>
        <w:jc w:val="both"/>
        <w:rPr>
          <w:rFonts w:cs="Calibri"/>
          <w:sz w:val="20"/>
          <w:szCs w:val="20"/>
          <w:lang w:val="it-IT"/>
        </w:rPr>
      </w:pPr>
      <w:r>
        <w:rPr>
          <w:rFonts w:cs="Calibri"/>
          <w:sz w:val="20"/>
          <w:szCs w:val="20"/>
          <w:lang w:val="it-IT"/>
        </w:rPr>
        <w:t xml:space="preserve">siano </w:t>
      </w:r>
      <w:r w:rsidRPr="00D72EB3">
        <w:rPr>
          <w:rFonts w:cs="Calibri"/>
          <w:spacing w:val="-2"/>
          <w:sz w:val="20"/>
          <w:szCs w:val="20"/>
          <w:lang w:val="it-IT"/>
        </w:rPr>
        <w:t>s</w:t>
      </w:r>
      <w:r w:rsidRPr="00D72EB3">
        <w:rPr>
          <w:rFonts w:cs="Calibri"/>
          <w:sz w:val="20"/>
          <w:szCs w:val="20"/>
          <w:lang w:val="it-IT"/>
        </w:rPr>
        <w:t>tati</w:t>
      </w:r>
      <w:r w:rsidRPr="00D72EB3">
        <w:rPr>
          <w:rFonts w:cs="Calibri"/>
          <w:spacing w:val="22"/>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z w:val="20"/>
          <w:szCs w:val="20"/>
          <w:lang w:val="it-IT"/>
        </w:rPr>
        <w:t>si</w:t>
      </w:r>
      <w:r w:rsidRPr="00D72EB3">
        <w:rPr>
          <w:rFonts w:cs="Calibri"/>
          <w:spacing w:val="24"/>
          <w:sz w:val="20"/>
          <w:szCs w:val="20"/>
          <w:lang w:val="it-IT"/>
        </w:rPr>
        <w:t xml:space="preserve"> </w:t>
      </w:r>
      <w:r w:rsidRPr="00D72EB3">
        <w:rPr>
          <w:rFonts w:cs="Calibri"/>
          <w:spacing w:val="-3"/>
          <w:sz w:val="20"/>
          <w:szCs w:val="20"/>
          <w:lang w:val="it-IT"/>
        </w:rPr>
        <w:t>d</w:t>
      </w:r>
      <w:r w:rsidRPr="00D72EB3">
        <w:rPr>
          <w:rFonts w:cs="Calibri"/>
          <w:sz w:val="20"/>
          <w:szCs w:val="20"/>
          <w:lang w:val="it-IT"/>
        </w:rPr>
        <w:t>all’</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Pr>
          <w:rFonts w:cs="Calibri"/>
          <w:spacing w:val="1"/>
          <w:sz w:val="20"/>
          <w:szCs w:val="20"/>
          <w:lang w:val="it-IT"/>
        </w:rPr>
        <w:t xml:space="preserve">; </w:t>
      </w:r>
    </w:p>
    <w:p w:rsidR="00A6365B" w:rsidRPr="00584E5D" w:rsidRDefault="00A6365B" w:rsidP="00B4653F">
      <w:pPr>
        <w:numPr>
          <w:ilvl w:val="0"/>
          <w:numId w:val="6"/>
        </w:numPr>
        <w:spacing w:after="0" w:line="240" w:lineRule="auto"/>
        <w:ind w:left="567" w:right="251" w:hanging="425"/>
        <w:jc w:val="both"/>
        <w:rPr>
          <w:rFonts w:cs="Calibri"/>
          <w:sz w:val="20"/>
          <w:szCs w:val="20"/>
          <w:lang w:val="it-IT"/>
        </w:rPr>
      </w:pPr>
      <w:r>
        <w:rPr>
          <w:rFonts w:cs="Calibri"/>
          <w:sz w:val="20"/>
          <w:szCs w:val="20"/>
          <w:lang w:val="it-IT"/>
        </w:rPr>
        <w:t xml:space="preserve">siano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iti</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sati </w:t>
      </w:r>
      <w:r w:rsidRPr="00D72EB3">
        <w:rPr>
          <w:rFonts w:cs="Calibri"/>
          <w:spacing w:val="-1"/>
          <w:sz w:val="20"/>
          <w:szCs w:val="20"/>
          <w:lang w:val="it-IT"/>
        </w:rPr>
        <w:t>d</w:t>
      </w:r>
      <w:r w:rsidRPr="00D72EB3">
        <w:rPr>
          <w:rFonts w:cs="Calibri"/>
          <w:sz w:val="20"/>
          <w:szCs w:val="20"/>
          <w:lang w:val="it-IT"/>
        </w:rPr>
        <w:t>all’i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eg</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2"/>
          <w:sz w:val="20"/>
          <w:szCs w:val="20"/>
          <w:lang w:val="it-IT"/>
        </w:rPr>
        <w:t xml:space="preserve"> </w:t>
      </w:r>
      <w:r w:rsidRPr="00D72EB3">
        <w:rPr>
          <w:rFonts w:cs="Calibri"/>
          <w:spacing w:val="-1"/>
          <w:sz w:val="20"/>
          <w:szCs w:val="20"/>
          <w:lang w:val="it-IT"/>
        </w:rPr>
        <w:t>un</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Pr>
          <w:rFonts w:cs="Calibri"/>
          <w:spacing w:val="1"/>
          <w:sz w:val="20"/>
          <w:szCs w:val="20"/>
          <w:lang w:val="it-IT"/>
        </w:rPr>
        <w:t xml:space="preserve">; </w:t>
      </w:r>
    </w:p>
    <w:p w:rsidR="00A6365B" w:rsidRPr="00D72EB3" w:rsidRDefault="00A6365B" w:rsidP="00B4653F">
      <w:pPr>
        <w:numPr>
          <w:ilvl w:val="0"/>
          <w:numId w:val="6"/>
        </w:numPr>
        <w:spacing w:after="0" w:line="240" w:lineRule="auto"/>
        <w:ind w:left="567" w:right="251" w:hanging="425"/>
        <w:jc w:val="both"/>
        <w:rPr>
          <w:rFonts w:cs="Calibri"/>
          <w:sz w:val="20"/>
          <w:szCs w:val="20"/>
          <w:lang w:val="it-IT"/>
        </w:rPr>
      </w:pPr>
      <w:r>
        <w:rPr>
          <w:rFonts w:cs="Calibri"/>
          <w:spacing w:val="1"/>
          <w:sz w:val="20"/>
          <w:szCs w:val="20"/>
          <w:lang w:val="it-IT"/>
        </w:rPr>
        <w:t xml:space="preserve">abbiano riportato condanne che comportino l’interdizione dai pubblici uffici. </w:t>
      </w:r>
    </w:p>
    <w:p w:rsidR="00C56318" w:rsidRPr="00D72EB3" w:rsidRDefault="00C56318" w:rsidP="007557C2">
      <w:pPr>
        <w:spacing w:after="0" w:line="240" w:lineRule="auto"/>
        <w:ind w:right="251"/>
        <w:rPr>
          <w:rFonts w:cs="Calibri"/>
          <w:sz w:val="20"/>
          <w:szCs w:val="20"/>
          <w:lang w:val="it-IT"/>
        </w:rPr>
      </w:pPr>
    </w:p>
    <w:p w:rsidR="005C137C" w:rsidRPr="00D72EB3" w:rsidRDefault="005C137C" w:rsidP="005C137C">
      <w:pPr>
        <w:spacing w:after="0" w:line="240" w:lineRule="auto"/>
        <w:ind w:left="120" w:right="251"/>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 </w:t>
      </w:r>
      <w:r w:rsidRPr="00D72EB3">
        <w:rPr>
          <w:rFonts w:cs="Calibri"/>
          <w:spacing w:val="1"/>
          <w:sz w:val="20"/>
          <w:szCs w:val="20"/>
          <w:lang w:val="it-IT"/>
        </w:rPr>
        <w:t>P</w:t>
      </w:r>
      <w:r w:rsidRPr="00D72EB3">
        <w:rPr>
          <w:rFonts w:cs="Calibri"/>
          <w:spacing w:val="-1"/>
          <w:sz w:val="20"/>
          <w:szCs w:val="20"/>
          <w:lang w:val="it-IT"/>
        </w:rPr>
        <w:t>ubb</w:t>
      </w:r>
      <w:r w:rsidRPr="00D72EB3">
        <w:rPr>
          <w:rFonts w:cs="Calibri"/>
          <w:sz w:val="20"/>
          <w:szCs w:val="20"/>
          <w:lang w:val="it-IT"/>
        </w:rPr>
        <w:t>lic</w:t>
      </w:r>
      <w:r w:rsidRPr="00D72EB3">
        <w:rPr>
          <w:rFonts w:cs="Calibri"/>
          <w:spacing w:val="-1"/>
          <w:sz w:val="20"/>
          <w:szCs w:val="20"/>
          <w:lang w:val="it-IT"/>
        </w:rPr>
        <w:t>h</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tta</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Pr>
          <w:rFonts w:cs="Calibri"/>
          <w:sz w:val="20"/>
          <w:szCs w:val="20"/>
          <w:lang w:val="it-IT"/>
        </w:rPr>
        <w:t>; non possono partecipare coloro che hanno superato i limiti di età previsti dalla vigente normativa per il collocamento a riposo. Non possono altresì partecipare al presente bando coloro che hanno richiesto il trattenimento in servizio ai sensi della normativa vigente.</w:t>
      </w:r>
    </w:p>
    <w:p w:rsidR="00C56318" w:rsidRPr="00D72EB3" w:rsidRDefault="00C56318" w:rsidP="007557C2">
      <w:pPr>
        <w:spacing w:after="0" w:line="240" w:lineRule="auto"/>
        <w:ind w:right="251"/>
        <w:rPr>
          <w:rFonts w:cs="Calibri"/>
          <w:sz w:val="20"/>
          <w:szCs w:val="20"/>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w:t>
      </w:r>
      <w:r w:rsidRPr="00D72EB3">
        <w:rPr>
          <w:rFonts w:cs="Calibri"/>
          <w:spacing w:val="-1"/>
          <w:sz w:val="20"/>
          <w:szCs w:val="20"/>
          <w:lang w:val="it-IT"/>
        </w:rPr>
        <w:t>udd</w:t>
      </w:r>
      <w:r w:rsidRPr="00D72EB3">
        <w:rPr>
          <w:rFonts w:cs="Calibri"/>
          <w:spacing w:val="1"/>
          <w:sz w:val="20"/>
          <w:szCs w:val="20"/>
          <w:lang w:val="it-IT"/>
        </w:rPr>
        <w:t>e</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r w:rsidRPr="00D72EB3">
        <w:rPr>
          <w:rFonts w:cs="Calibri"/>
          <w:spacing w:val="3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30"/>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ti</w:t>
      </w:r>
      <w:r w:rsidRPr="00D72EB3">
        <w:rPr>
          <w:rFonts w:cs="Calibri"/>
          <w:spacing w:val="31"/>
          <w:sz w:val="20"/>
          <w:szCs w:val="20"/>
          <w:lang w:val="it-IT"/>
        </w:rPr>
        <w:t xml:space="preserve"> </w:t>
      </w:r>
      <w:r w:rsidRPr="00D72EB3">
        <w:rPr>
          <w:rFonts w:cs="Calibri"/>
          <w:sz w:val="20"/>
          <w:szCs w:val="20"/>
          <w:lang w:val="it-IT"/>
        </w:rPr>
        <w:t>al</w:t>
      </w:r>
      <w:r w:rsidRPr="00D72EB3">
        <w:rPr>
          <w:rFonts w:cs="Calibri"/>
          <w:spacing w:val="-3"/>
          <w:sz w:val="20"/>
          <w:szCs w:val="20"/>
          <w:lang w:val="it-IT"/>
        </w:rPr>
        <w:t>l</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0"/>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0"/>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0"/>
          <w:sz w:val="20"/>
          <w:szCs w:val="20"/>
          <w:lang w:val="it-IT"/>
        </w:rPr>
        <w:t xml:space="preserve"> </w:t>
      </w:r>
      <w:r w:rsidRPr="00D72EB3">
        <w:rPr>
          <w:rFonts w:cs="Calibri"/>
          <w:sz w:val="20"/>
          <w:szCs w:val="20"/>
          <w:lang w:val="it-IT"/>
        </w:rPr>
        <w:t>la</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lastRenderedPageBreak/>
        <w:t>do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on</w:t>
      </w:r>
      <w:r w:rsidRPr="00D72EB3">
        <w:rPr>
          <w:rFonts w:cs="Calibri"/>
          <w:spacing w:val="1"/>
          <w:sz w:val="20"/>
          <w:szCs w:val="20"/>
          <w:lang w:val="it-IT"/>
        </w:rPr>
        <w:t>e</w:t>
      </w:r>
      <w:r w:rsidRPr="00D72EB3">
        <w:rPr>
          <w:rFonts w:cs="Calibri"/>
          <w:sz w:val="20"/>
          <w:szCs w:val="20"/>
          <w:lang w:val="it-IT"/>
        </w:rPr>
        <w:t>.</w:t>
      </w:r>
    </w:p>
    <w:p w:rsidR="00245FDF" w:rsidRPr="00D72EB3" w:rsidRDefault="00245FDF" w:rsidP="007557C2">
      <w:pPr>
        <w:spacing w:after="0" w:line="240" w:lineRule="auto"/>
        <w:ind w:left="120" w:right="251"/>
        <w:jc w:val="both"/>
        <w:rPr>
          <w:rFonts w:cs="Calibri"/>
          <w:sz w:val="20"/>
          <w:szCs w:val="20"/>
          <w:lang w:val="it-IT"/>
        </w:rPr>
      </w:pPr>
    </w:p>
    <w:p w:rsidR="00A6365B" w:rsidRDefault="00A6365B" w:rsidP="00A6365B">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3</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C</w:t>
      </w:r>
      <w:r w:rsidRPr="00D72EB3">
        <w:rPr>
          <w:rFonts w:cs="Calibri"/>
          <w:b/>
          <w:bCs/>
          <w:spacing w:val="-3"/>
          <w:lang w:val="it-IT"/>
        </w:rPr>
        <w:t>O</w:t>
      </w:r>
      <w:r w:rsidRPr="00D72EB3">
        <w:rPr>
          <w:rFonts w:cs="Calibri"/>
          <w:b/>
          <w:bCs/>
          <w:spacing w:val="1"/>
          <w:lang w:val="it-IT"/>
        </w:rPr>
        <w:t>N</w:t>
      </w:r>
      <w:r w:rsidRPr="00D72EB3">
        <w:rPr>
          <w:rFonts w:cs="Calibri"/>
          <w:b/>
          <w:bCs/>
          <w:spacing w:val="-1"/>
          <w:lang w:val="it-IT"/>
        </w:rPr>
        <w:t>T</w:t>
      </w:r>
      <w:r w:rsidRPr="00D72EB3">
        <w:rPr>
          <w:rFonts w:cs="Calibri"/>
          <w:b/>
          <w:bCs/>
          <w:lang w:val="it-IT"/>
        </w:rPr>
        <w:t>E</w:t>
      </w:r>
      <w:r w:rsidRPr="00D72EB3">
        <w:rPr>
          <w:rFonts w:cs="Calibri"/>
          <w:b/>
          <w:bCs/>
          <w:spacing w:val="1"/>
          <w:lang w:val="it-IT"/>
        </w:rPr>
        <w:t>N</w:t>
      </w:r>
      <w:r w:rsidRPr="00D72EB3">
        <w:rPr>
          <w:rFonts w:cs="Calibri"/>
          <w:b/>
          <w:bCs/>
          <w:spacing w:val="-2"/>
          <w:lang w:val="it-IT"/>
        </w:rPr>
        <w:t>U</w:t>
      </w:r>
      <w:r w:rsidRPr="00D72EB3">
        <w:rPr>
          <w:rFonts w:cs="Calibri"/>
          <w:b/>
          <w:bCs/>
          <w:spacing w:val="1"/>
          <w:lang w:val="it-IT"/>
        </w:rPr>
        <w:t>T</w:t>
      </w:r>
      <w:r w:rsidRPr="00D72EB3">
        <w:rPr>
          <w:rFonts w:cs="Calibri"/>
          <w:b/>
          <w:bCs/>
          <w:lang w:val="it-IT"/>
        </w:rPr>
        <w:t>O</w:t>
      </w:r>
      <w:r w:rsidRPr="00D72EB3">
        <w:rPr>
          <w:rFonts w:cs="Calibri"/>
          <w:b/>
          <w:bCs/>
          <w:spacing w:val="-2"/>
          <w:lang w:val="it-IT"/>
        </w:rPr>
        <w:t xml:space="preserve"> </w:t>
      </w:r>
      <w:r w:rsidRPr="00D72EB3">
        <w:rPr>
          <w:rFonts w:cs="Calibri"/>
          <w:b/>
          <w:bCs/>
          <w:lang w:val="it-IT"/>
        </w:rPr>
        <w:t>E</w:t>
      </w:r>
      <w:r w:rsidRPr="00D72EB3">
        <w:rPr>
          <w:rFonts w:cs="Calibri"/>
          <w:b/>
          <w:bCs/>
          <w:spacing w:val="1"/>
          <w:lang w:val="it-IT"/>
        </w:rPr>
        <w:t xml:space="preserve"> </w:t>
      </w:r>
      <w:r w:rsidRPr="00D72EB3">
        <w:rPr>
          <w:rFonts w:cs="Calibri"/>
          <w:b/>
          <w:bCs/>
          <w:spacing w:val="-3"/>
          <w:lang w:val="it-IT"/>
        </w:rPr>
        <w:t>M</w:t>
      </w:r>
      <w:r w:rsidRPr="00D72EB3">
        <w:rPr>
          <w:rFonts w:cs="Calibri"/>
          <w:b/>
          <w:bCs/>
          <w:lang w:val="it-IT"/>
        </w:rPr>
        <w:t>OD</w:t>
      </w:r>
      <w:r w:rsidRPr="00D72EB3">
        <w:rPr>
          <w:rFonts w:cs="Calibri"/>
          <w:b/>
          <w:bCs/>
          <w:spacing w:val="1"/>
          <w:lang w:val="it-IT"/>
        </w:rPr>
        <w:t>A</w:t>
      </w:r>
      <w:r w:rsidRPr="00D72EB3">
        <w:rPr>
          <w:rFonts w:cs="Calibri"/>
          <w:b/>
          <w:bCs/>
          <w:lang w:val="it-IT"/>
        </w:rPr>
        <w:t>L</w:t>
      </w:r>
      <w:r w:rsidRPr="00D72EB3">
        <w:rPr>
          <w:rFonts w:cs="Calibri"/>
          <w:b/>
          <w:bCs/>
          <w:spacing w:val="-1"/>
          <w:lang w:val="it-IT"/>
        </w:rPr>
        <w:t>IT</w:t>
      </w:r>
      <w:r w:rsidRPr="00D72EB3">
        <w:rPr>
          <w:rFonts w:cs="Calibri"/>
          <w:b/>
          <w:bCs/>
          <w:spacing w:val="1"/>
          <w:lang w:val="it-IT"/>
        </w:rPr>
        <w:t>A</w:t>
      </w:r>
      <w:r w:rsidRPr="00D72EB3">
        <w:rPr>
          <w:rFonts w:cs="Calibri"/>
          <w:b/>
          <w:bCs/>
          <w:lang w:val="it-IT"/>
        </w:rPr>
        <w:t>’</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P</w:t>
      </w:r>
      <w:r w:rsidRPr="00D72EB3">
        <w:rPr>
          <w:rFonts w:cs="Calibri"/>
          <w:b/>
          <w:bCs/>
          <w:spacing w:val="1"/>
          <w:lang w:val="it-IT"/>
        </w:rPr>
        <w:t>R</w:t>
      </w:r>
      <w:r w:rsidRPr="00D72EB3">
        <w:rPr>
          <w:rFonts w:cs="Calibri"/>
          <w:b/>
          <w:bCs/>
          <w:lang w:val="it-IT"/>
        </w:rPr>
        <w:t>E</w:t>
      </w:r>
      <w:r w:rsidRPr="00D72EB3">
        <w:rPr>
          <w:rFonts w:cs="Calibri"/>
          <w:b/>
          <w:bCs/>
          <w:spacing w:val="-1"/>
          <w:lang w:val="it-IT"/>
        </w:rPr>
        <w:t>S</w:t>
      </w:r>
      <w:r w:rsidRPr="00D72EB3">
        <w:rPr>
          <w:rFonts w:cs="Calibri"/>
          <w:b/>
          <w:bCs/>
          <w:spacing w:val="-2"/>
          <w:lang w:val="it-IT"/>
        </w:rPr>
        <w:t>E</w:t>
      </w:r>
      <w:r w:rsidRPr="00D72EB3">
        <w:rPr>
          <w:rFonts w:cs="Calibri"/>
          <w:b/>
          <w:bCs/>
          <w:spacing w:val="1"/>
          <w:lang w:val="it-IT"/>
        </w:rPr>
        <w:t>N</w:t>
      </w:r>
      <w:r w:rsidRPr="00D72EB3">
        <w:rPr>
          <w:rFonts w:cs="Calibri"/>
          <w:b/>
          <w:bCs/>
          <w:spacing w:val="-1"/>
          <w:lang w:val="it-IT"/>
        </w:rPr>
        <w:t>T</w:t>
      </w:r>
      <w:r w:rsidRPr="00D72EB3">
        <w:rPr>
          <w:rFonts w:cs="Calibri"/>
          <w:b/>
          <w:bCs/>
          <w:spacing w:val="1"/>
          <w:lang w:val="it-IT"/>
        </w:rPr>
        <w:t>A</w:t>
      </w:r>
      <w:r w:rsidRPr="00D72EB3">
        <w:rPr>
          <w:rFonts w:cs="Calibri"/>
          <w:b/>
          <w:bCs/>
          <w:lang w:val="it-IT"/>
        </w:rPr>
        <w:t>Z</w:t>
      </w:r>
      <w:r w:rsidRPr="00D72EB3">
        <w:rPr>
          <w:rFonts w:cs="Calibri"/>
          <w:b/>
          <w:bCs/>
          <w:spacing w:val="1"/>
          <w:lang w:val="it-IT"/>
        </w:rPr>
        <w:t>I</w:t>
      </w:r>
      <w:r w:rsidRPr="00D72EB3">
        <w:rPr>
          <w:rFonts w:cs="Calibri"/>
          <w:b/>
          <w:bCs/>
          <w:spacing w:val="-3"/>
          <w:lang w:val="it-IT"/>
        </w:rPr>
        <w:t>O</w:t>
      </w:r>
      <w:r w:rsidRPr="00D72EB3">
        <w:rPr>
          <w:rFonts w:cs="Calibri"/>
          <w:b/>
          <w:bCs/>
          <w:spacing w:val="1"/>
          <w:lang w:val="it-IT"/>
        </w:rPr>
        <w:t>N</w:t>
      </w:r>
      <w:r w:rsidRPr="00D72EB3">
        <w:rPr>
          <w:rFonts w:cs="Calibri"/>
          <w:b/>
          <w:bCs/>
          <w:lang w:val="it-IT"/>
        </w:rPr>
        <w:t>E</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EL</w:t>
      </w:r>
      <w:r w:rsidRPr="00D72EB3">
        <w:rPr>
          <w:rFonts w:cs="Calibri"/>
          <w:b/>
          <w:bCs/>
          <w:spacing w:val="-2"/>
          <w:lang w:val="it-IT"/>
        </w:rPr>
        <w:t>L</w:t>
      </w:r>
      <w:r w:rsidRPr="00D72EB3">
        <w:rPr>
          <w:rFonts w:cs="Calibri"/>
          <w:b/>
          <w:bCs/>
          <w:lang w:val="it-IT"/>
        </w:rPr>
        <w:t>A</w:t>
      </w:r>
      <w:r w:rsidRPr="00D72EB3">
        <w:rPr>
          <w:rFonts w:cs="Calibri"/>
          <w:b/>
          <w:bCs/>
          <w:spacing w:val="1"/>
          <w:lang w:val="it-IT"/>
        </w:rPr>
        <w:t xml:space="preserve"> </w:t>
      </w:r>
      <w:r w:rsidRPr="00D72EB3">
        <w:rPr>
          <w:rFonts w:cs="Calibri"/>
          <w:b/>
          <w:bCs/>
          <w:lang w:val="it-IT"/>
        </w:rPr>
        <w:t>DO</w:t>
      </w:r>
      <w:r w:rsidRPr="00D72EB3">
        <w:rPr>
          <w:rFonts w:cs="Calibri"/>
          <w:b/>
          <w:bCs/>
          <w:spacing w:val="-1"/>
          <w:lang w:val="it-IT"/>
        </w:rPr>
        <w:t>M</w:t>
      </w:r>
      <w:r w:rsidRPr="00D72EB3">
        <w:rPr>
          <w:rFonts w:cs="Calibri"/>
          <w:b/>
          <w:bCs/>
          <w:spacing w:val="-2"/>
          <w:lang w:val="it-IT"/>
        </w:rPr>
        <w:t>A</w:t>
      </w:r>
      <w:r w:rsidRPr="00D72EB3">
        <w:rPr>
          <w:rFonts w:cs="Calibri"/>
          <w:b/>
          <w:bCs/>
          <w:spacing w:val="1"/>
          <w:lang w:val="it-IT"/>
        </w:rPr>
        <w:t>N</w:t>
      </w:r>
      <w:r w:rsidRPr="00D72EB3">
        <w:rPr>
          <w:rFonts w:cs="Calibri"/>
          <w:b/>
          <w:bCs/>
          <w:spacing w:val="-2"/>
          <w:lang w:val="it-IT"/>
        </w:rPr>
        <w:t>D</w:t>
      </w:r>
      <w:r w:rsidRPr="00D72EB3">
        <w:rPr>
          <w:rFonts w:cs="Calibri"/>
          <w:b/>
          <w:bCs/>
          <w:lang w:val="it-IT"/>
        </w:rPr>
        <w:t>A</w:t>
      </w:r>
    </w:p>
    <w:p w:rsidR="00A6365B" w:rsidRPr="00D72EB3" w:rsidRDefault="00A6365B" w:rsidP="00A6365B">
      <w:pPr>
        <w:spacing w:after="0" w:line="240" w:lineRule="auto"/>
        <w:ind w:left="120" w:right="251"/>
        <w:jc w:val="both"/>
        <w:rPr>
          <w:rFonts w:cs="Calibri"/>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 xml:space="preserve">La domanda di partecipazione al concorso dovrà essere, pena esclusione, PRODOTTA ESCLUSIVAMENTE TRAMITE PROCEDURA TELEMATICA, presente nel sito https://asst-valleolona.iscrizioneconcorsi.it. </w:t>
      </w:r>
    </w:p>
    <w:p w:rsidR="00D466EF" w:rsidRPr="00D466EF" w:rsidRDefault="00D466EF"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procedura informatica per la presentazione delle domande sarà attiva a partire dal giorno di pubblicazione in Gazzetta Ufficiale, per estratto, del presente bando, e verrà automaticamente disattivata alle ore 23.59.59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non sarà ammessa la produzione di altri titoli o documenti a corredo della domanda. Inoltre non sarà più possibile effettuare rettifiche o aggiunte.</w:t>
      </w: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Il termine di cui sopra è perentorio. Saranno esclusi dal concorso i candidati le cui domande non siano state inviate secondo le modalità di seguito indicate.</w:t>
      </w:r>
    </w:p>
    <w:p w:rsidR="00D466EF" w:rsidRPr="00D466EF" w:rsidRDefault="00D466EF" w:rsidP="00D466EF">
      <w:pPr>
        <w:spacing w:after="0" w:line="240" w:lineRule="auto"/>
        <w:ind w:left="120" w:right="251"/>
        <w:jc w:val="both"/>
        <w:rPr>
          <w:rFonts w:cs="Calibri"/>
          <w:spacing w:val="1"/>
          <w:sz w:val="20"/>
          <w:szCs w:val="20"/>
          <w:lang w:val="it-IT"/>
        </w:rPr>
      </w:pPr>
    </w:p>
    <w:p w:rsid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D466EF">
        <w:rPr>
          <w:rFonts w:cs="Calibri"/>
          <w:spacing w:val="1"/>
          <w:sz w:val="20"/>
          <w:szCs w:val="20"/>
          <w:lang w:val="it-IT"/>
        </w:rPr>
        <w:t>Chrome</w:t>
      </w:r>
      <w:proofErr w:type="spellEnd"/>
      <w:r w:rsidRPr="00D466EF">
        <w:rPr>
          <w:rFonts w:cs="Calibri"/>
          <w:spacing w:val="1"/>
          <w:sz w:val="20"/>
          <w:szCs w:val="20"/>
          <w:lang w:val="it-IT"/>
        </w:rPr>
        <w:t xml:space="preserve">, Explorer, </w:t>
      </w:r>
      <w:proofErr w:type="spellStart"/>
      <w:r w:rsidRPr="00D466EF">
        <w:rPr>
          <w:rFonts w:cs="Calibri"/>
          <w:spacing w:val="1"/>
          <w:sz w:val="20"/>
          <w:szCs w:val="20"/>
          <w:lang w:val="it-IT"/>
        </w:rPr>
        <w:t>Firefox</w:t>
      </w:r>
      <w:proofErr w:type="spellEnd"/>
      <w:r w:rsidRPr="00D466EF">
        <w:rPr>
          <w:rFonts w:cs="Calibri"/>
          <w:spacing w:val="1"/>
          <w:sz w:val="20"/>
          <w:szCs w:val="20"/>
          <w:lang w:val="it-IT"/>
        </w:rPr>
        <w:t>, Safari) che supporti ed abbia abilitati JavaScript e Cookie. La compatibilità con i dispositivi mobili (</w:t>
      </w:r>
      <w:proofErr w:type="spellStart"/>
      <w:r w:rsidRPr="00D466EF">
        <w:rPr>
          <w:rFonts w:cs="Calibri"/>
          <w:spacing w:val="1"/>
          <w:sz w:val="20"/>
          <w:szCs w:val="20"/>
          <w:lang w:val="it-IT"/>
        </w:rPr>
        <w:t>smartphone</w:t>
      </w:r>
      <w:proofErr w:type="spellEnd"/>
      <w:r w:rsidRPr="00D466EF">
        <w:rPr>
          <w:rFonts w:cs="Calibri"/>
          <w:spacing w:val="1"/>
          <w:sz w:val="20"/>
          <w:szCs w:val="20"/>
          <w:lang w:val="it-IT"/>
        </w:rPr>
        <w:t xml:space="preserve">, </w:t>
      </w:r>
      <w:proofErr w:type="spellStart"/>
      <w:r w:rsidRPr="00D466EF">
        <w:rPr>
          <w:rFonts w:cs="Calibri"/>
          <w:spacing w:val="1"/>
          <w:sz w:val="20"/>
          <w:szCs w:val="20"/>
          <w:lang w:val="it-IT"/>
        </w:rPr>
        <w:t>tablet</w:t>
      </w:r>
      <w:proofErr w:type="spellEnd"/>
      <w:r w:rsidRPr="00D466EF">
        <w:rPr>
          <w:rFonts w:cs="Calibri"/>
          <w:spacing w:val="1"/>
          <w:sz w:val="20"/>
          <w:szCs w:val="20"/>
          <w:lang w:val="it-IT"/>
        </w:rPr>
        <w:t>) non è garantita. Si consiglia di effettuare la registrazione e la compilazione per tempo.</w:t>
      </w:r>
    </w:p>
    <w:p w:rsidR="00D466EF" w:rsidRDefault="00D466EF" w:rsidP="00D466EF">
      <w:pPr>
        <w:spacing w:after="0" w:line="240" w:lineRule="auto"/>
        <w:ind w:left="120" w:right="251"/>
        <w:jc w:val="both"/>
        <w:rPr>
          <w:rFonts w:cs="Calibri"/>
          <w:spacing w:val="1"/>
          <w:sz w:val="20"/>
          <w:szCs w:val="20"/>
          <w:lang w:val="it-IT"/>
        </w:rPr>
      </w:pPr>
    </w:p>
    <w:p w:rsidR="002C17A0" w:rsidRDefault="002C17A0"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PROCEDURA INFORMATICA DI PRESENTAZIONE DELLA DOMANDA: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A)</w:t>
      </w:r>
      <w:r w:rsidRPr="00D466EF">
        <w:rPr>
          <w:rFonts w:cs="Courier New"/>
          <w:bCs/>
          <w:sz w:val="20"/>
          <w:szCs w:val="20"/>
          <w:lang w:val="it-IT"/>
        </w:rPr>
        <w:tab/>
        <w:t>REGISTRAZIONE NEL SITO AZIENDALE</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Collegarsi al sito internet: https://asst-valleolona.iscrizioneconcorsi.it/;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su "pagina di registrazione" ed inserire i dati richiesti.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Fare attenzione al corretto inserimento della e-mail (non PEC,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B)</w:t>
      </w:r>
      <w:r w:rsidRPr="00D466EF">
        <w:rPr>
          <w:rFonts w:cs="Courier New"/>
          <w:bCs/>
          <w:sz w:val="20"/>
          <w:szCs w:val="20"/>
          <w:lang w:val="it-IT"/>
        </w:rPr>
        <w:tab/>
        <w:t>ISCRIZIONE ON-LINE AL CONCORSO PUBBLICO E COMPILAZIONE DELLA DOMANDA</w:t>
      </w:r>
    </w:p>
    <w:p w:rsidR="008A5806" w:rsidRDefault="00D466EF" w:rsidP="00D466EF">
      <w:pPr>
        <w:spacing w:after="0"/>
        <w:jc w:val="both"/>
        <w:rPr>
          <w:rFonts w:cs="Courier New"/>
          <w:bCs/>
          <w:sz w:val="20"/>
          <w:szCs w:val="20"/>
          <w:lang w:val="it-IT"/>
        </w:rPr>
      </w:pPr>
      <w:r w:rsidRPr="00D466EF">
        <w:rPr>
          <w:rFonts w:cs="Courier New"/>
          <w:bCs/>
          <w:sz w:val="20"/>
          <w:szCs w:val="20"/>
          <w:lang w:val="it-IT"/>
        </w:rPr>
        <w:t xml:space="preserve">Dopo aver inserito Username e Password definitiva selezionare la voce di menù </w:t>
      </w:r>
      <w:r w:rsidR="008A5806" w:rsidRPr="00D466EF">
        <w:rPr>
          <w:rFonts w:cs="Courier New"/>
          <w:bCs/>
          <w:sz w:val="20"/>
          <w:szCs w:val="20"/>
          <w:lang w:val="it-IT"/>
        </w:rPr>
        <w:t>"</w:t>
      </w:r>
      <w:r w:rsidR="008A5806">
        <w:rPr>
          <w:rFonts w:cs="Courier New"/>
          <w:bCs/>
          <w:sz w:val="20"/>
          <w:szCs w:val="20"/>
          <w:lang w:val="it-IT"/>
        </w:rPr>
        <w:t>Selezioni</w:t>
      </w:r>
      <w:r w:rsidR="008A5806" w:rsidRPr="00D466EF">
        <w:rPr>
          <w:rFonts w:cs="Courier New"/>
          <w:bCs/>
          <w:sz w:val="20"/>
          <w:szCs w:val="20"/>
          <w:lang w:val="it-IT"/>
        </w:rPr>
        <w:t>", per accedere alla schermata de</w:t>
      </w:r>
      <w:r w:rsidR="008A5806">
        <w:rPr>
          <w:rFonts w:cs="Courier New"/>
          <w:bCs/>
          <w:sz w:val="20"/>
          <w:szCs w:val="20"/>
          <w:lang w:val="it-IT"/>
        </w:rPr>
        <w:t>lle</w:t>
      </w:r>
      <w:r w:rsidR="008A5806" w:rsidRPr="00D466EF">
        <w:rPr>
          <w:rFonts w:cs="Courier New"/>
          <w:bCs/>
          <w:sz w:val="20"/>
          <w:szCs w:val="20"/>
          <w:lang w:val="it-IT"/>
        </w:rPr>
        <w:t xml:space="preserve"> </w:t>
      </w:r>
      <w:r w:rsidR="008A5806">
        <w:rPr>
          <w:rFonts w:cs="Courier New"/>
          <w:bCs/>
          <w:sz w:val="20"/>
          <w:szCs w:val="20"/>
          <w:lang w:val="it-IT"/>
        </w:rPr>
        <w:t>selezioni</w:t>
      </w:r>
      <w:r w:rsidR="008A5806" w:rsidRPr="00D466EF">
        <w:rPr>
          <w:rFonts w:cs="Courier New"/>
          <w:bCs/>
          <w:sz w:val="20"/>
          <w:szCs w:val="20"/>
          <w:lang w:val="it-IT"/>
        </w:rPr>
        <w:t xml:space="preserve"> disponibili.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l'icona "Iscriviti</w:t>
      </w:r>
      <w:r>
        <w:rPr>
          <w:rFonts w:cs="Courier New"/>
          <w:bCs/>
          <w:sz w:val="20"/>
          <w:szCs w:val="20"/>
          <w:lang w:val="it-IT"/>
        </w:rPr>
        <w:t xml:space="preserve"> </w:t>
      </w:r>
      <w:r w:rsidRPr="00D466EF">
        <w:rPr>
          <w:rFonts w:cs="Courier New"/>
          <w:bCs/>
          <w:sz w:val="20"/>
          <w:szCs w:val="20"/>
          <w:lang w:val="it-IT"/>
        </w:rPr>
        <w:t>al</w:t>
      </w:r>
      <w:r>
        <w:rPr>
          <w:rFonts w:cs="Courier New"/>
          <w:bCs/>
          <w:sz w:val="20"/>
          <w:szCs w:val="20"/>
          <w:lang w:val="it-IT"/>
        </w:rPr>
        <w:t xml:space="preserve">l’avviso pubblico per il conferimento di incarico quinquennale – Struttura Complessa </w:t>
      </w:r>
      <w:r w:rsidR="00DC70B8">
        <w:rPr>
          <w:rFonts w:cs="Courier New"/>
          <w:bCs/>
          <w:sz w:val="20"/>
          <w:szCs w:val="20"/>
          <w:lang w:val="it-IT"/>
        </w:rPr>
        <w:t>“</w:t>
      </w:r>
      <w:r w:rsidR="00815EFC">
        <w:rPr>
          <w:rFonts w:cs="Courier New"/>
          <w:bCs/>
          <w:sz w:val="20"/>
          <w:szCs w:val="20"/>
          <w:lang w:val="it-IT"/>
        </w:rPr>
        <w:t>Gastroenterologia</w:t>
      </w:r>
      <w:r w:rsidRPr="00D466EF">
        <w:rPr>
          <w:rFonts w:cs="Courier New"/>
          <w:bCs/>
          <w:sz w:val="20"/>
          <w:szCs w:val="20"/>
          <w:lang w:val="it-IT"/>
        </w:rPr>
        <w:t>”.</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Il candidato accede alla schermata di inserimento della domanda, dove deve dichiarare il POSSESSO DEI REQUISITI GENERALI E SPECIFICI richiesti per l'ammissione al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inizia dalla scheda "Anagrafica", che deve essere compilata in tutte le sue parti e dove va allegata la scansione del documento di identità, cliccando il bottone "aggiungi documento" (dimensione massima 1 mb).</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Per iniziare cliccare il tasto "Compila" ed al termine dell'inserimento, confermare cliccando il tasto in basso "Salva";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I rapporti di lavoro/attività professionali in corso possono essere autocertificati limitatamente alla data in cui viene compilata la domanda (quindi, in caso di servizi ancora in corso, nel campo corrispondente alla data di fine rapporto il candidato deve inserire la </w:t>
      </w:r>
      <w:r w:rsidRPr="00D466EF">
        <w:rPr>
          <w:rFonts w:cs="Courier New"/>
          <w:bCs/>
          <w:sz w:val="20"/>
          <w:szCs w:val="20"/>
          <w:lang w:val="it-IT"/>
        </w:rPr>
        <w:lastRenderedPageBreak/>
        <w:t>data di compilazione della domanda).</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Saranno ritenute inammissibili le domande pervenute con modalità differenti rispetto a quelle indicate.</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I candidati, attraverso la procedura on-line, dovranno allegare alla domanda on-line (upload) – in uno dei formati consentiti dalla procedura di iscrizione – la copia digitale di:</w:t>
      </w:r>
    </w:p>
    <w:p w:rsidR="00D466EF" w:rsidRDefault="00D466EF" w:rsidP="00D466EF">
      <w:pPr>
        <w:spacing w:after="0"/>
        <w:jc w:val="both"/>
        <w:rPr>
          <w:rFonts w:cs="Courier New"/>
          <w:bCs/>
          <w:sz w:val="20"/>
          <w:szCs w:val="20"/>
          <w:lang w:val="it-IT"/>
        </w:rPr>
      </w:pPr>
    </w:p>
    <w:p w:rsidR="00D466EF" w:rsidRDefault="00303E83" w:rsidP="00B4653F">
      <w:pPr>
        <w:numPr>
          <w:ilvl w:val="0"/>
          <w:numId w:val="10"/>
        </w:numPr>
        <w:spacing w:after="0"/>
        <w:jc w:val="both"/>
        <w:rPr>
          <w:rFonts w:cs="Courier New"/>
          <w:bCs/>
          <w:sz w:val="20"/>
          <w:szCs w:val="20"/>
          <w:lang w:val="it-IT"/>
        </w:rPr>
      </w:pPr>
      <w:r>
        <w:rPr>
          <w:rFonts w:cs="Courier New"/>
          <w:bCs/>
          <w:sz w:val="20"/>
          <w:szCs w:val="20"/>
          <w:lang w:val="it-IT"/>
        </w:rPr>
        <w:t>C</w:t>
      </w:r>
      <w:r w:rsidRPr="00D466EF">
        <w:rPr>
          <w:rFonts w:cs="Courier New"/>
          <w:bCs/>
          <w:sz w:val="20"/>
          <w:szCs w:val="20"/>
          <w:lang w:val="it-IT"/>
        </w:rPr>
        <w:t>opia completa (di tutte le sue pagine e non solo l’ultima e priva della scritta FACSIMILE) e FIRMATA  della domanda prodotta tramite il portale</w:t>
      </w:r>
      <w:r w:rsidR="00D466EF">
        <w:rPr>
          <w:rFonts w:cs="Courier New"/>
          <w:bCs/>
          <w:sz w:val="20"/>
          <w:szCs w:val="20"/>
          <w:lang w:val="it-IT"/>
        </w:rPr>
        <w:t>;</w:t>
      </w:r>
    </w:p>
    <w:p w:rsidR="00D466EF" w:rsidRDefault="00303E83" w:rsidP="00B4653F">
      <w:pPr>
        <w:numPr>
          <w:ilvl w:val="0"/>
          <w:numId w:val="10"/>
        </w:numPr>
        <w:spacing w:after="0"/>
        <w:jc w:val="both"/>
        <w:rPr>
          <w:rFonts w:cs="Courier New"/>
          <w:bCs/>
          <w:sz w:val="20"/>
          <w:szCs w:val="20"/>
          <w:lang w:val="it-IT"/>
        </w:rPr>
      </w:pPr>
      <w:r>
        <w:rPr>
          <w:rFonts w:cs="Courier New"/>
          <w:bCs/>
          <w:sz w:val="20"/>
          <w:szCs w:val="20"/>
          <w:lang w:val="it-IT"/>
        </w:rPr>
        <w:t>C</w:t>
      </w:r>
      <w:r w:rsidR="00D466EF" w:rsidRPr="00D466EF">
        <w:rPr>
          <w:rFonts w:cs="Courier New"/>
          <w:bCs/>
          <w:sz w:val="20"/>
          <w:szCs w:val="20"/>
          <w:lang w:val="it-IT"/>
        </w:rPr>
        <w:t>opia fronte e retro del documento di identità in corso di validità;</w:t>
      </w:r>
    </w:p>
    <w:p w:rsidR="00303E83" w:rsidRPr="00D72EB3" w:rsidRDefault="00303E83" w:rsidP="00B4653F">
      <w:pPr>
        <w:pStyle w:val="Paragrafoelenco"/>
        <w:numPr>
          <w:ilvl w:val="0"/>
          <w:numId w:val="10"/>
        </w:numPr>
        <w:spacing w:after="0" w:line="240" w:lineRule="auto"/>
        <w:ind w:right="210"/>
        <w:jc w:val="both"/>
        <w:rPr>
          <w:rFonts w:cs="Calibri"/>
          <w:sz w:val="20"/>
          <w:szCs w:val="20"/>
          <w:lang w:val="it-IT"/>
        </w:rPr>
      </w:pPr>
      <w:r>
        <w:rPr>
          <w:rFonts w:cs="Calibri"/>
          <w:spacing w:val="-1"/>
          <w:position w:val="1"/>
          <w:sz w:val="20"/>
          <w:szCs w:val="20"/>
          <w:lang w:val="it-IT"/>
        </w:rPr>
        <w:t>P</w:t>
      </w:r>
      <w:r w:rsidRPr="00D72EB3">
        <w:rPr>
          <w:rFonts w:cs="Calibri"/>
          <w:position w:val="1"/>
          <w:sz w:val="20"/>
          <w:szCs w:val="20"/>
          <w:lang w:val="it-IT"/>
        </w:rPr>
        <w:t>r</w:t>
      </w:r>
      <w:r w:rsidRPr="00D72EB3">
        <w:rPr>
          <w:rFonts w:cs="Calibri"/>
          <w:spacing w:val="1"/>
          <w:position w:val="1"/>
          <w:sz w:val="20"/>
          <w:szCs w:val="20"/>
          <w:lang w:val="it-IT"/>
        </w:rPr>
        <w:t>o</w:t>
      </w:r>
      <w:r w:rsidRPr="00D72EB3">
        <w:rPr>
          <w:rFonts w:cs="Calibri"/>
          <w:spacing w:val="-1"/>
          <w:position w:val="1"/>
          <w:sz w:val="20"/>
          <w:szCs w:val="20"/>
          <w:lang w:val="it-IT"/>
        </w:rPr>
        <w:t>duz</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e</w:t>
      </w:r>
      <w:r w:rsidRPr="00D72EB3">
        <w:rPr>
          <w:rFonts w:cs="Calibri"/>
          <w:spacing w:val="26"/>
          <w:position w:val="1"/>
          <w:sz w:val="20"/>
          <w:szCs w:val="20"/>
          <w:lang w:val="it-IT"/>
        </w:rPr>
        <w:t xml:space="preserve"> </w:t>
      </w:r>
      <w:r w:rsidRPr="00D72EB3">
        <w:rPr>
          <w:rFonts w:cs="Calibri"/>
          <w:spacing w:val="-2"/>
          <w:position w:val="1"/>
          <w:sz w:val="20"/>
          <w:szCs w:val="20"/>
          <w:lang w:val="it-IT"/>
        </w:rPr>
        <w:t>s</w:t>
      </w:r>
      <w:r w:rsidRPr="00D72EB3">
        <w:rPr>
          <w:rFonts w:cs="Calibri"/>
          <w:position w:val="1"/>
          <w:sz w:val="20"/>
          <w:szCs w:val="20"/>
          <w:lang w:val="it-IT"/>
        </w:rPr>
        <w:t>ci</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tifica</w:t>
      </w:r>
      <w:r w:rsidRPr="00D72EB3">
        <w:rPr>
          <w:rFonts w:cs="Calibri"/>
          <w:spacing w:val="22"/>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w:t>
      </w:r>
      <w:r w:rsidRPr="00D72EB3">
        <w:rPr>
          <w:rFonts w:cs="Calibri"/>
          <w:spacing w:val="25"/>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u</w:t>
      </w:r>
      <w:r w:rsidRPr="00D72EB3">
        <w:rPr>
          <w:rFonts w:cs="Calibri"/>
          <w:position w:val="1"/>
          <w:sz w:val="20"/>
          <w:szCs w:val="20"/>
          <w:lang w:val="it-IT"/>
        </w:rPr>
        <w:t>i</w:t>
      </w:r>
      <w:r w:rsidRPr="00D72EB3">
        <w:rPr>
          <w:rFonts w:cs="Calibri"/>
          <w:spacing w:val="24"/>
          <w:position w:val="1"/>
          <w:sz w:val="20"/>
          <w:szCs w:val="20"/>
          <w:lang w:val="it-IT"/>
        </w:rPr>
        <w:t xml:space="preserve"> </w:t>
      </w:r>
      <w:r w:rsidRPr="00D72EB3">
        <w:rPr>
          <w:rFonts w:cs="Calibri"/>
          <w:position w:val="1"/>
          <w:sz w:val="20"/>
          <w:szCs w:val="20"/>
          <w:lang w:val="it-IT"/>
        </w:rPr>
        <w:t>ris</w:t>
      </w:r>
      <w:r w:rsidRPr="00D72EB3">
        <w:rPr>
          <w:rFonts w:cs="Calibri"/>
          <w:spacing w:val="-1"/>
          <w:position w:val="1"/>
          <w:sz w:val="20"/>
          <w:szCs w:val="20"/>
          <w:lang w:val="it-IT"/>
        </w:rPr>
        <w:t>u</w:t>
      </w:r>
      <w:r w:rsidRPr="00D72EB3">
        <w:rPr>
          <w:rFonts w:cs="Calibri"/>
          <w:position w:val="1"/>
          <w:sz w:val="20"/>
          <w:szCs w:val="20"/>
          <w:lang w:val="it-IT"/>
        </w:rPr>
        <w:t>lti</w:t>
      </w:r>
      <w:r w:rsidRPr="00D72EB3">
        <w:rPr>
          <w:rFonts w:cs="Calibri"/>
          <w:spacing w:val="24"/>
          <w:position w:val="1"/>
          <w:sz w:val="20"/>
          <w:szCs w:val="20"/>
          <w:lang w:val="it-IT"/>
        </w:rPr>
        <w:t xml:space="preserve"> </w:t>
      </w:r>
      <w:r w:rsidRPr="00D72EB3">
        <w:rPr>
          <w:rFonts w:cs="Calibri"/>
          <w:position w:val="1"/>
          <w:sz w:val="20"/>
          <w:szCs w:val="20"/>
          <w:lang w:val="it-IT"/>
        </w:rPr>
        <w:t>l’a</w:t>
      </w:r>
      <w:r w:rsidRPr="00D72EB3">
        <w:rPr>
          <w:rFonts w:cs="Calibri"/>
          <w:spacing w:val="-1"/>
          <w:position w:val="1"/>
          <w:sz w:val="20"/>
          <w:szCs w:val="20"/>
          <w:lang w:val="it-IT"/>
        </w:rPr>
        <w:t>pp</w:t>
      </w:r>
      <w:r w:rsidRPr="00D72EB3">
        <w:rPr>
          <w:rFonts w:cs="Calibri"/>
          <w:spacing w:val="1"/>
          <w:position w:val="1"/>
          <w:sz w:val="20"/>
          <w:szCs w:val="20"/>
          <w:lang w:val="it-IT"/>
        </w:rPr>
        <w:t>o</w:t>
      </w:r>
      <w:r w:rsidRPr="00D72EB3">
        <w:rPr>
          <w:rFonts w:cs="Calibri"/>
          <w:spacing w:val="-3"/>
          <w:position w:val="1"/>
          <w:sz w:val="20"/>
          <w:szCs w:val="20"/>
          <w:lang w:val="it-IT"/>
        </w:rPr>
        <w:t>r</w:t>
      </w:r>
      <w:r w:rsidRPr="00D72EB3">
        <w:rPr>
          <w:rFonts w:cs="Calibri"/>
          <w:position w:val="1"/>
          <w:sz w:val="20"/>
          <w:szCs w:val="20"/>
          <w:lang w:val="it-IT"/>
        </w:rPr>
        <w:t>to</w:t>
      </w:r>
      <w:r w:rsidRPr="00D72EB3">
        <w:rPr>
          <w:rFonts w:cs="Calibri"/>
          <w:spacing w:val="26"/>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3"/>
          <w:position w:val="1"/>
          <w:sz w:val="20"/>
          <w:szCs w:val="20"/>
          <w:lang w:val="it-IT"/>
        </w:rPr>
        <w:t>i</w:t>
      </w:r>
      <w:r w:rsidRPr="00D72EB3">
        <w:rPr>
          <w:rFonts w:cs="Calibri"/>
          <w:position w:val="1"/>
          <w:sz w:val="20"/>
          <w:szCs w:val="20"/>
          <w:lang w:val="it-IT"/>
        </w:rPr>
        <w:t>fico</w:t>
      </w:r>
      <w:r w:rsidRPr="00D72EB3">
        <w:rPr>
          <w:rFonts w:cs="Calibri"/>
          <w:spacing w:val="26"/>
          <w:position w:val="1"/>
          <w:sz w:val="20"/>
          <w:szCs w:val="20"/>
          <w:lang w:val="it-IT"/>
        </w:rPr>
        <w:t xml:space="preserve"> </w:t>
      </w:r>
      <w:r w:rsidRPr="00D72EB3">
        <w:rPr>
          <w:rFonts w:cs="Calibri"/>
          <w:spacing w:val="-1"/>
          <w:position w:val="1"/>
          <w:sz w:val="20"/>
          <w:szCs w:val="20"/>
          <w:lang w:val="it-IT"/>
        </w:rPr>
        <w:t>d</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22"/>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22"/>
          <w:position w:val="1"/>
          <w:sz w:val="20"/>
          <w:szCs w:val="20"/>
          <w:lang w:val="it-IT"/>
        </w:rPr>
        <w:t xml:space="preserve"> </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ita</w:t>
      </w:r>
      <w:r w:rsidRPr="00D72EB3">
        <w:rPr>
          <w:rFonts w:cs="Calibri"/>
          <w:spacing w:val="25"/>
          <w:position w:val="1"/>
          <w:sz w:val="20"/>
          <w:szCs w:val="20"/>
          <w:lang w:val="it-IT"/>
        </w:rPr>
        <w:t xml:space="preserve"> </w:t>
      </w:r>
      <w:r w:rsidRPr="00D72EB3">
        <w:rPr>
          <w:rFonts w:cs="Calibri"/>
          <w:position w:val="1"/>
          <w:sz w:val="20"/>
          <w:szCs w:val="20"/>
          <w:lang w:val="it-IT"/>
        </w:rPr>
        <w:t>a</w:t>
      </w:r>
      <w:r w:rsidRPr="00D72EB3">
        <w:rPr>
          <w:rFonts w:cs="Calibri"/>
          <w:spacing w:val="22"/>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m</w:t>
      </w:r>
      <w:r w:rsidRPr="00D72EB3">
        <w:rPr>
          <w:rFonts w:cs="Calibri"/>
          <w:spacing w:val="-1"/>
          <w:position w:val="1"/>
          <w:sz w:val="20"/>
          <w:szCs w:val="20"/>
          <w:lang w:val="it-IT"/>
        </w:rPr>
        <w:t>p</w:t>
      </w:r>
      <w:r w:rsidRPr="00D72EB3">
        <w:rPr>
          <w:rFonts w:cs="Calibri"/>
          <w:spacing w:val="-3"/>
          <w:position w:val="1"/>
          <w:sz w:val="20"/>
          <w:szCs w:val="20"/>
          <w:lang w:val="it-IT"/>
        </w:rPr>
        <w:t>a</w:t>
      </w:r>
      <w:r w:rsidRPr="00D72EB3">
        <w:rPr>
          <w:rFonts w:cs="Calibri"/>
          <w:position w:val="1"/>
          <w:sz w:val="20"/>
          <w:szCs w:val="20"/>
          <w:lang w:val="it-IT"/>
        </w:rPr>
        <w:t>,</w:t>
      </w:r>
      <w:r w:rsidRPr="00D72EB3">
        <w:rPr>
          <w:rFonts w:cs="Calibri"/>
          <w:spacing w:val="25"/>
          <w:position w:val="1"/>
          <w:sz w:val="20"/>
          <w:szCs w:val="20"/>
          <w:lang w:val="it-IT"/>
        </w:rPr>
        <w:t xml:space="preserve"> </w:t>
      </w:r>
      <w:r w:rsidRPr="00D72EB3">
        <w:rPr>
          <w:rFonts w:cs="Calibri"/>
          <w:position w:val="1"/>
          <w:sz w:val="20"/>
          <w:szCs w:val="20"/>
          <w:lang w:val="it-IT"/>
        </w:rPr>
        <w:t>atti</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te</w:t>
      </w:r>
      <w:r w:rsidRPr="00D72EB3">
        <w:rPr>
          <w:rFonts w:cs="Calibri"/>
          <w:spacing w:val="26"/>
          <w:position w:val="1"/>
          <w:sz w:val="20"/>
          <w:szCs w:val="20"/>
          <w:lang w:val="it-IT"/>
        </w:rPr>
        <w:t xml:space="preserve"> </w:t>
      </w:r>
      <w:r w:rsidRPr="00D72EB3">
        <w:rPr>
          <w:rFonts w:cs="Calibri"/>
          <w:position w:val="1"/>
          <w:sz w:val="20"/>
          <w:szCs w:val="20"/>
          <w:lang w:val="it-IT"/>
        </w:rPr>
        <w:t>ris</w:t>
      </w:r>
      <w:r w:rsidRPr="00D72EB3">
        <w:rPr>
          <w:rFonts w:cs="Calibri"/>
          <w:spacing w:val="-3"/>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t</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6"/>
          <w:position w:val="1"/>
          <w:sz w:val="20"/>
          <w:szCs w:val="20"/>
          <w:lang w:val="it-IT"/>
        </w:rPr>
        <w:t xml:space="preserve"> </w:t>
      </w:r>
      <w:r w:rsidRPr="00D72EB3">
        <w:rPr>
          <w:rFonts w:cs="Calibri"/>
          <w:position w:val="1"/>
          <w:sz w:val="20"/>
          <w:szCs w:val="20"/>
          <w:lang w:val="it-IT"/>
        </w:rPr>
        <w:t>al</w:t>
      </w:r>
      <w:r w:rsidRPr="00D72EB3">
        <w:rPr>
          <w:rFonts w:cs="Calibri"/>
          <w:spacing w:val="-3"/>
          <w:position w:val="1"/>
          <w:sz w:val="20"/>
          <w:szCs w:val="20"/>
          <w:lang w:val="it-IT"/>
        </w:rPr>
        <w:t>l</w:t>
      </w:r>
      <w:r w:rsidRPr="00D72EB3">
        <w:rPr>
          <w:rFonts w:cs="Calibri"/>
          <w:position w:val="1"/>
          <w:sz w:val="20"/>
          <w:szCs w:val="20"/>
          <w:lang w:val="it-IT"/>
        </w:rPr>
        <w:t xml:space="preserve">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5"/>
          <w:sz w:val="20"/>
          <w:szCs w:val="20"/>
          <w:lang w:val="it-IT"/>
        </w:rPr>
        <w:t xml:space="preserve"> </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al</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filo</w:t>
      </w:r>
      <w:r w:rsidRPr="00D72EB3">
        <w:rPr>
          <w:rFonts w:cs="Calibri"/>
          <w:spacing w:val="6"/>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ita</w:t>
      </w:r>
      <w:r w:rsidRPr="00D72EB3">
        <w:rPr>
          <w:rFonts w:cs="Calibri"/>
          <w:spacing w:val="5"/>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6"/>
          <w:sz w:val="20"/>
          <w:szCs w:val="20"/>
          <w:lang w:val="it-IT"/>
        </w:rPr>
        <w:t xml:space="preserve"> </w:t>
      </w:r>
      <w:r w:rsidRPr="00D72EB3">
        <w:rPr>
          <w:rFonts w:cs="Calibri"/>
          <w:sz w:val="20"/>
          <w:szCs w:val="20"/>
          <w:lang w:val="it-IT"/>
        </w:rPr>
        <w:t>la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303E83">
        <w:rPr>
          <w:rFonts w:cs="Calibri"/>
          <w:sz w:val="20"/>
          <w:szCs w:val="20"/>
          <w:u w:val="single"/>
          <w:lang w:val="it-IT"/>
        </w:rPr>
        <w:t>ri</w:t>
      </w:r>
      <w:r w:rsidRPr="00303E83">
        <w:rPr>
          <w:rFonts w:cs="Calibri"/>
          <w:spacing w:val="-2"/>
          <w:sz w:val="20"/>
          <w:szCs w:val="20"/>
          <w:u w:val="single"/>
          <w:lang w:val="it-IT"/>
        </w:rPr>
        <w:t>f</w:t>
      </w:r>
      <w:r w:rsidRPr="00303E83">
        <w:rPr>
          <w:rFonts w:cs="Calibri"/>
          <w:spacing w:val="1"/>
          <w:sz w:val="20"/>
          <w:szCs w:val="20"/>
          <w:u w:val="single"/>
          <w:lang w:val="it-IT"/>
        </w:rPr>
        <w:t>e</w:t>
      </w:r>
      <w:r w:rsidRPr="00303E83">
        <w:rPr>
          <w:rFonts w:cs="Calibri"/>
          <w:sz w:val="20"/>
          <w:szCs w:val="20"/>
          <w:u w:val="single"/>
          <w:lang w:val="it-IT"/>
        </w:rPr>
        <w:t>rita all’</w:t>
      </w:r>
      <w:r w:rsidRPr="00303E83">
        <w:rPr>
          <w:rFonts w:cs="Calibri"/>
          <w:spacing w:val="-1"/>
          <w:sz w:val="20"/>
          <w:szCs w:val="20"/>
          <w:u w:val="single"/>
          <w:lang w:val="it-IT"/>
        </w:rPr>
        <w:t>u</w:t>
      </w:r>
      <w:r w:rsidRPr="00303E83">
        <w:rPr>
          <w:rFonts w:cs="Calibri"/>
          <w:sz w:val="20"/>
          <w:szCs w:val="20"/>
          <w:u w:val="single"/>
          <w:lang w:val="it-IT"/>
        </w:rPr>
        <w:t>lti</w:t>
      </w:r>
      <w:r w:rsidRPr="00303E83">
        <w:rPr>
          <w:rFonts w:cs="Calibri"/>
          <w:spacing w:val="-1"/>
          <w:sz w:val="20"/>
          <w:szCs w:val="20"/>
          <w:u w:val="single"/>
          <w:lang w:val="it-IT"/>
        </w:rPr>
        <w:t>m</w:t>
      </w:r>
      <w:r w:rsidRPr="00303E83">
        <w:rPr>
          <w:rFonts w:cs="Calibri"/>
          <w:sz w:val="20"/>
          <w:szCs w:val="20"/>
          <w:u w:val="single"/>
          <w:lang w:val="it-IT"/>
        </w:rPr>
        <w:t xml:space="preserve">o </w:t>
      </w:r>
      <w:r w:rsidRPr="00303E83">
        <w:rPr>
          <w:rFonts w:cs="Calibri"/>
          <w:spacing w:val="-1"/>
          <w:sz w:val="20"/>
          <w:szCs w:val="20"/>
          <w:u w:val="single"/>
          <w:lang w:val="it-IT"/>
        </w:rPr>
        <w:t>d</w:t>
      </w:r>
      <w:r w:rsidRPr="00303E83">
        <w:rPr>
          <w:rFonts w:cs="Calibri"/>
          <w:spacing w:val="1"/>
          <w:sz w:val="20"/>
          <w:szCs w:val="20"/>
          <w:u w:val="single"/>
          <w:lang w:val="it-IT"/>
        </w:rPr>
        <w:t>e</w:t>
      </w:r>
      <w:r w:rsidRPr="00303E83">
        <w:rPr>
          <w:rFonts w:cs="Calibri"/>
          <w:sz w:val="20"/>
          <w:szCs w:val="20"/>
          <w:u w:val="single"/>
          <w:lang w:val="it-IT"/>
        </w:rPr>
        <w:t>c</w:t>
      </w:r>
      <w:r w:rsidRPr="00303E83">
        <w:rPr>
          <w:rFonts w:cs="Calibri"/>
          <w:spacing w:val="1"/>
          <w:sz w:val="20"/>
          <w:szCs w:val="20"/>
          <w:u w:val="single"/>
          <w:lang w:val="it-IT"/>
        </w:rPr>
        <w:t>e</w:t>
      </w:r>
      <w:r w:rsidRPr="00303E83">
        <w:rPr>
          <w:rFonts w:cs="Calibri"/>
          <w:spacing w:val="-1"/>
          <w:sz w:val="20"/>
          <w:szCs w:val="20"/>
          <w:u w:val="single"/>
          <w:lang w:val="it-IT"/>
        </w:rPr>
        <w:t>nn</w:t>
      </w:r>
      <w:r w:rsidRPr="00303E83">
        <w:rPr>
          <w:rFonts w:cs="Calibri"/>
          <w:sz w:val="20"/>
          <w:szCs w:val="20"/>
          <w:u w:val="single"/>
          <w:lang w:val="it-IT"/>
        </w:rPr>
        <w:t>i</w:t>
      </w:r>
      <w:r w:rsidRPr="00303E83">
        <w:rPr>
          <w:rFonts w:cs="Calibri"/>
          <w:spacing w:val="-1"/>
          <w:sz w:val="20"/>
          <w:szCs w:val="20"/>
          <w:u w:val="single"/>
          <w:lang w:val="it-IT"/>
        </w:rPr>
        <w:t>o</w:t>
      </w:r>
      <w:r w:rsidRPr="00D72EB3">
        <w:rPr>
          <w:rFonts w:cs="Calibri"/>
          <w:sz w:val="20"/>
          <w:szCs w:val="20"/>
          <w:lang w:val="it-IT"/>
        </w:rPr>
        <w:t>;</w:t>
      </w:r>
    </w:p>
    <w:p w:rsidR="008A5806" w:rsidRPr="00D72EB3" w:rsidRDefault="008A5806" w:rsidP="00B4653F">
      <w:pPr>
        <w:pStyle w:val="Paragrafoelenco"/>
        <w:numPr>
          <w:ilvl w:val="0"/>
          <w:numId w:val="10"/>
        </w:numPr>
        <w:spacing w:after="0" w:line="240" w:lineRule="auto"/>
        <w:ind w:right="210"/>
        <w:jc w:val="both"/>
        <w:rPr>
          <w:rFonts w:cs="Calibri"/>
          <w:sz w:val="20"/>
          <w:szCs w:val="20"/>
          <w:lang w:val="it-IT"/>
        </w:rPr>
      </w:pPr>
      <w:r>
        <w:rPr>
          <w:rFonts w:cs="Calibri"/>
          <w:sz w:val="20"/>
          <w:szCs w:val="20"/>
          <w:lang w:val="it-IT"/>
        </w:rPr>
        <w:t>C</w:t>
      </w:r>
      <w:r w:rsidRPr="00D72EB3">
        <w:rPr>
          <w:rFonts w:cs="Calibri"/>
          <w:sz w:val="20"/>
          <w:szCs w:val="20"/>
          <w:lang w:val="it-IT"/>
        </w:rPr>
        <w:t>ertificato attestante le tipologie di istituzioni in cui sono allocate le strutture presso le quali il candidato ha svolto la propria attività e la tipologia qualitativa e quantitativa delle prestazioni erogate dalle strutture medesime, rilascia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 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ali le</w:t>
      </w:r>
      <w:r w:rsidRPr="00D72EB3">
        <w:rPr>
          <w:rFonts w:cs="Calibri"/>
          <w:spacing w:val="2"/>
          <w:sz w:val="20"/>
          <w:szCs w:val="20"/>
          <w:lang w:val="it-IT"/>
        </w:rPr>
        <w:t xml:space="preserve"> </w:t>
      </w:r>
      <w:r w:rsidRPr="00D72EB3">
        <w:rPr>
          <w:rFonts w:cs="Calibri"/>
          <w:sz w:val="20"/>
          <w:szCs w:val="20"/>
          <w:lang w:val="it-IT"/>
        </w:rPr>
        <w:t>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 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tate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vo</w:t>
      </w:r>
      <w:r w:rsidRPr="00D72EB3">
        <w:rPr>
          <w:rFonts w:cs="Calibri"/>
          <w:spacing w:val="-3"/>
          <w:sz w:val="20"/>
          <w:szCs w:val="20"/>
          <w:lang w:val="it-IT"/>
        </w:rPr>
        <w:t>l</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 xml:space="preserve">. Tali </w:t>
      </w:r>
      <w:r w:rsidRPr="00D72EB3">
        <w:rPr>
          <w:rFonts w:cs="Calibri"/>
          <w:spacing w:val="-3"/>
          <w:sz w:val="20"/>
          <w:szCs w:val="20"/>
          <w:lang w:val="it-IT"/>
        </w:rPr>
        <w:t>a</w:t>
      </w:r>
      <w:r w:rsidRPr="00D72EB3">
        <w:rPr>
          <w:rFonts w:cs="Calibri"/>
          <w:sz w:val="20"/>
          <w:szCs w:val="20"/>
          <w:lang w:val="it-IT"/>
        </w:rPr>
        <w:t>tt</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tifica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i</w:t>
      </w:r>
      <w:r>
        <w:rPr>
          <w:rFonts w:cs="Calibri"/>
          <w:spacing w:val="-3"/>
          <w:sz w:val="20"/>
          <w:szCs w:val="20"/>
          <w:lang w:val="it-IT"/>
        </w:rPr>
        <w:t>. Ai sensi dell’art. 6 del D.P.R. n. 484/1997 le casistiche devono essere certificate dal Direttore Sanitario sulla base della attestazione del dirigente di secondo livello responsabile del competente dipartimento o unità operativa</w:t>
      </w:r>
      <w:r w:rsidRPr="00D72EB3">
        <w:rPr>
          <w:rFonts w:cs="Calibri"/>
          <w:sz w:val="20"/>
          <w:szCs w:val="20"/>
          <w:lang w:val="it-IT"/>
        </w:rPr>
        <w:t>;</w:t>
      </w:r>
    </w:p>
    <w:p w:rsidR="000A5A58" w:rsidRPr="00D466EF" w:rsidRDefault="000A5A58" w:rsidP="00B4653F">
      <w:pPr>
        <w:numPr>
          <w:ilvl w:val="0"/>
          <w:numId w:val="10"/>
        </w:numPr>
        <w:spacing w:after="0"/>
        <w:jc w:val="both"/>
        <w:rPr>
          <w:rFonts w:cs="Courier New"/>
          <w:bCs/>
          <w:sz w:val="20"/>
          <w:szCs w:val="20"/>
          <w:lang w:val="it-IT"/>
        </w:rPr>
      </w:pPr>
      <w:r>
        <w:rPr>
          <w:rFonts w:cs="Courier New"/>
          <w:bCs/>
          <w:sz w:val="20"/>
          <w:szCs w:val="20"/>
          <w:lang w:val="it-IT"/>
        </w:rPr>
        <w:t>R</w:t>
      </w:r>
      <w:r w:rsidRPr="00D466EF">
        <w:rPr>
          <w:rFonts w:cs="Courier New"/>
          <w:bCs/>
          <w:sz w:val="20"/>
          <w:szCs w:val="20"/>
          <w:lang w:val="it-IT"/>
        </w:rPr>
        <w:t xml:space="preserve">icevuta di pagamento del contributo delle spese concorsuali di € 10,00# da effettuarsi tramite il servizio </w:t>
      </w:r>
      <w:proofErr w:type="spellStart"/>
      <w:r w:rsidRPr="00D466EF">
        <w:rPr>
          <w:rFonts w:cs="Courier New"/>
          <w:bCs/>
          <w:sz w:val="20"/>
          <w:szCs w:val="20"/>
          <w:lang w:val="it-IT"/>
        </w:rPr>
        <w:t>PagoPa</w:t>
      </w:r>
      <w:proofErr w:type="spellEnd"/>
      <w:r w:rsidRPr="00D466EF">
        <w:rPr>
          <w:rFonts w:cs="Courier New"/>
          <w:bCs/>
          <w:sz w:val="20"/>
          <w:szCs w:val="20"/>
          <w:lang w:val="it-IT"/>
        </w:rPr>
        <w:t xml:space="preserve"> collegandosi al portale di pagamenti di Regione Lombardia </w:t>
      </w:r>
    </w:p>
    <w:p w:rsidR="000A5A58" w:rsidRDefault="000A5A58" w:rsidP="000A5A58">
      <w:pPr>
        <w:spacing w:after="0"/>
        <w:ind w:left="720"/>
        <w:jc w:val="both"/>
        <w:rPr>
          <w:rFonts w:cs="Courier New"/>
          <w:bCs/>
          <w:sz w:val="20"/>
          <w:szCs w:val="20"/>
          <w:lang w:val="it-IT"/>
        </w:rPr>
      </w:pPr>
      <w:r w:rsidRPr="007438E6">
        <w:rPr>
          <w:rFonts w:cs="Courier New"/>
          <w:bCs/>
          <w:sz w:val="20"/>
          <w:szCs w:val="20"/>
          <w:lang w:val="it-IT"/>
        </w:rPr>
        <w:t>https://pagamentinlombardia.servizirl.it/</w:t>
      </w:r>
    </w:p>
    <w:p w:rsidR="000A5A58" w:rsidRDefault="000A5A58" w:rsidP="000A5A58">
      <w:pPr>
        <w:spacing w:after="0"/>
        <w:ind w:left="720"/>
        <w:jc w:val="both"/>
        <w:rPr>
          <w:rFonts w:cs="Courier New"/>
          <w:bCs/>
          <w:sz w:val="20"/>
          <w:szCs w:val="20"/>
          <w:lang w:val="it-IT"/>
        </w:rPr>
      </w:pPr>
      <w:r w:rsidRPr="00D466EF">
        <w:rPr>
          <w:rFonts w:cs="Courier New"/>
          <w:bCs/>
          <w:sz w:val="20"/>
          <w:szCs w:val="20"/>
          <w:lang w:val="it-IT"/>
        </w:rPr>
        <w:t>con l’indicazione della causale “Tassa di partecipazione al</w:t>
      </w:r>
      <w:r>
        <w:rPr>
          <w:rFonts w:cs="Courier New"/>
          <w:bCs/>
          <w:sz w:val="20"/>
          <w:szCs w:val="20"/>
          <w:lang w:val="it-IT"/>
        </w:rPr>
        <w:t xml:space="preserve">l’avviso pubblico per il conferimento di incarico quinquennale – Struttura Complessa </w:t>
      </w:r>
      <w:r w:rsidR="00815EFC">
        <w:rPr>
          <w:rFonts w:cs="Courier New"/>
          <w:bCs/>
          <w:sz w:val="20"/>
          <w:szCs w:val="20"/>
          <w:lang w:val="it-IT"/>
        </w:rPr>
        <w:t>Gastroenterologia</w:t>
      </w:r>
      <w:r>
        <w:rPr>
          <w:sz w:val="20"/>
          <w:szCs w:val="20"/>
          <w:lang w:val="it-IT"/>
        </w:rPr>
        <w:t>”</w:t>
      </w:r>
      <w:r w:rsidRPr="00D466EF">
        <w:rPr>
          <w:rFonts w:cs="Courier New"/>
          <w:bCs/>
          <w:sz w:val="20"/>
          <w:szCs w:val="20"/>
          <w:lang w:val="it-IT"/>
        </w:rPr>
        <w:t>;</w:t>
      </w:r>
    </w:p>
    <w:p w:rsidR="00926281" w:rsidRDefault="00926281" w:rsidP="00B4653F">
      <w:pPr>
        <w:numPr>
          <w:ilvl w:val="0"/>
          <w:numId w:val="10"/>
        </w:numPr>
        <w:spacing w:after="0"/>
        <w:jc w:val="both"/>
        <w:rPr>
          <w:rFonts w:cs="Courier New"/>
          <w:bCs/>
          <w:sz w:val="20"/>
          <w:szCs w:val="20"/>
          <w:lang w:val="it-IT"/>
        </w:rPr>
      </w:pPr>
      <w:r>
        <w:rPr>
          <w:rFonts w:cs="Courier New"/>
          <w:bCs/>
          <w:sz w:val="20"/>
          <w:szCs w:val="20"/>
          <w:lang w:val="it-IT"/>
        </w:rPr>
        <w:t xml:space="preserve">Curriculum formativo-professionale datato e firmato, redatto secondo il </w:t>
      </w:r>
      <w:proofErr w:type="spellStart"/>
      <w:r>
        <w:rPr>
          <w:rFonts w:cs="Courier New"/>
          <w:bCs/>
          <w:sz w:val="20"/>
          <w:szCs w:val="20"/>
          <w:lang w:val="it-IT"/>
        </w:rPr>
        <w:t>fac</w:t>
      </w:r>
      <w:proofErr w:type="spellEnd"/>
      <w:r>
        <w:rPr>
          <w:rFonts w:cs="Courier New"/>
          <w:bCs/>
          <w:sz w:val="20"/>
          <w:szCs w:val="20"/>
          <w:lang w:val="it-IT"/>
        </w:rPr>
        <w:t xml:space="preserve"> simile allegato.</w:t>
      </w:r>
      <w:r w:rsidR="00C24A4C">
        <w:rPr>
          <w:rFonts w:cs="Courier New"/>
          <w:bCs/>
          <w:sz w:val="20"/>
          <w:szCs w:val="20"/>
          <w:lang w:val="it-IT"/>
        </w:rPr>
        <w:t xml:space="preserve"> Il curriculum non costituisce autocertificazione e pertanto quanto ivi indicato è utilizzato a solo scopo informativo.</w:t>
      </w:r>
      <w:r w:rsidR="00815EFC">
        <w:rPr>
          <w:rFonts w:cs="Courier New"/>
          <w:bCs/>
          <w:sz w:val="20"/>
          <w:szCs w:val="20"/>
          <w:lang w:val="it-IT"/>
        </w:rPr>
        <w:t xml:space="preserve"> </w:t>
      </w:r>
      <w:r w:rsidR="00E159FE">
        <w:rPr>
          <w:rFonts w:cs="Courier New"/>
          <w:bCs/>
          <w:sz w:val="20"/>
          <w:szCs w:val="20"/>
          <w:lang w:val="it-IT"/>
        </w:rPr>
        <w:t>Si ricorda che, ai sensi dell’art. 15 del  D.lgs. 502/1992, il curriculum formativo e professionale verrà pubblicato sul sito istituzionale, nella sezione dedicata al presente avviso; pertanto si invitano i candidati a non inserire dati sensibili all’interno dello stesso</w:t>
      </w:r>
      <w:r w:rsidR="00163B0A">
        <w:rPr>
          <w:rFonts w:cs="Courier New"/>
          <w:bCs/>
          <w:sz w:val="20"/>
          <w:szCs w:val="20"/>
          <w:lang w:val="it-IT"/>
        </w:rPr>
        <w:t>.</w:t>
      </w:r>
      <w:r w:rsidR="00E159FE">
        <w:rPr>
          <w:rFonts w:cs="Courier New"/>
          <w:bCs/>
          <w:sz w:val="20"/>
          <w:szCs w:val="20"/>
          <w:lang w:val="it-IT"/>
        </w:rPr>
        <w:t xml:space="preserve">  </w:t>
      </w:r>
    </w:p>
    <w:p w:rsid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D466EF">
        <w:rPr>
          <w:rFonts w:cs="Courier New"/>
          <w:bCs/>
          <w:sz w:val="20"/>
          <w:szCs w:val="20"/>
          <w:lang w:val="it-IT"/>
        </w:rPr>
        <w:t>win.rar</w:t>
      </w:r>
      <w:proofErr w:type="spellEnd"/>
      <w:r w:rsidRPr="00D466EF">
        <w:rPr>
          <w:rFonts w:cs="Courier New"/>
          <w:bCs/>
          <w:sz w:val="20"/>
          <w:szCs w:val="20"/>
          <w:lang w:val="it-IT"/>
        </w:rPr>
        <w:t>).</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Solo al termine di quest’ultima operazione comparirà il bottone “Invia l’iscrizione” che va cliccato per inviare definitivamente la domanda. Il candidato riceverà una mail di conferma iscrizione con allegata la copia della domanda.</w:t>
      </w:r>
    </w:p>
    <w:p w:rsidR="00D466EF" w:rsidRDefault="00D466EF" w:rsidP="00D466EF">
      <w:pPr>
        <w:spacing w:after="0"/>
        <w:jc w:val="both"/>
        <w:rPr>
          <w:rFonts w:cs="Courier New"/>
          <w:bCs/>
          <w:sz w:val="20"/>
          <w:szCs w:val="20"/>
          <w:lang w:val="it-IT"/>
        </w:rPr>
      </w:pPr>
    </w:p>
    <w:p w:rsidR="00303E83" w:rsidRDefault="00303E83" w:rsidP="00D466EF">
      <w:pPr>
        <w:spacing w:after="0"/>
        <w:jc w:val="both"/>
        <w:rPr>
          <w:rFonts w:cs="Courier New"/>
          <w:bCs/>
          <w:sz w:val="20"/>
          <w:szCs w:val="20"/>
          <w:lang w:val="it-IT"/>
        </w:rPr>
      </w:pPr>
      <w:r>
        <w:rPr>
          <w:rFonts w:cs="Courier New"/>
          <w:bCs/>
          <w:sz w:val="20"/>
          <w:szCs w:val="20"/>
          <w:lang w:val="it-IT"/>
        </w:rPr>
        <w:t>Il candidato è altresì tenuto a indicare, al termine dell’inserimento dei dati, l’accettazione al trattamento dei dati personali e la veridicità dei dati inseriti secondo la normativa vigente, pena la mancata possibilità di inoltro alla domanda online.</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Ai sensi dell’art. 71 del D.P.R. 28.12.2000, n. 445 e </w:t>
      </w:r>
      <w:proofErr w:type="spellStart"/>
      <w:r w:rsidRPr="00D466EF">
        <w:rPr>
          <w:rFonts w:cs="Courier New"/>
          <w:bCs/>
          <w:sz w:val="20"/>
          <w:szCs w:val="20"/>
          <w:lang w:val="it-IT"/>
        </w:rPr>
        <w:t>s.m.i.</w:t>
      </w:r>
      <w:proofErr w:type="spellEnd"/>
      <w:r w:rsidRPr="00D466EF">
        <w:rPr>
          <w:rFonts w:cs="Courier New"/>
          <w:bCs/>
          <w:sz w:val="20"/>
          <w:szCs w:val="20"/>
          <w:lang w:val="it-IT"/>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Non verranno presi in considerazione eventuali documentazioni/integrazioni inviate con modalità diversa da quelle previste dal seguente bando (anche se inviate tramite raccomandata o tramite PEC).</w:t>
      </w:r>
    </w:p>
    <w:p w:rsidR="00D466EF" w:rsidRDefault="00D466EF" w:rsidP="00D466EF">
      <w:pPr>
        <w:spacing w:after="0"/>
        <w:jc w:val="both"/>
        <w:rPr>
          <w:rFonts w:cs="Courier New"/>
          <w:bCs/>
          <w:sz w:val="20"/>
          <w:szCs w:val="20"/>
          <w:lang w:val="it-IT"/>
        </w:rPr>
      </w:pP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Costituiscono motivi di esclusione: </w:t>
      </w: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concorso;  </w:t>
      </w: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 la mancanza dei requisiti di ammissione; </w:t>
      </w:r>
    </w:p>
    <w:p w:rsidR="00D466EF" w:rsidRDefault="00247CD3" w:rsidP="00247CD3">
      <w:pPr>
        <w:spacing w:after="0"/>
        <w:jc w:val="both"/>
        <w:rPr>
          <w:rFonts w:cs="Courier New"/>
          <w:bCs/>
          <w:sz w:val="20"/>
          <w:szCs w:val="20"/>
          <w:lang w:val="it-IT"/>
        </w:rPr>
      </w:pPr>
      <w:r w:rsidRPr="00247CD3">
        <w:rPr>
          <w:rFonts w:cs="Courier New"/>
          <w:bCs/>
          <w:sz w:val="20"/>
          <w:szCs w:val="20"/>
          <w:lang w:val="it-IT"/>
        </w:rPr>
        <w:t>- la presentazione della domanda con modalità diverse da quelle previste dal presente bando.</w:t>
      </w:r>
    </w:p>
    <w:p w:rsidR="00247CD3" w:rsidRPr="00D466EF" w:rsidRDefault="00247CD3" w:rsidP="00247CD3">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w:t>
      </w:r>
      <w:r w:rsidRPr="00D466EF">
        <w:rPr>
          <w:rFonts w:cs="Courier New"/>
          <w:bCs/>
          <w:sz w:val="20"/>
          <w:szCs w:val="20"/>
          <w:lang w:val="it-IT"/>
        </w:rPr>
        <w:tab/>
        <w:t>ASSISTENZA TECNICA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garantisce una risposta entro 5 giorni lavorativi dalla richiesta e non potranno essere soddisfatte nei 3 giorni antecedenti la data di scadenza del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Si suggerisce di leggere attentamente </w:t>
      </w:r>
      <w:proofErr w:type="spellStart"/>
      <w:r w:rsidRPr="00D466EF">
        <w:rPr>
          <w:rFonts w:cs="Courier New"/>
          <w:bCs/>
          <w:sz w:val="20"/>
          <w:szCs w:val="20"/>
          <w:lang w:val="it-IT"/>
        </w:rPr>
        <w:t>iI</w:t>
      </w:r>
      <w:proofErr w:type="spellEnd"/>
      <w:r w:rsidRPr="00D466EF">
        <w:rPr>
          <w:rFonts w:cs="Courier New"/>
          <w:bCs/>
          <w:sz w:val="20"/>
          <w:szCs w:val="20"/>
          <w:lang w:val="it-IT"/>
        </w:rPr>
        <w:t xml:space="preserve"> MANUALE ISTRUZIONI per l’uso della procedura, di cui sopra, e disponibile nel pannello di sinistra delle varie pagine di cui si compone il sito web e nella home page.</w:t>
      </w:r>
    </w:p>
    <w:p w:rsidR="00D466EF" w:rsidRDefault="00D466EF" w:rsidP="00D466EF">
      <w:pPr>
        <w:spacing w:after="0"/>
        <w:jc w:val="both"/>
        <w:rPr>
          <w:rFonts w:cs="Courier New"/>
          <w:bCs/>
          <w:sz w:val="20"/>
          <w:szCs w:val="20"/>
          <w:lang w:val="it-IT"/>
        </w:rPr>
      </w:pPr>
    </w:p>
    <w:p w:rsidR="00A6365B" w:rsidRDefault="00A6365B" w:rsidP="00A6365B">
      <w:pPr>
        <w:spacing w:after="0" w:line="240" w:lineRule="auto"/>
        <w:ind w:left="120" w:right="679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4</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MM</w:t>
      </w:r>
      <w:r w:rsidRPr="00D72EB3">
        <w:rPr>
          <w:rFonts w:cs="Calibri"/>
          <w:b/>
          <w:bCs/>
          <w:spacing w:val="1"/>
          <w:sz w:val="20"/>
          <w:szCs w:val="20"/>
          <w:lang w:val="it-IT"/>
        </w:rPr>
        <w:t>I</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1"/>
          <w:sz w:val="20"/>
          <w:szCs w:val="20"/>
          <w:lang w:val="it-IT"/>
        </w:rPr>
        <w:t xml:space="preserve"> V</w:t>
      </w:r>
      <w:r w:rsidRPr="00D72EB3">
        <w:rPr>
          <w:rFonts w:cs="Calibri"/>
          <w:b/>
          <w:bCs/>
          <w:spacing w:val="1"/>
          <w:sz w:val="20"/>
          <w:szCs w:val="20"/>
          <w:lang w:val="it-IT"/>
        </w:rPr>
        <w:t>A</w:t>
      </w:r>
      <w:r w:rsidRPr="00D72EB3">
        <w:rPr>
          <w:rFonts w:cs="Calibri"/>
          <w:b/>
          <w:bCs/>
          <w:sz w:val="20"/>
          <w:szCs w:val="20"/>
          <w:lang w:val="it-IT"/>
        </w:rPr>
        <w:t>LU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A6365B" w:rsidRPr="00D72EB3" w:rsidRDefault="00A6365B" w:rsidP="00A6365B">
      <w:pPr>
        <w:spacing w:after="0" w:line="240" w:lineRule="auto"/>
        <w:ind w:left="120" w:right="6790"/>
        <w:jc w:val="both"/>
        <w:rPr>
          <w:rFonts w:cs="Calibri"/>
          <w:sz w:val="20"/>
          <w:szCs w:val="20"/>
          <w:lang w:val="it-IT"/>
        </w:rPr>
      </w:pP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Ai</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00CB33F0">
        <w:rPr>
          <w:rFonts w:cs="Calibri"/>
          <w:sz w:val="20"/>
          <w:szCs w:val="20"/>
          <w:lang w:val="it-IT"/>
        </w:rPr>
        <w:t>l’</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0092285F">
        <w:rPr>
          <w:rFonts w:cs="Calibri"/>
          <w:spacing w:val="-1"/>
          <w:sz w:val="20"/>
          <w:szCs w:val="20"/>
          <w:lang w:val="it-IT"/>
        </w:rPr>
        <w:t xml:space="preserve">lgs.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2"/>
          <w:sz w:val="20"/>
          <w:szCs w:val="20"/>
          <w:lang w:val="it-IT"/>
        </w:rPr>
        <w:t>9</w:t>
      </w:r>
      <w:r w:rsidRPr="00D72EB3">
        <w:rPr>
          <w:rFonts w:cs="Calibri"/>
          <w:spacing w:val="-1"/>
          <w:sz w:val="20"/>
          <w:szCs w:val="20"/>
          <w:lang w:val="it-IT"/>
        </w:rPr>
        <w:t>9</w:t>
      </w:r>
      <w:r w:rsidRPr="00D72EB3">
        <w:rPr>
          <w:rFonts w:cs="Calibri"/>
          <w:sz w:val="20"/>
          <w:szCs w:val="20"/>
          <w:lang w:val="it-IT"/>
        </w:rPr>
        <w:t>2</w:t>
      </w:r>
      <w:r w:rsidR="00CB33F0">
        <w:rPr>
          <w:rFonts w:cs="Calibri"/>
          <w:sz w:val="20"/>
          <w:szCs w:val="20"/>
          <w:lang w:val="it-IT"/>
        </w:rPr>
        <w:t xml:space="preserve"> successivamente modificato dall’art. 20 della Legge 5.8.2022, n. 118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z w:val="20"/>
          <w:szCs w:val="20"/>
          <w:lang w:val="it-IT"/>
        </w:rPr>
        <w:t>G</w:t>
      </w:r>
      <w:r w:rsidRPr="00D72EB3">
        <w:rPr>
          <w:rFonts w:cs="Calibri"/>
          <w:spacing w:val="-1"/>
          <w:sz w:val="20"/>
          <w:szCs w:val="20"/>
          <w:lang w:val="it-IT"/>
        </w:rPr>
        <w:t>.</w:t>
      </w:r>
      <w:r w:rsidRPr="00D72EB3">
        <w:rPr>
          <w:rFonts w:cs="Calibri"/>
          <w:sz w:val="20"/>
          <w:szCs w:val="20"/>
          <w:lang w:val="it-IT"/>
        </w:rPr>
        <w:t>R.</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 xml:space="preserve">sta </w:t>
      </w:r>
      <w:r w:rsidRPr="00D72EB3">
        <w:rPr>
          <w:rFonts w:cs="Calibri"/>
          <w:spacing w:val="-1"/>
          <w:sz w:val="20"/>
          <w:szCs w:val="20"/>
          <w:lang w:val="it-IT"/>
        </w:rPr>
        <w:t>d</w:t>
      </w:r>
      <w:r w:rsidRPr="00D72EB3">
        <w:rPr>
          <w:rFonts w:cs="Calibri"/>
          <w:sz w:val="20"/>
          <w:szCs w:val="20"/>
          <w:lang w:val="it-IT"/>
        </w:rPr>
        <w:t>al</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3"/>
          <w:sz w:val="20"/>
          <w:szCs w:val="20"/>
          <w:lang w:val="it-IT"/>
        </w:rPr>
        <w:t xml:space="preserv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w:t>
      </w:r>
      <w:r w:rsidRPr="00D72EB3">
        <w:rPr>
          <w:rFonts w:cs="Calibri"/>
          <w:spacing w:val="-3"/>
          <w:sz w:val="20"/>
          <w:szCs w:val="20"/>
          <w:lang w:val="it-IT"/>
        </w:rPr>
        <w:t>i</w:t>
      </w:r>
      <w:r w:rsidRPr="00D72EB3">
        <w:rPr>
          <w:rFonts w:cs="Calibri"/>
          <w:sz w:val="20"/>
          <w:szCs w:val="20"/>
          <w:lang w:val="it-IT"/>
        </w:rPr>
        <w:t>o</w:t>
      </w:r>
      <w:r w:rsidRPr="00D72EB3">
        <w:rPr>
          <w:rFonts w:cs="Calibri"/>
          <w:spacing w:val="1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tre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2"/>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1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p</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ssa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2"/>
          <w:sz w:val="20"/>
          <w:szCs w:val="20"/>
          <w:lang w:val="it-IT"/>
        </w:rPr>
        <w:t>e</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du</w:t>
      </w:r>
      <w:r w:rsidRPr="00D72EB3">
        <w:rPr>
          <w:rFonts w:cs="Calibri"/>
          <w:sz w:val="20"/>
          <w:szCs w:val="20"/>
          <w:lang w:val="it-IT"/>
        </w:rPr>
        <w:t>ati</w:t>
      </w:r>
      <w:r w:rsidRPr="00D72EB3">
        <w:rPr>
          <w:rFonts w:cs="Calibri"/>
          <w:spacing w:val="49"/>
          <w:sz w:val="20"/>
          <w:szCs w:val="20"/>
          <w:lang w:val="it-IT"/>
        </w:rPr>
        <w:t xml:space="preserve"> </w:t>
      </w:r>
      <w:r w:rsidRPr="00D72EB3">
        <w:rPr>
          <w:rFonts w:cs="Calibri"/>
          <w:spacing w:val="-2"/>
          <w:sz w:val="20"/>
          <w:szCs w:val="20"/>
          <w:lang w:val="it-IT"/>
        </w:rPr>
        <w:t>t</w:t>
      </w:r>
      <w:r w:rsidRPr="00D72EB3">
        <w:rPr>
          <w:rFonts w:cs="Calibri"/>
          <w:sz w:val="20"/>
          <w:szCs w:val="20"/>
          <w:lang w:val="it-IT"/>
        </w:rPr>
        <w:t>ra</w:t>
      </w:r>
      <w:r w:rsidRPr="00D72EB3">
        <w:rPr>
          <w:rFonts w:cs="Calibri"/>
          <w:spacing w:val="1"/>
          <w:sz w:val="20"/>
          <w:szCs w:val="20"/>
          <w:lang w:val="it-IT"/>
        </w:rPr>
        <w:t>m</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48"/>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co</w:t>
      </w:r>
      <w:r w:rsidRPr="00D72EB3">
        <w:rPr>
          <w:rFonts w:cs="Calibri"/>
          <w:spacing w:val="50"/>
          <w:sz w:val="20"/>
          <w:szCs w:val="20"/>
          <w:lang w:val="it-IT"/>
        </w:rPr>
        <w:t xml:space="preserve">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0"/>
          <w:sz w:val="20"/>
          <w:szCs w:val="20"/>
          <w:lang w:val="it-IT"/>
        </w:rPr>
        <w:t xml:space="preserve"> </w:t>
      </w:r>
      <w:r w:rsidRPr="00D72EB3">
        <w:rPr>
          <w:rFonts w:cs="Calibri"/>
          <w:spacing w:val="-1"/>
          <w:sz w:val="20"/>
          <w:szCs w:val="20"/>
          <w:lang w:val="it-IT"/>
        </w:rPr>
        <w:t>no</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9"/>
          <w:sz w:val="20"/>
          <w:szCs w:val="20"/>
          <w:lang w:val="it-IT"/>
        </w:rPr>
        <w:t xml:space="preserve"> </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w:t>
      </w:r>
      <w:r w:rsidRPr="00D72EB3">
        <w:rPr>
          <w:rFonts w:cs="Calibri"/>
          <w:spacing w:val="-2"/>
          <w:sz w:val="20"/>
          <w:szCs w:val="20"/>
          <w:lang w:val="it-IT"/>
        </w:rPr>
        <w:t>t</w:t>
      </w:r>
      <w:r w:rsidRPr="00D72EB3">
        <w:rPr>
          <w:rFonts w:cs="Calibri"/>
          <w:spacing w:val="2"/>
          <w:sz w:val="20"/>
          <w:szCs w:val="20"/>
          <w:lang w:val="it-IT"/>
        </w:rPr>
        <w:t>e</w:t>
      </w:r>
      <w:r w:rsidRPr="00D72EB3">
        <w:rPr>
          <w:rFonts w:cs="Calibri"/>
          <w:sz w:val="20"/>
          <w:szCs w:val="20"/>
          <w:lang w:val="it-IT"/>
        </w:rPr>
        <w:t>ro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S</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stit</w:t>
      </w:r>
      <w:r w:rsidRPr="00D72EB3">
        <w:rPr>
          <w:rFonts w:cs="Calibri"/>
          <w:spacing w:val="-1"/>
          <w:sz w:val="20"/>
          <w:szCs w:val="20"/>
          <w:lang w:val="it-IT"/>
        </w:rPr>
        <w:t>u</w:t>
      </w:r>
      <w:r w:rsidRPr="00D72EB3">
        <w:rPr>
          <w:rFonts w:cs="Calibri"/>
          <w:spacing w:val="-3"/>
          <w:sz w:val="20"/>
          <w:szCs w:val="20"/>
          <w:lang w:val="it-IT"/>
        </w:rPr>
        <w:t>i</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em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 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ssa a</w:t>
      </w:r>
      <w:r w:rsidRPr="00D72EB3">
        <w:rPr>
          <w:rFonts w:cs="Calibri"/>
          <w:spacing w:val="-1"/>
          <w:sz w:val="20"/>
          <w:szCs w:val="20"/>
          <w:lang w:val="it-IT"/>
        </w:rPr>
        <w:t>pp</w:t>
      </w:r>
      <w:r w:rsidRPr="00D72EB3">
        <w:rPr>
          <w:rFonts w:cs="Calibri"/>
          <w:sz w:val="20"/>
          <w:szCs w:val="20"/>
          <w:lang w:val="it-IT"/>
        </w:rPr>
        <w:t>art</w:t>
      </w:r>
      <w:r w:rsidRPr="00D72EB3">
        <w:rPr>
          <w:rFonts w:cs="Calibri"/>
          <w:spacing w:val="1"/>
          <w:sz w:val="20"/>
          <w:szCs w:val="20"/>
          <w:lang w:val="it-IT"/>
        </w:rPr>
        <w:t>e</w:t>
      </w:r>
      <w:r w:rsidRPr="00D72EB3">
        <w:rPr>
          <w:rFonts w:cs="Calibri"/>
          <w:spacing w:val="-3"/>
          <w:sz w:val="20"/>
          <w:szCs w:val="20"/>
          <w:lang w:val="it-IT"/>
        </w:rPr>
        <w:t>n</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 ai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u</w:t>
      </w:r>
      <w:r w:rsidRPr="00D72EB3">
        <w:rPr>
          <w:rFonts w:cs="Calibri"/>
          <w:spacing w:val="1"/>
          <w:sz w:val="20"/>
          <w:szCs w:val="20"/>
          <w:lang w:val="it-IT"/>
        </w:rPr>
        <w:t>o</w:t>
      </w:r>
      <w:r w:rsidRPr="00D72EB3">
        <w:rPr>
          <w:rFonts w:cs="Calibri"/>
          <w:sz w:val="20"/>
          <w:szCs w:val="20"/>
          <w:lang w:val="it-IT"/>
        </w:rPr>
        <w:t>li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SSN</w:t>
      </w:r>
      <w:r w:rsidRPr="00D72EB3">
        <w:rPr>
          <w:rFonts w:cs="Calibri"/>
          <w:sz w:val="20"/>
          <w:szCs w:val="20"/>
          <w:lang w:val="it-IT"/>
        </w:rPr>
        <w:t>.</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5"/>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8"/>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are</w:t>
      </w:r>
      <w:r w:rsidRPr="00D72EB3">
        <w:rPr>
          <w:rFonts w:cs="Calibri"/>
          <w:spacing w:val="8"/>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ia</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7"/>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6"/>
          <w:sz w:val="20"/>
          <w:szCs w:val="20"/>
          <w:lang w:val="it-IT"/>
        </w:rPr>
        <w:t xml:space="preserve"> </w:t>
      </w:r>
      <w:r w:rsidRPr="00D72EB3">
        <w:rPr>
          <w:rFonts w:cs="Calibri"/>
          <w:sz w:val="20"/>
          <w:szCs w:val="20"/>
          <w:lang w:val="it-IT"/>
        </w:rPr>
        <w:t>s</w:t>
      </w:r>
      <w:r w:rsidRPr="00D72EB3">
        <w:rPr>
          <w:rFonts w:cs="Calibri"/>
          <w:spacing w:val="-1"/>
          <w:sz w:val="20"/>
          <w:szCs w:val="20"/>
          <w:lang w:val="it-IT"/>
        </w:rPr>
        <w:t>upp</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7"/>
          <w:sz w:val="20"/>
          <w:szCs w:val="20"/>
          <w:lang w:val="it-IT"/>
        </w:rPr>
        <w:t xml:space="preserve"> </w:t>
      </w:r>
      <w:r w:rsidRPr="00D72EB3">
        <w:rPr>
          <w:rFonts w:cs="Calibri"/>
          <w:sz w:val="20"/>
          <w:szCs w:val="20"/>
          <w:lang w:val="it-IT"/>
        </w:rPr>
        <w:t>È</w:t>
      </w:r>
      <w:r w:rsidRPr="00D72EB3">
        <w:rPr>
          <w:rFonts w:cs="Calibri"/>
          <w:spacing w:val="6"/>
          <w:sz w:val="20"/>
          <w:szCs w:val="20"/>
          <w:lang w:val="it-IT"/>
        </w:rPr>
        <w:t xml:space="preserve"> </w:t>
      </w:r>
      <w:r w:rsidRPr="00D72EB3">
        <w:rPr>
          <w:rFonts w:cs="Calibri"/>
          <w:sz w:val="20"/>
          <w:szCs w:val="20"/>
          <w:lang w:val="it-IT"/>
        </w:rPr>
        <w:t>fatta</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z w:val="20"/>
          <w:szCs w:val="20"/>
          <w:lang w:val="it-IT"/>
        </w:rPr>
        <w:t>la</w:t>
      </w:r>
      <w:r w:rsidRPr="00D72EB3">
        <w:rPr>
          <w:rFonts w:cs="Calibri"/>
          <w:spacing w:val="8"/>
          <w:sz w:val="20"/>
          <w:szCs w:val="20"/>
          <w:lang w:val="it-IT"/>
        </w:rPr>
        <w:t xml:space="preserve"> </w:t>
      </w:r>
      <w:r w:rsidRPr="00D72EB3">
        <w:rPr>
          <w:rFonts w:cs="Calibri"/>
          <w:sz w:val="20"/>
          <w:szCs w:val="20"/>
          <w:lang w:val="it-IT"/>
        </w:rPr>
        <w:t>fi</w:t>
      </w:r>
      <w:r w:rsidRPr="00D72EB3">
        <w:rPr>
          <w:rFonts w:cs="Calibri"/>
          <w:spacing w:val="-1"/>
          <w:sz w:val="20"/>
          <w:szCs w:val="20"/>
          <w:lang w:val="it-IT"/>
        </w:rPr>
        <w:t>gu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pacing w:val="-2"/>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xml:space="preserve">re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trà</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w:t>
      </w:r>
      <w:r w:rsidR="00470787">
        <w:rPr>
          <w:rFonts w:cs="Calibri"/>
          <w:sz w:val="20"/>
          <w:szCs w:val="20"/>
          <w:lang w:val="it-IT"/>
        </w:rPr>
        <w:t xml:space="preserve"> </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d</w:t>
      </w:r>
      <w:r w:rsidRPr="00D72EB3">
        <w:rPr>
          <w:rFonts w:cs="Calibri"/>
          <w:spacing w:val="1"/>
          <w:sz w:val="20"/>
          <w:szCs w:val="20"/>
          <w:lang w:val="it-IT"/>
        </w:rPr>
        <w:t>e</w:t>
      </w:r>
      <w:r w:rsidRPr="0019127C">
        <w:rPr>
          <w:rFonts w:cs="Calibri"/>
          <w:spacing w:val="1"/>
          <w:sz w:val="20"/>
          <w:szCs w:val="20"/>
          <w:lang w:val="it-IT"/>
        </w:rPr>
        <w:t>lla Com</w:t>
      </w:r>
      <w:r w:rsidRPr="00D72EB3">
        <w:rPr>
          <w:rFonts w:cs="Calibri"/>
          <w:spacing w:val="1"/>
          <w:sz w:val="20"/>
          <w:szCs w:val="20"/>
          <w:lang w:val="it-IT"/>
        </w:rPr>
        <w:t>m</w:t>
      </w:r>
      <w:r w:rsidRPr="0019127C">
        <w:rPr>
          <w:rFonts w:cs="Calibri"/>
          <w:spacing w:val="1"/>
          <w:sz w:val="20"/>
          <w:szCs w:val="20"/>
          <w:lang w:val="it-IT"/>
        </w:rPr>
        <w:t>issi</w:t>
      </w:r>
      <w:r w:rsidRPr="00D72EB3">
        <w:rPr>
          <w:rFonts w:cs="Calibri"/>
          <w:spacing w:val="1"/>
          <w:sz w:val="20"/>
          <w:szCs w:val="20"/>
          <w:lang w:val="it-IT"/>
        </w:rPr>
        <w:t>o</w:t>
      </w:r>
      <w:r w:rsidRPr="0019127C">
        <w:rPr>
          <w:rFonts w:cs="Calibri"/>
          <w:spacing w:val="1"/>
          <w:sz w:val="20"/>
          <w:szCs w:val="20"/>
          <w:lang w:val="it-IT"/>
        </w:rPr>
        <w:t xml:space="preserve">ne di </w:t>
      </w:r>
      <w:r w:rsidRPr="00D72EB3">
        <w:rPr>
          <w:rFonts w:cs="Calibri"/>
          <w:spacing w:val="1"/>
          <w:sz w:val="20"/>
          <w:szCs w:val="20"/>
          <w:lang w:val="it-IT"/>
        </w:rPr>
        <w:t>v</w:t>
      </w:r>
      <w:r w:rsidRPr="0019127C">
        <w:rPr>
          <w:rFonts w:cs="Calibri"/>
          <w:spacing w:val="1"/>
          <w:sz w:val="20"/>
          <w:szCs w:val="20"/>
          <w:lang w:val="it-IT"/>
        </w:rPr>
        <w:t>alutazione do</w:t>
      </w:r>
      <w:r w:rsidRPr="00D72EB3">
        <w:rPr>
          <w:rFonts w:cs="Calibri"/>
          <w:spacing w:val="1"/>
          <w:sz w:val="20"/>
          <w:szCs w:val="20"/>
          <w:lang w:val="it-IT"/>
        </w:rPr>
        <w:t>v</w:t>
      </w:r>
      <w:r w:rsidRPr="0019127C">
        <w:rPr>
          <w:rFonts w:cs="Calibri"/>
          <w:spacing w:val="1"/>
          <w:sz w:val="20"/>
          <w:szCs w:val="20"/>
          <w:lang w:val="it-IT"/>
        </w:rPr>
        <w:t>r</w:t>
      </w:r>
      <w:r w:rsidR="00CB33F0" w:rsidRPr="0019127C">
        <w:rPr>
          <w:rFonts w:cs="Calibri"/>
          <w:spacing w:val="1"/>
          <w:sz w:val="20"/>
          <w:szCs w:val="20"/>
          <w:lang w:val="it-IT"/>
        </w:rPr>
        <w:t>anno</w:t>
      </w:r>
      <w:r w:rsidRPr="0019127C">
        <w:rPr>
          <w:rFonts w:cs="Calibri"/>
          <w:spacing w:val="1"/>
          <w:sz w:val="20"/>
          <w:szCs w:val="20"/>
          <w:lang w:val="it-IT"/>
        </w:rPr>
        <w:t xml:space="preserve"> pro</w:t>
      </w:r>
      <w:r w:rsidRPr="00D72EB3">
        <w:rPr>
          <w:rFonts w:cs="Calibri"/>
          <w:spacing w:val="1"/>
          <w:sz w:val="20"/>
          <w:szCs w:val="20"/>
          <w:lang w:val="it-IT"/>
        </w:rPr>
        <w:t>ve</w:t>
      </w:r>
      <w:r w:rsidRPr="0019127C">
        <w:rPr>
          <w:rFonts w:cs="Calibri"/>
          <w:spacing w:val="1"/>
          <w:sz w:val="20"/>
          <w:szCs w:val="20"/>
          <w:lang w:val="it-IT"/>
        </w:rPr>
        <w:t>nire da una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ne di</w:t>
      </w:r>
      <w:r w:rsidRPr="00D72EB3">
        <w:rPr>
          <w:rFonts w:cs="Calibri"/>
          <w:spacing w:val="1"/>
          <w:sz w:val="20"/>
          <w:szCs w:val="20"/>
          <w:lang w:val="it-IT"/>
        </w:rPr>
        <w:t>ve</w:t>
      </w:r>
      <w:r w:rsidRPr="0019127C">
        <w:rPr>
          <w:rFonts w:cs="Calibri"/>
          <w:spacing w:val="1"/>
          <w:sz w:val="20"/>
          <w:szCs w:val="20"/>
          <w:lang w:val="it-IT"/>
        </w:rPr>
        <w:t xml:space="preserve">rsa dalla </w:t>
      </w:r>
      <w:r w:rsidRPr="00D72EB3">
        <w:rPr>
          <w:rFonts w:cs="Calibri"/>
          <w:spacing w:val="1"/>
          <w:sz w:val="20"/>
          <w:szCs w:val="20"/>
          <w:lang w:val="it-IT"/>
        </w:rPr>
        <w:t>L</w:t>
      </w:r>
      <w:r w:rsidRPr="0019127C">
        <w:rPr>
          <w:rFonts w:cs="Calibri"/>
          <w:spacing w:val="1"/>
          <w:sz w:val="20"/>
          <w:szCs w:val="20"/>
          <w:lang w:val="it-IT"/>
        </w:rPr>
        <w:t>ombardia, p</w:t>
      </w:r>
      <w:r w:rsidRPr="00D72EB3">
        <w:rPr>
          <w:rFonts w:cs="Calibri"/>
          <w:spacing w:val="1"/>
          <w:sz w:val="20"/>
          <w:szCs w:val="20"/>
          <w:lang w:val="it-IT"/>
        </w:rPr>
        <w:t>e</w:t>
      </w:r>
      <w:r w:rsidRPr="0019127C">
        <w:rPr>
          <w:rFonts w:cs="Calibri"/>
          <w:spacing w:val="1"/>
          <w:sz w:val="20"/>
          <w:szCs w:val="20"/>
          <w:lang w:val="it-IT"/>
        </w:rPr>
        <w:t>rtanto il 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w:t>
      </w:r>
      <w:r w:rsidRPr="0019127C">
        <w:rPr>
          <w:rFonts w:cs="Calibri"/>
          <w:spacing w:val="1"/>
          <w:sz w:val="20"/>
          <w:szCs w:val="20"/>
          <w:lang w:val="it-IT"/>
        </w:rPr>
        <w:t>ggio d</w:t>
      </w:r>
      <w:r w:rsidRPr="00D72EB3">
        <w:rPr>
          <w:rFonts w:cs="Calibri"/>
          <w:spacing w:val="1"/>
          <w:sz w:val="20"/>
          <w:szCs w:val="20"/>
          <w:lang w:val="it-IT"/>
        </w:rPr>
        <w:t>o</w:t>
      </w:r>
      <w:r w:rsidRPr="0019127C">
        <w:rPr>
          <w:rFonts w:cs="Calibri"/>
          <w:spacing w:val="1"/>
          <w:sz w:val="20"/>
          <w:szCs w:val="20"/>
          <w:lang w:val="it-IT"/>
        </w:rPr>
        <w:t>vrà pr</w:t>
      </w:r>
      <w:r w:rsidRPr="00D72EB3">
        <w:rPr>
          <w:rFonts w:cs="Calibri"/>
          <w:spacing w:val="1"/>
          <w:sz w:val="20"/>
          <w:szCs w:val="20"/>
          <w:lang w:val="it-IT"/>
        </w:rPr>
        <w:t>o</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guire fino alla individuazi</w:t>
      </w:r>
      <w:r w:rsidRPr="00D72EB3">
        <w:rPr>
          <w:rFonts w:cs="Calibri"/>
          <w:spacing w:val="1"/>
          <w:sz w:val="20"/>
          <w:szCs w:val="20"/>
          <w:lang w:val="it-IT"/>
        </w:rPr>
        <w:t>o</w:t>
      </w:r>
      <w:r w:rsidRPr="0019127C">
        <w:rPr>
          <w:rFonts w:cs="Calibri"/>
          <w:spacing w:val="1"/>
          <w:sz w:val="20"/>
          <w:szCs w:val="20"/>
          <w:lang w:val="it-IT"/>
        </w:rPr>
        <w:t>ne di 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(e suppl</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di di</w:t>
      </w:r>
      <w:r w:rsidRPr="00D72EB3">
        <w:rPr>
          <w:rFonts w:cs="Calibri"/>
          <w:spacing w:val="1"/>
          <w:sz w:val="20"/>
          <w:szCs w:val="20"/>
          <w:lang w:val="it-IT"/>
        </w:rPr>
        <w:t>ve</w:t>
      </w:r>
      <w:r w:rsidRPr="0019127C">
        <w:rPr>
          <w:rFonts w:cs="Calibri"/>
          <w:spacing w:val="1"/>
          <w:sz w:val="20"/>
          <w:szCs w:val="20"/>
          <w:lang w:val="it-IT"/>
        </w:rPr>
        <w:t>rsa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w:t>
      </w:r>
      <w:r w:rsidR="00470787">
        <w:rPr>
          <w:rFonts w:cs="Calibri"/>
          <w:spacing w:val="1"/>
          <w:sz w:val="20"/>
          <w:szCs w:val="20"/>
          <w:lang w:val="it-IT"/>
        </w:rPr>
        <w:t xml:space="preserve"> </w:t>
      </w:r>
      <w:r w:rsidR="00470787">
        <w:rPr>
          <w:rFonts w:cs="Calibri"/>
          <w:sz w:val="20"/>
          <w:szCs w:val="20"/>
          <w:lang w:val="it-IT"/>
        </w:rPr>
        <w:t>Dovrà essere assicurata ove possibile l’effettiva parità di genere nella composizione della commissione, fermo restando il criterio territoriale.</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 xml:space="preserve">Le operazioni di cui al citato sorteggio, condotte da una commissione aziendale all’uopo nominata dal </w:t>
      </w:r>
      <w:r w:rsidRPr="00D72EB3">
        <w:rPr>
          <w:rFonts w:cs="Calibri"/>
          <w:spacing w:val="1"/>
          <w:sz w:val="20"/>
          <w:szCs w:val="20"/>
          <w:lang w:val="it-IT"/>
        </w:rPr>
        <w:t>D</w:t>
      </w:r>
      <w:r w:rsidRPr="0019127C">
        <w:rPr>
          <w:rFonts w:cs="Calibri"/>
          <w:spacing w:val="1"/>
          <w:sz w:val="20"/>
          <w:szCs w:val="20"/>
          <w:lang w:val="it-IT"/>
        </w:rPr>
        <w:t>ir</w:t>
      </w:r>
      <w:r w:rsidRPr="00D72EB3">
        <w:rPr>
          <w:rFonts w:cs="Calibri"/>
          <w:spacing w:val="1"/>
          <w:sz w:val="20"/>
          <w:szCs w:val="20"/>
          <w:lang w:val="it-IT"/>
        </w:rPr>
        <w:t>e</w:t>
      </w:r>
      <w:r w:rsidRPr="0019127C">
        <w:rPr>
          <w:rFonts w:cs="Calibri"/>
          <w:spacing w:val="1"/>
          <w:sz w:val="20"/>
          <w:szCs w:val="20"/>
          <w:lang w:val="it-IT"/>
        </w:rPr>
        <w:t>tt</w:t>
      </w:r>
      <w:r w:rsidRPr="00D72EB3">
        <w:rPr>
          <w:rFonts w:cs="Calibri"/>
          <w:spacing w:val="1"/>
          <w:sz w:val="20"/>
          <w:szCs w:val="20"/>
          <w:lang w:val="it-IT"/>
        </w:rPr>
        <w:t>o</w:t>
      </w:r>
      <w:r w:rsidRPr="0019127C">
        <w:rPr>
          <w:rFonts w:cs="Calibri"/>
          <w:spacing w:val="1"/>
          <w:sz w:val="20"/>
          <w:szCs w:val="20"/>
          <w:lang w:val="it-IT"/>
        </w:rPr>
        <w:t>re G</w:t>
      </w:r>
      <w:r w:rsidRPr="00D72EB3">
        <w:rPr>
          <w:rFonts w:cs="Calibri"/>
          <w:spacing w:val="1"/>
          <w:sz w:val="20"/>
          <w:szCs w:val="20"/>
          <w:lang w:val="it-IT"/>
        </w:rPr>
        <w:t>e</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rale d</w:t>
      </w:r>
      <w:r w:rsidRPr="00D72EB3">
        <w:rPr>
          <w:rFonts w:cs="Calibri"/>
          <w:spacing w:val="1"/>
          <w:sz w:val="20"/>
          <w:szCs w:val="20"/>
          <w:lang w:val="it-IT"/>
        </w:rPr>
        <w:t>e</w:t>
      </w:r>
      <w:r w:rsidRPr="0019127C">
        <w:rPr>
          <w:rFonts w:cs="Calibri"/>
          <w:spacing w:val="1"/>
          <w:sz w:val="20"/>
          <w:szCs w:val="20"/>
          <w:lang w:val="it-IT"/>
        </w:rPr>
        <w:t>ll'Azi</w:t>
      </w:r>
      <w:r w:rsidRPr="00D72EB3">
        <w:rPr>
          <w:rFonts w:cs="Calibri"/>
          <w:spacing w:val="1"/>
          <w:sz w:val="20"/>
          <w:szCs w:val="20"/>
          <w:lang w:val="it-IT"/>
        </w:rPr>
        <w:t>e</w:t>
      </w:r>
      <w:r w:rsidRPr="0019127C">
        <w:rPr>
          <w:rFonts w:cs="Calibri"/>
          <w:spacing w:val="1"/>
          <w:sz w:val="20"/>
          <w:szCs w:val="20"/>
          <w:lang w:val="it-IT"/>
        </w:rPr>
        <w:t>nda,</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no pubblich</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L</w:t>
      </w:r>
      <w:r w:rsidRPr="0019127C">
        <w:rPr>
          <w:rFonts w:cs="Calibri"/>
          <w:spacing w:val="1"/>
          <w:sz w:val="20"/>
          <w:szCs w:val="20"/>
          <w:lang w:val="it-IT"/>
        </w:rPr>
        <w:t>e st</w:t>
      </w:r>
      <w:r w:rsidRPr="00D72EB3">
        <w:rPr>
          <w:rFonts w:cs="Calibri"/>
          <w:spacing w:val="1"/>
          <w:sz w:val="20"/>
          <w:szCs w:val="20"/>
          <w:lang w:val="it-IT"/>
        </w:rPr>
        <w:t>e</w:t>
      </w:r>
      <w:r w:rsidRPr="0019127C">
        <w:rPr>
          <w:rFonts w:cs="Calibri"/>
          <w:spacing w:val="1"/>
          <w:sz w:val="20"/>
          <w:szCs w:val="20"/>
          <w:lang w:val="it-IT"/>
        </w:rPr>
        <w:t>sse a</w:t>
      </w:r>
      <w:r w:rsidRPr="00D72EB3">
        <w:rPr>
          <w:rFonts w:cs="Calibri"/>
          <w:spacing w:val="1"/>
          <w:sz w:val="20"/>
          <w:szCs w:val="20"/>
          <w:lang w:val="it-IT"/>
        </w:rPr>
        <w:t>v</w:t>
      </w:r>
      <w:r w:rsidRPr="0019127C">
        <w:rPr>
          <w:rFonts w:cs="Calibri"/>
          <w:spacing w:val="1"/>
          <w:sz w:val="20"/>
          <w:szCs w:val="20"/>
          <w:lang w:val="it-IT"/>
        </w:rPr>
        <w:t>ranno lu</w:t>
      </w:r>
      <w:r w:rsidRPr="00D72EB3">
        <w:rPr>
          <w:rFonts w:cs="Calibri"/>
          <w:spacing w:val="1"/>
          <w:sz w:val="20"/>
          <w:szCs w:val="20"/>
          <w:lang w:val="it-IT"/>
        </w:rPr>
        <w:t>o</w:t>
      </w:r>
      <w:r w:rsidRPr="0019127C">
        <w:rPr>
          <w:rFonts w:cs="Calibri"/>
          <w:spacing w:val="1"/>
          <w:sz w:val="20"/>
          <w:szCs w:val="20"/>
          <w:lang w:val="it-IT"/>
        </w:rPr>
        <w:t>go pr</w:t>
      </w:r>
      <w:r w:rsidRPr="00D72EB3">
        <w:rPr>
          <w:rFonts w:cs="Calibri"/>
          <w:spacing w:val="1"/>
          <w:sz w:val="20"/>
          <w:szCs w:val="20"/>
          <w:lang w:val="it-IT"/>
        </w:rPr>
        <w:t>e</w:t>
      </w:r>
      <w:r w:rsidRPr="0019127C">
        <w:rPr>
          <w:rFonts w:cs="Calibri"/>
          <w:spacing w:val="1"/>
          <w:sz w:val="20"/>
          <w:szCs w:val="20"/>
          <w:lang w:val="it-IT"/>
        </w:rPr>
        <w:t>sso la</w:t>
      </w:r>
      <w:r w:rsidRPr="00D72EB3">
        <w:rPr>
          <w:rFonts w:cs="Calibri"/>
          <w:spacing w:val="1"/>
          <w:sz w:val="20"/>
          <w:szCs w:val="20"/>
          <w:lang w:val="it-IT"/>
        </w:rPr>
        <w:t xml:space="preserve"> </w:t>
      </w:r>
      <w:r>
        <w:rPr>
          <w:rFonts w:cs="Calibri"/>
          <w:spacing w:val="1"/>
          <w:sz w:val="20"/>
          <w:szCs w:val="20"/>
          <w:lang w:val="it-IT"/>
        </w:rPr>
        <w:t>S.</w:t>
      </w:r>
      <w:r w:rsidR="00FD453A">
        <w:rPr>
          <w:rFonts w:cs="Calibri"/>
          <w:spacing w:val="1"/>
          <w:sz w:val="20"/>
          <w:szCs w:val="20"/>
          <w:lang w:val="it-IT"/>
        </w:rPr>
        <w:t>C</w:t>
      </w:r>
      <w:r>
        <w:rPr>
          <w:rFonts w:cs="Calibri"/>
          <w:spacing w:val="1"/>
          <w:sz w:val="20"/>
          <w:szCs w:val="20"/>
          <w:lang w:val="it-IT"/>
        </w:rPr>
        <w:t xml:space="preserve">. </w:t>
      </w:r>
      <w:r w:rsidR="007E5DE3">
        <w:rPr>
          <w:rFonts w:cs="Calibri"/>
          <w:spacing w:val="1"/>
          <w:sz w:val="20"/>
          <w:szCs w:val="20"/>
          <w:lang w:val="it-IT"/>
        </w:rPr>
        <w:t>Gestione e Sviluppo delle Risorse Umane</w:t>
      </w:r>
      <w:r>
        <w:rPr>
          <w:rFonts w:cs="Calibri"/>
          <w:spacing w:val="1"/>
          <w:sz w:val="20"/>
          <w:szCs w:val="20"/>
          <w:lang w:val="it-IT"/>
        </w:rPr>
        <w:t xml:space="preserve"> del P.O. di Busto Arsizio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lun</w:t>
      </w:r>
      <w:r w:rsidRPr="00D72EB3">
        <w:rPr>
          <w:rFonts w:cs="Calibri"/>
          <w:spacing w:val="1"/>
          <w:sz w:val="20"/>
          <w:szCs w:val="20"/>
          <w:lang w:val="it-IT"/>
        </w:rPr>
        <w:t>e</w:t>
      </w:r>
      <w:r w:rsidRPr="0019127C">
        <w:rPr>
          <w:rFonts w:cs="Calibri"/>
          <w:spacing w:val="1"/>
          <w:sz w:val="20"/>
          <w:szCs w:val="20"/>
          <w:lang w:val="it-IT"/>
        </w:rPr>
        <w:t>dì</w:t>
      </w:r>
      <w:r w:rsidRPr="00D72EB3">
        <w:rPr>
          <w:rFonts w:cs="Calibri"/>
          <w:spacing w:val="1"/>
          <w:sz w:val="20"/>
          <w:szCs w:val="20"/>
          <w:lang w:val="it-IT"/>
        </w:rPr>
        <w:t xml:space="preserve"> </w:t>
      </w:r>
      <w:r w:rsidRPr="0019127C">
        <w:rPr>
          <w:rFonts w:cs="Calibri"/>
          <w:spacing w:val="1"/>
          <w:sz w:val="20"/>
          <w:szCs w:val="20"/>
          <w:lang w:val="it-IT"/>
        </w:rPr>
        <w:t>succ</w:t>
      </w:r>
      <w:r w:rsidRPr="00D72EB3">
        <w:rPr>
          <w:rFonts w:cs="Calibri"/>
          <w:spacing w:val="1"/>
          <w:sz w:val="20"/>
          <w:szCs w:val="20"/>
          <w:lang w:val="it-IT"/>
        </w:rPr>
        <w:t>e</w:t>
      </w:r>
      <w:r w:rsidRPr="0019127C">
        <w:rPr>
          <w:rFonts w:cs="Calibri"/>
          <w:spacing w:val="1"/>
          <w:sz w:val="20"/>
          <w:szCs w:val="20"/>
          <w:lang w:val="it-IT"/>
        </w:rPr>
        <w:t>ssi</w:t>
      </w:r>
      <w:r w:rsidRPr="00D72EB3">
        <w:rPr>
          <w:rFonts w:cs="Calibri"/>
          <w:spacing w:val="1"/>
          <w:sz w:val="20"/>
          <w:szCs w:val="20"/>
          <w:lang w:val="it-IT"/>
        </w:rPr>
        <w:t>v</w:t>
      </w:r>
      <w:r w:rsidRPr="0019127C">
        <w:rPr>
          <w:rFonts w:cs="Calibri"/>
          <w:spacing w:val="1"/>
          <w:sz w:val="20"/>
          <w:szCs w:val="20"/>
          <w:lang w:val="it-IT"/>
        </w:rPr>
        <w:t>o alla</w:t>
      </w:r>
      <w:r w:rsidRPr="00D72EB3">
        <w:rPr>
          <w:rFonts w:cs="Calibri"/>
          <w:spacing w:val="1"/>
          <w:sz w:val="20"/>
          <w:szCs w:val="20"/>
          <w:lang w:val="it-IT"/>
        </w:rPr>
        <w:t xml:space="preserve"> </w:t>
      </w:r>
      <w:r w:rsidRPr="0019127C">
        <w:rPr>
          <w:rFonts w:cs="Calibri"/>
          <w:spacing w:val="1"/>
          <w:sz w:val="20"/>
          <w:szCs w:val="20"/>
          <w:lang w:val="it-IT"/>
        </w:rPr>
        <w:t>scad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d</w:t>
      </w:r>
      <w:r w:rsidRPr="00D72EB3">
        <w:rPr>
          <w:rFonts w:cs="Calibri"/>
          <w:spacing w:val="1"/>
          <w:sz w:val="20"/>
          <w:szCs w:val="20"/>
          <w:lang w:val="it-IT"/>
        </w:rPr>
        <w:t>e</w:t>
      </w:r>
      <w:r w:rsidRPr="0019127C">
        <w:rPr>
          <w:rFonts w:cs="Calibri"/>
          <w:spacing w:val="1"/>
          <w:sz w:val="20"/>
          <w:szCs w:val="20"/>
          <w:lang w:val="it-IT"/>
        </w:rPr>
        <w:t>l t</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m</w:t>
      </w:r>
      <w:r w:rsidRPr="0019127C">
        <w:rPr>
          <w:rFonts w:cs="Calibri"/>
          <w:spacing w:val="1"/>
          <w:sz w:val="20"/>
          <w:szCs w:val="20"/>
          <w:lang w:val="it-IT"/>
        </w:rPr>
        <w:t>ine utile p</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 xml:space="preserve"> </w:t>
      </w:r>
      <w:r w:rsidRPr="0019127C">
        <w:rPr>
          <w:rFonts w:cs="Calibri"/>
          <w:spacing w:val="1"/>
          <w:sz w:val="20"/>
          <w:szCs w:val="20"/>
          <w:lang w:val="it-IT"/>
        </w:rPr>
        <w:t>la pr</w:t>
      </w:r>
      <w:r w:rsidRPr="00D72EB3">
        <w:rPr>
          <w:rFonts w:cs="Calibri"/>
          <w:spacing w:val="1"/>
          <w:sz w:val="20"/>
          <w:szCs w:val="20"/>
          <w:lang w:val="it-IT"/>
        </w:rPr>
        <w:t>e</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ntazi</w:t>
      </w:r>
      <w:r w:rsidRPr="00D72EB3">
        <w:rPr>
          <w:rFonts w:cs="Calibri"/>
          <w:spacing w:val="1"/>
          <w:sz w:val="20"/>
          <w:szCs w:val="20"/>
          <w:lang w:val="it-IT"/>
        </w:rPr>
        <w:t>o</w:t>
      </w:r>
      <w:r w:rsidRPr="0019127C">
        <w:rPr>
          <w:rFonts w:cs="Calibri"/>
          <w:spacing w:val="1"/>
          <w:sz w:val="20"/>
          <w:szCs w:val="20"/>
          <w:lang w:val="it-IT"/>
        </w:rPr>
        <w:t>ne d</w:t>
      </w:r>
      <w:r w:rsidRPr="00D72EB3">
        <w:rPr>
          <w:rFonts w:cs="Calibri"/>
          <w:spacing w:val="1"/>
          <w:sz w:val="20"/>
          <w:szCs w:val="20"/>
          <w:lang w:val="it-IT"/>
        </w:rPr>
        <w:t>e</w:t>
      </w:r>
      <w:r w:rsidRPr="0019127C">
        <w:rPr>
          <w:rFonts w:cs="Calibri"/>
          <w:spacing w:val="1"/>
          <w:sz w:val="20"/>
          <w:szCs w:val="20"/>
          <w:lang w:val="it-IT"/>
        </w:rPr>
        <w:t>lle d</w:t>
      </w:r>
      <w:r w:rsidRPr="00D72EB3">
        <w:rPr>
          <w:rFonts w:cs="Calibri"/>
          <w:spacing w:val="1"/>
          <w:sz w:val="20"/>
          <w:szCs w:val="20"/>
          <w:lang w:val="it-IT"/>
        </w:rPr>
        <w:t>o</w:t>
      </w:r>
      <w:r w:rsidRPr="0019127C">
        <w:rPr>
          <w:rFonts w:cs="Calibri"/>
          <w:spacing w:val="1"/>
          <w:sz w:val="20"/>
          <w:szCs w:val="20"/>
          <w:lang w:val="it-IT"/>
        </w:rPr>
        <w:t>mand</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 xml:space="preserve">alle </w:t>
      </w:r>
      <w:r w:rsidRPr="00D72EB3">
        <w:rPr>
          <w:rFonts w:cs="Calibri"/>
          <w:spacing w:val="1"/>
          <w:sz w:val="20"/>
          <w:szCs w:val="20"/>
          <w:lang w:val="it-IT"/>
        </w:rPr>
        <w:t>o</w:t>
      </w:r>
      <w:r w:rsidRPr="0019127C">
        <w:rPr>
          <w:rFonts w:cs="Calibri"/>
          <w:spacing w:val="1"/>
          <w:sz w:val="20"/>
          <w:szCs w:val="20"/>
          <w:lang w:val="it-IT"/>
        </w:rPr>
        <w:t xml:space="preserve">re </w:t>
      </w:r>
      <w:r w:rsidR="00CD03F2">
        <w:rPr>
          <w:rFonts w:cs="Calibri"/>
          <w:spacing w:val="1"/>
          <w:sz w:val="20"/>
          <w:szCs w:val="20"/>
          <w:lang w:val="it-IT"/>
        </w:rPr>
        <w:t>10.00</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In caso di</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incid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n una</w:t>
      </w:r>
      <w:r w:rsidRPr="00D72EB3">
        <w:rPr>
          <w:rFonts w:cs="Calibri"/>
          <w:spacing w:val="1"/>
          <w:sz w:val="20"/>
          <w:szCs w:val="20"/>
          <w:lang w:val="it-IT"/>
        </w:rPr>
        <w:t xml:space="preserve"> </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rnata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w:t>
      </w:r>
      <w:r w:rsidRPr="0019127C">
        <w:rPr>
          <w:rFonts w:cs="Calibri"/>
          <w:spacing w:val="1"/>
          <w:sz w:val="20"/>
          <w:szCs w:val="20"/>
          <w:lang w:val="it-IT"/>
        </w:rPr>
        <w:t>a</w:t>
      </w:r>
      <w:r w:rsidRPr="00D72EB3">
        <w:rPr>
          <w:rFonts w:cs="Calibri"/>
          <w:spacing w:val="1"/>
          <w:sz w:val="20"/>
          <w:szCs w:val="20"/>
          <w:lang w:val="it-IT"/>
        </w:rPr>
        <w:t xml:space="preserve">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eg</w:t>
      </w:r>
      <w:r w:rsidRPr="0019127C">
        <w:rPr>
          <w:rFonts w:cs="Calibri"/>
          <w:spacing w:val="1"/>
          <w:sz w:val="20"/>
          <w:szCs w:val="20"/>
          <w:lang w:val="it-IT"/>
        </w:rPr>
        <w:t>gio è diff</w:t>
      </w:r>
      <w:r w:rsidRPr="00D72EB3">
        <w:rPr>
          <w:rFonts w:cs="Calibri"/>
          <w:spacing w:val="1"/>
          <w:sz w:val="20"/>
          <w:szCs w:val="20"/>
          <w:lang w:val="it-IT"/>
        </w:rPr>
        <w:t>e</w:t>
      </w:r>
      <w:r w:rsidRPr="0019127C">
        <w:rPr>
          <w:rFonts w:cs="Calibri"/>
          <w:spacing w:val="1"/>
          <w:sz w:val="20"/>
          <w:szCs w:val="20"/>
          <w:lang w:val="it-IT"/>
        </w:rPr>
        <w:t>rito al pri</w:t>
      </w:r>
      <w:r w:rsidRPr="00D72EB3">
        <w:rPr>
          <w:rFonts w:cs="Calibri"/>
          <w:spacing w:val="1"/>
          <w:sz w:val="20"/>
          <w:szCs w:val="20"/>
          <w:lang w:val="it-IT"/>
        </w:rPr>
        <w:t>m</w:t>
      </w:r>
      <w:r w:rsidRPr="0019127C">
        <w:rPr>
          <w:rFonts w:cs="Calibri"/>
          <w:spacing w:val="1"/>
          <w:sz w:val="20"/>
          <w:szCs w:val="20"/>
          <w:lang w:val="it-IT"/>
        </w:rPr>
        <w:t>o gi</w:t>
      </w:r>
      <w:r w:rsidRPr="00D72EB3">
        <w:rPr>
          <w:rFonts w:cs="Calibri"/>
          <w:spacing w:val="1"/>
          <w:sz w:val="20"/>
          <w:szCs w:val="20"/>
          <w:lang w:val="it-IT"/>
        </w:rPr>
        <w:t>o</w:t>
      </w:r>
      <w:r w:rsidRPr="0019127C">
        <w:rPr>
          <w:rFonts w:cs="Calibri"/>
          <w:spacing w:val="1"/>
          <w:sz w:val="20"/>
          <w:szCs w:val="20"/>
          <w:lang w:val="it-IT"/>
        </w:rPr>
        <w:t>rno succ</w:t>
      </w:r>
      <w:r w:rsidRPr="00D72EB3">
        <w:rPr>
          <w:rFonts w:cs="Calibri"/>
          <w:spacing w:val="1"/>
          <w:sz w:val="20"/>
          <w:szCs w:val="20"/>
          <w:lang w:val="it-IT"/>
        </w:rPr>
        <w:t>e</w:t>
      </w:r>
      <w:r w:rsidRPr="0019127C">
        <w:rPr>
          <w:rFonts w:cs="Calibri"/>
          <w:spacing w:val="1"/>
          <w:sz w:val="20"/>
          <w:szCs w:val="20"/>
          <w:lang w:val="it-IT"/>
        </w:rPr>
        <w:t>ssivo non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vo</w:t>
      </w:r>
      <w:r w:rsidRPr="0019127C">
        <w:rPr>
          <w:rFonts w:cs="Calibri"/>
          <w:spacing w:val="1"/>
          <w:sz w:val="20"/>
          <w:szCs w:val="20"/>
          <w:lang w:val="it-IT"/>
        </w:rPr>
        <w:t>, n</w:t>
      </w:r>
      <w:r w:rsidRPr="00D72EB3">
        <w:rPr>
          <w:rFonts w:cs="Calibri"/>
          <w:spacing w:val="1"/>
          <w:sz w:val="20"/>
          <w:szCs w:val="20"/>
          <w:lang w:val="it-IT"/>
        </w:rPr>
        <w:t>e</w:t>
      </w:r>
      <w:r w:rsidRPr="0019127C">
        <w:rPr>
          <w:rFonts w:cs="Calibri"/>
          <w:spacing w:val="1"/>
          <w:sz w:val="20"/>
          <w:szCs w:val="20"/>
          <w:lang w:val="it-IT"/>
        </w:rPr>
        <w:t xml:space="preserve">llo stesso </w:t>
      </w:r>
      <w:r w:rsidRPr="00D72EB3">
        <w:rPr>
          <w:rFonts w:cs="Calibri"/>
          <w:spacing w:val="1"/>
          <w:sz w:val="20"/>
          <w:szCs w:val="20"/>
          <w:lang w:val="it-IT"/>
        </w:rPr>
        <w:t>l</w:t>
      </w:r>
      <w:r w:rsidRPr="0019127C">
        <w:rPr>
          <w:rFonts w:cs="Calibri"/>
          <w:spacing w:val="1"/>
          <w:sz w:val="20"/>
          <w:szCs w:val="20"/>
          <w:lang w:val="it-IT"/>
        </w:rPr>
        <w:t>u</w:t>
      </w:r>
      <w:r w:rsidRPr="00D72EB3">
        <w:rPr>
          <w:rFonts w:cs="Calibri"/>
          <w:spacing w:val="1"/>
          <w:sz w:val="20"/>
          <w:szCs w:val="20"/>
          <w:lang w:val="it-IT"/>
        </w:rPr>
        <w:t>o</w:t>
      </w:r>
      <w:r w:rsidRPr="0019127C">
        <w:rPr>
          <w:rFonts w:cs="Calibri"/>
          <w:spacing w:val="1"/>
          <w:sz w:val="20"/>
          <w:szCs w:val="20"/>
          <w:lang w:val="it-IT"/>
        </w:rPr>
        <w:t>go e alla</w:t>
      </w:r>
      <w:r w:rsidRPr="00D72EB3">
        <w:rPr>
          <w:rFonts w:cs="Calibri"/>
          <w:spacing w:val="1"/>
          <w:sz w:val="20"/>
          <w:szCs w:val="20"/>
          <w:lang w:val="it-IT"/>
        </w:rPr>
        <w:t xml:space="preserve"> </w:t>
      </w:r>
      <w:r w:rsidRPr="0019127C">
        <w:rPr>
          <w:rFonts w:cs="Calibri"/>
          <w:spacing w:val="1"/>
          <w:sz w:val="20"/>
          <w:szCs w:val="20"/>
          <w:lang w:val="it-IT"/>
        </w:rPr>
        <w:t>st</w:t>
      </w:r>
      <w:r w:rsidRPr="00D72EB3">
        <w:rPr>
          <w:rFonts w:cs="Calibri"/>
          <w:spacing w:val="1"/>
          <w:sz w:val="20"/>
          <w:szCs w:val="20"/>
          <w:lang w:val="it-IT"/>
        </w:rPr>
        <w:t>e</w:t>
      </w:r>
      <w:r w:rsidRPr="0019127C">
        <w:rPr>
          <w:rFonts w:cs="Calibri"/>
          <w:spacing w:val="1"/>
          <w:sz w:val="20"/>
          <w:szCs w:val="20"/>
          <w:lang w:val="it-IT"/>
        </w:rPr>
        <w:t xml:space="preserve">ssa </w:t>
      </w:r>
      <w:r w:rsidRPr="00D72EB3">
        <w:rPr>
          <w:rFonts w:cs="Calibri"/>
          <w:spacing w:val="1"/>
          <w:sz w:val="20"/>
          <w:szCs w:val="20"/>
          <w:lang w:val="it-IT"/>
        </w:rPr>
        <w:t>o</w:t>
      </w:r>
      <w:r w:rsidRPr="0019127C">
        <w:rPr>
          <w:rFonts w:cs="Calibri"/>
          <w:spacing w:val="1"/>
          <w:sz w:val="20"/>
          <w:szCs w:val="20"/>
          <w:lang w:val="it-IT"/>
        </w:rPr>
        <w:t>ra.</w:t>
      </w:r>
      <w:r w:rsidR="00923FC4">
        <w:rPr>
          <w:rFonts w:cs="Calibri"/>
          <w:spacing w:val="1"/>
          <w:sz w:val="20"/>
          <w:szCs w:val="20"/>
          <w:lang w:val="it-IT"/>
        </w:rPr>
        <w:t xml:space="preserve"> </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caso</w:t>
      </w:r>
      <w:r w:rsidRPr="00D72EB3">
        <w:rPr>
          <w:rFonts w:cs="Calibri"/>
          <w:spacing w:val="2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7"/>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b</w:t>
      </w:r>
      <w:r w:rsidRPr="00D72EB3">
        <w:rPr>
          <w:rFonts w:cs="Calibri"/>
          <w:sz w:val="20"/>
          <w:szCs w:val="20"/>
          <w:lang w:val="it-IT"/>
        </w:rPr>
        <w:t>ilità</w:t>
      </w:r>
      <w:r w:rsidRPr="00D72EB3">
        <w:rPr>
          <w:rFonts w:cs="Calibri"/>
          <w:spacing w:val="2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issari</w:t>
      </w:r>
      <w:r w:rsidRPr="00D72EB3">
        <w:rPr>
          <w:rFonts w:cs="Calibri"/>
          <w:spacing w:val="17"/>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2"/>
          <w:sz w:val="20"/>
          <w:szCs w:val="20"/>
          <w:lang w:val="it-IT"/>
        </w:rPr>
        <w:t>a</w:t>
      </w:r>
      <w:r w:rsidRPr="00D72EB3">
        <w:rPr>
          <w:rFonts w:cs="Calibri"/>
          <w:sz w:val="20"/>
          <w:szCs w:val="20"/>
          <w:lang w:val="it-IT"/>
        </w:rPr>
        <w:t>ti</w:t>
      </w:r>
      <w:r w:rsidRPr="00D72EB3">
        <w:rPr>
          <w:rFonts w:cs="Calibri"/>
          <w:spacing w:val="17"/>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2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pacing w:val="-3"/>
          <w:sz w:val="20"/>
          <w:szCs w:val="20"/>
          <w:lang w:val="it-IT"/>
        </w:rPr>
        <w:t>i</w:t>
      </w:r>
      <w:r w:rsidRPr="00D72EB3">
        <w:rPr>
          <w:rFonts w:cs="Calibri"/>
          <w:sz w:val="20"/>
          <w:szCs w:val="20"/>
          <w:lang w:val="it-IT"/>
        </w:rPr>
        <w:t>o</w:t>
      </w:r>
      <w:r w:rsidRPr="00D72EB3">
        <w:rPr>
          <w:rFonts w:cs="Calibri"/>
          <w:spacing w:val="19"/>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rrà</w:t>
      </w:r>
      <w:r w:rsidRPr="00D72EB3">
        <w:rPr>
          <w:rFonts w:cs="Calibri"/>
          <w:spacing w:val="20"/>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u</w:t>
      </w:r>
      <w:r w:rsidRPr="00D72EB3">
        <w:rPr>
          <w:rFonts w:cs="Calibri"/>
          <w:sz w:val="20"/>
          <w:szCs w:val="20"/>
          <w:lang w:val="it-IT"/>
        </w:rPr>
        <w:t>ta</w:t>
      </w:r>
      <w:r w:rsidRPr="00D72EB3">
        <w:rPr>
          <w:rFonts w:cs="Calibri"/>
          <w:spacing w:val="17"/>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lu</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ì</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 c</w:t>
      </w:r>
      <w:r w:rsidRPr="00D72EB3">
        <w:rPr>
          <w:rFonts w:cs="Calibri"/>
          <w:spacing w:val="1"/>
          <w:sz w:val="20"/>
          <w:szCs w:val="20"/>
          <w:lang w:val="it-IT"/>
        </w:rPr>
        <w:t>o</w:t>
      </w:r>
      <w:r w:rsidRPr="00D72EB3">
        <w:rPr>
          <w:rFonts w:cs="Calibri"/>
          <w:sz w:val="20"/>
          <w:szCs w:val="20"/>
          <w:lang w:val="it-IT"/>
        </w:rPr>
        <w:t>n le</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2"/>
          <w:sz w:val="20"/>
          <w:szCs w:val="20"/>
          <w:lang w:val="it-IT"/>
        </w:rPr>
        <w:t>e</w:t>
      </w:r>
      <w:r w:rsidRPr="00D72EB3">
        <w:rPr>
          <w:rFonts w:cs="Calibri"/>
          <w:sz w:val="20"/>
          <w:szCs w:val="20"/>
          <w:lang w:val="it-IT"/>
        </w:rPr>
        <w:t>sse</w:t>
      </w:r>
      <w:r w:rsidRPr="00D72EB3">
        <w:rPr>
          <w:rFonts w:cs="Calibri"/>
          <w:spacing w:val="-1"/>
          <w:sz w:val="20"/>
          <w:szCs w:val="20"/>
          <w:lang w:val="it-IT"/>
        </w:rPr>
        <w:t xml:space="preserve"> 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alità</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icat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z w:val="20"/>
          <w:szCs w:val="20"/>
          <w:lang w:val="it-IT"/>
        </w:rPr>
        <w:t>ità</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lt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00" w:lineRule="exact"/>
        <w:rPr>
          <w:rFonts w:cs="Calibri"/>
          <w:sz w:val="20"/>
          <w:szCs w:val="20"/>
          <w:lang w:val="it-IT"/>
        </w:rPr>
      </w:pPr>
    </w:p>
    <w:p w:rsidR="00A6365B" w:rsidRDefault="00A6365B" w:rsidP="00A6365B">
      <w:pPr>
        <w:spacing w:after="0" w:line="240" w:lineRule="auto"/>
        <w:ind w:left="120" w:right="6832"/>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5</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V</w:t>
      </w:r>
      <w:r w:rsidRPr="00D72EB3">
        <w:rPr>
          <w:rFonts w:cs="Calibri"/>
          <w:b/>
          <w:bCs/>
          <w:spacing w:val="-3"/>
          <w:sz w:val="20"/>
          <w:szCs w:val="20"/>
          <w:lang w:val="it-IT"/>
        </w:rPr>
        <w:t>O</w:t>
      </w:r>
      <w:r w:rsidRPr="00D72EB3">
        <w:rPr>
          <w:rFonts w:cs="Calibri"/>
          <w:b/>
          <w:bCs/>
          <w:spacing w:val="1"/>
          <w:sz w:val="20"/>
          <w:szCs w:val="20"/>
          <w:lang w:val="it-IT"/>
        </w:rPr>
        <w:t>CA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EI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A</w:t>
      </w:r>
      <w:r w:rsidRPr="00D72EB3">
        <w:rPr>
          <w:rFonts w:cs="Calibri"/>
          <w:b/>
          <w:bCs/>
          <w:spacing w:val="1"/>
          <w:sz w:val="20"/>
          <w:szCs w:val="20"/>
          <w:lang w:val="it-IT"/>
        </w:rPr>
        <w:t>N</w:t>
      </w:r>
      <w:r w:rsidRPr="00D72EB3">
        <w:rPr>
          <w:rFonts w:cs="Calibri"/>
          <w:b/>
          <w:bCs/>
          <w:sz w:val="20"/>
          <w:szCs w:val="20"/>
          <w:lang w:val="it-IT"/>
        </w:rPr>
        <w:t>D</w:t>
      </w:r>
      <w:r w:rsidRPr="00D72EB3">
        <w:rPr>
          <w:rFonts w:cs="Calibri"/>
          <w:b/>
          <w:bCs/>
          <w:spacing w:val="-1"/>
          <w:sz w:val="20"/>
          <w:szCs w:val="20"/>
          <w:lang w:val="it-IT"/>
        </w:rPr>
        <w:t>I</w:t>
      </w:r>
      <w:r w:rsidRPr="00D72EB3">
        <w:rPr>
          <w:rFonts w:cs="Calibri"/>
          <w:b/>
          <w:bCs/>
          <w:sz w:val="20"/>
          <w:szCs w:val="20"/>
          <w:lang w:val="it-IT"/>
        </w:rPr>
        <w:t>D</w:t>
      </w:r>
      <w:r w:rsidRPr="00D72EB3">
        <w:rPr>
          <w:rFonts w:cs="Calibri"/>
          <w:b/>
          <w:bCs/>
          <w:spacing w:val="-2"/>
          <w:sz w:val="20"/>
          <w:szCs w:val="20"/>
          <w:lang w:val="it-IT"/>
        </w:rPr>
        <w:t>A</w:t>
      </w:r>
      <w:r w:rsidRPr="00D72EB3">
        <w:rPr>
          <w:rFonts w:cs="Calibri"/>
          <w:b/>
          <w:bCs/>
          <w:spacing w:val="1"/>
          <w:sz w:val="20"/>
          <w:szCs w:val="20"/>
          <w:lang w:val="it-IT"/>
        </w:rPr>
        <w:t>T</w:t>
      </w:r>
      <w:r w:rsidRPr="00D72EB3">
        <w:rPr>
          <w:rFonts w:cs="Calibri"/>
          <w:b/>
          <w:bCs/>
          <w:sz w:val="20"/>
          <w:szCs w:val="20"/>
          <w:lang w:val="it-IT"/>
        </w:rPr>
        <w:t>I</w:t>
      </w:r>
    </w:p>
    <w:p w:rsidR="00926281" w:rsidRDefault="00926281" w:rsidP="00A6365B">
      <w:pPr>
        <w:spacing w:after="0" w:line="240" w:lineRule="auto"/>
        <w:ind w:left="120" w:right="6832"/>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d</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care</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u</w:t>
      </w:r>
      <w:r w:rsidRPr="00D72EB3">
        <w:rPr>
          <w:rFonts w:cs="Calibri"/>
          <w:sz w:val="20"/>
          <w:szCs w:val="20"/>
          <w:lang w:val="it-IT"/>
        </w:rPr>
        <w:t>n</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al</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 cal</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ario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ata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w:t>
      </w:r>
      <w:r w:rsidRPr="00D72EB3">
        <w:rPr>
          <w:rFonts w:cs="Calibri"/>
          <w:spacing w:val="-3"/>
          <w:sz w:val="20"/>
          <w:szCs w:val="20"/>
          <w:lang w:val="it-IT"/>
        </w:rPr>
        <w:t>i</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Pr>
          <w:rFonts w:cs="Calibri"/>
          <w:spacing w:val="1"/>
          <w:sz w:val="20"/>
          <w:szCs w:val="20"/>
          <w:lang w:val="it-IT"/>
        </w:rPr>
        <w:t xml:space="preserve"> e/o a mezzo di posta elettronica certificata</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do</w:t>
      </w:r>
      <w:r w:rsidRPr="00D72EB3">
        <w:rPr>
          <w:rFonts w:cs="Calibri"/>
          <w:spacing w:val="1"/>
          <w:sz w:val="20"/>
          <w:szCs w:val="20"/>
          <w:lang w:val="it-IT"/>
        </w:rPr>
        <w:t>v</w:t>
      </w:r>
      <w:r w:rsidRPr="00D72EB3">
        <w:rPr>
          <w:rFonts w:cs="Calibri"/>
          <w:sz w:val="20"/>
          <w:szCs w:val="20"/>
          <w:lang w:val="it-IT"/>
        </w:rPr>
        <w:t>ra</w:t>
      </w:r>
      <w:r w:rsidRPr="00D72EB3">
        <w:rPr>
          <w:rFonts w:cs="Calibri"/>
          <w:spacing w:val="-3"/>
          <w:sz w:val="20"/>
          <w:szCs w:val="20"/>
          <w:lang w:val="it-IT"/>
        </w:rPr>
        <w:t>n</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tarsi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oq</w:t>
      </w:r>
      <w:r w:rsidRPr="00D72EB3">
        <w:rPr>
          <w:rFonts w:cs="Calibri"/>
          <w:spacing w:val="-1"/>
          <w:sz w:val="20"/>
          <w:szCs w:val="20"/>
          <w:lang w:val="it-IT"/>
        </w:rPr>
        <w:t>u</w:t>
      </w:r>
      <w:r w:rsidRPr="00D72EB3">
        <w:rPr>
          <w:rFonts w:cs="Calibri"/>
          <w:sz w:val="20"/>
          <w:szCs w:val="20"/>
          <w:lang w:val="it-IT"/>
        </w:rPr>
        <w:t>io</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un</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ali</w:t>
      </w:r>
      <w:r w:rsidRPr="00D72EB3">
        <w:rPr>
          <w:rFonts w:cs="Calibri"/>
          <w:spacing w:val="-1"/>
          <w:sz w:val="20"/>
          <w:szCs w:val="20"/>
          <w:lang w:val="it-IT"/>
        </w:rPr>
        <w:t>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ri</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sci</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position w:val="1"/>
          <w:sz w:val="20"/>
          <w:szCs w:val="20"/>
          <w:lang w:val="it-IT"/>
        </w:rPr>
        <w:t>I</w:t>
      </w:r>
      <w:r w:rsidRPr="00D72EB3">
        <w:rPr>
          <w:rFonts w:cs="Calibri"/>
          <w:spacing w:val="39"/>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ati</w:t>
      </w:r>
      <w:r w:rsidRPr="00D72EB3">
        <w:rPr>
          <w:rFonts w:cs="Calibri"/>
          <w:spacing w:val="39"/>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n</w:t>
      </w:r>
      <w:r w:rsidRPr="00D72EB3">
        <w:rPr>
          <w:rFonts w:cs="Calibri"/>
          <w:spacing w:val="39"/>
          <w:position w:val="1"/>
          <w:sz w:val="20"/>
          <w:szCs w:val="20"/>
          <w:lang w:val="it-IT"/>
        </w:rPr>
        <w:t xml:space="preserve"> </w:t>
      </w:r>
      <w:r w:rsidRPr="00D72EB3">
        <w:rPr>
          <w:rFonts w:cs="Calibri"/>
          <w:position w:val="1"/>
          <w:sz w:val="20"/>
          <w:szCs w:val="20"/>
          <w:lang w:val="it-IT"/>
        </w:rPr>
        <w:t>si</w:t>
      </w:r>
      <w:r w:rsidRPr="00D72EB3">
        <w:rPr>
          <w:rFonts w:cs="Calibri"/>
          <w:spacing w:val="39"/>
          <w:position w:val="1"/>
          <w:sz w:val="20"/>
          <w:szCs w:val="20"/>
          <w:lang w:val="it-IT"/>
        </w:rPr>
        <w:t xml:space="preserve"> </w:t>
      </w:r>
      <w:r w:rsidRPr="00D72EB3">
        <w:rPr>
          <w:rFonts w:cs="Calibri"/>
          <w:spacing w:val="-1"/>
          <w:position w:val="1"/>
          <w:sz w:val="20"/>
          <w:szCs w:val="20"/>
          <w:lang w:val="it-IT"/>
        </w:rPr>
        <w:t>p</w:t>
      </w:r>
      <w:r w:rsidRPr="00D72EB3">
        <w:rPr>
          <w:rFonts w:cs="Calibri"/>
          <w:position w:val="1"/>
          <w:sz w:val="20"/>
          <w:szCs w:val="20"/>
          <w:lang w:val="it-IT"/>
        </w:rPr>
        <w:t>r</w:t>
      </w:r>
      <w:r w:rsidRPr="00D72EB3">
        <w:rPr>
          <w:rFonts w:cs="Calibri"/>
          <w:spacing w:val="3"/>
          <w:position w:val="1"/>
          <w:sz w:val="20"/>
          <w:szCs w:val="20"/>
          <w:lang w:val="it-IT"/>
        </w:rPr>
        <w:t>e</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w:t>
      </w:r>
      <w:r w:rsidRPr="00D72EB3">
        <w:rPr>
          <w:rFonts w:cs="Calibri"/>
          <w:spacing w:val="1"/>
          <w:position w:val="1"/>
          <w:sz w:val="20"/>
          <w:szCs w:val="20"/>
          <w:lang w:val="it-IT"/>
        </w:rPr>
        <w:t>e</w:t>
      </w:r>
      <w:r w:rsidRPr="00D72EB3">
        <w:rPr>
          <w:rFonts w:cs="Calibri"/>
          <w:position w:val="1"/>
          <w:sz w:val="20"/>
          <w:szCs w:val="20"/>
          <w:lang w:val="it-IT"/>
        </w:rPr>
        <w:t>ra</w:t>
      </w:r>
      <w:r w:rsidRPr="00D72EB3">
        <w:rPr>
          <w:rFonts w:cs="Calibri"/>
          <w:spacing w:val="-1"/>
          <w:position w:val="1"/>
          <w:sz w:val="20"/>
          <w:szCs w:val="20"/>
          <w:lang w:val="it-IT"/>
        </w:rPr>
        <w:t>n</w:t>
      </w:r>
      <w:r w:rsidRPr="00D72EB3">
        <w:rPr>
          <w:rFonts w:cs="Calibri"/>
          <w:spacing w:val="-3"/>
          <w:position w:val="1"/>
          <w:sz w:val="20"/>
          <w:szCs w:val="20"/>
          <w:lang w:val="it-IT"/>
        </w:rPr>
        <w:t>n</w:t>
      </w:r>
      <w:r w:rsidRPr="00D72EB3">
        <w:rPr>
          <w:rFonts w:cs="Calibri"/>
          <w:position w:val="1"/>
          <w:sz w:val="20"/>
          <w:szCs w:val="20"/>
          <w:lang w:val="it-IT"/>
        </w:rPr>
        <w:t>o</w:t>
      </w:r>
      <w:r w:rsidRPr="00D72EB3">
        <w:rPr>
          <w:rFonts w:cs="Calibri"/>
          <w:spacing w:val="41"/>
          <w:position w:val="1"/>
          <w:sz w:val="20"/>
          <w:szCs w:val="20"/>
          <w:lang w:val="it-IT"/>
        </w:rPr>
        <w:t xml:space="preserve"> </w:t>
      </w:r>
      <w:r w:rsidRPr="00D72EB3">
        <w:rPr>
          <w:rFonts w:cs="Calibri"/>
          <w:position w:val="1"/>
          <w:sz w:val="20"/>
          <w:szCs w:val="20"/>
          <w:lang w:val="it-IT"/>
        </w:rPr>
        <w:t>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position w:val="1"/>
          <w:sz w:val="20"/>
          <w:szCs w:val="20"/>
          <w:lang w:val="it-IT"/>
        </w:rPr>
        <w:t>st</w:t>
      </w:r>
      <w:r w:rsidRPr="00D72EB3">
        <w:rPr>
          <w:rFonts w:cs="Calibri"/>
          <w:spacing w:val="1"/>
          <w:position w:val="1"/>
          <w:sz w:val="20"/>
          <w:szCs w:val="20"/>
          <w:lang w:val="it-IT"/>
        </w:rPr>
        <w:t>e</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re</w:t>
      </w:r>
      <w:r w:rsidRPr="00D72EB3">
        <w:rPr>
          <w:rFonts w:cs="Calibri"/>
          <w:spacing w:val="40"/>
          <w:position w:val="1"/>
          <w:sz w:val="20"/>
          <w:szCs w:val="20"/>
          <w:lang w:val="it-IT"/>
        </w:rPr>
        <w:t xml:space="preserve"> </w:t>
      </w:r>
      <w:r w:rsidRPr="00D72EB3">
        <w:rPr>
          <w:rFonts w:cs="Calibri"/>
          <w:position w:val="1"/>
          <w:sz w:val="20"/>
          <w:szCs w:val="20"/>
          <w:lang w:val="it-IT"/>
        </w:rPr>
        <w:t>il</w:t>
      </w:r>
      <w:r w:rsidRPr="00D72EB3">
        <w:rPr>
          <w:rFonts w:cs="Calibri"/>
          <w:spacing w:val="38"/>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position w:val="1"/>
          <w:sz w:val="20"/>
          <w:szCs w:val="20"/>
          <w:lang w:val="it-IT"/>
        </w:rPr>
        <w:t>io</w:t>
      </w:r>
      <w:r w:rsidRPr="00D72EB3">
        <w:rPr>
          <w:rFonts w:cs="Calibri"/>
          <w:spacing w:val="41"/>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9"/>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r</w:t>
      </w:r>
      <w:r w:rsidRPr="00D72EB3">
        <w:rPr>
          <w:rFonts w:cs="Calibri"/>
          <w:spacing w:val="-3"/>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39"/>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
          <w:position w:val="1"/>
          <w:sz w:val="20"/>
          <w:szCs w:val="20"/>
          <w:lang w:val="it-IT"/>
        </w:rPr>
        <w:t>l</w:t>
      </w:r>
      <w:r w:rsidRPr="00D72EB3">
        <w:rPr>
          <w:rFonts w:cs="Calibri"/>
          <w:spacing w:val="-1"/>
          <w:position w:val="1"/>
          <w:sz w:val="20"/>
          <w:szCs w:val="20"/>
          <w:lang w:val="it-IT"/>
        </w:rPr>
        <w:t>'</w:t>
      </w:r>
      <w:r w:rsidRPr="00D72EB3">
        <w:rPr>
          <w:rFonts w:cs="Calibri"/>
          <w:spacing w:val="1"/>
          <w:position w:val="1"/>
          <w:sz w:val="20"/>
          <w:szCs w:val="20"/>
          <w:lang w:val="it-IT"/>
        </w:rPr>
        <w:t>o</w:t>
      </w:r>
      <w:r w:rsidRPr="00D72EB3">
        <w:rPr>
          <w:rFonts w:cs="Calibri"/>
          <w:position w:val="1"/>
          <w:sz w:val="20"/>
          <w:szCs w:val="20"/>
          <w:lang w:val="it-IT"/>
        </w:rPr>
        <w:t>ra</w:t>
      </w:r>
      <w:r w:rsidRPr="00D72EB3">
        <w:rPr>
          <w:rFonts w:cs="Calibri"/>
          <w:spacing w:val="39"/>
          <w:position w:val="1"/>
          <w:sz w:val="20"/>
          <w:szCs w:val="20"/>
          <w:lang w:val="it-IT"/>
        </w:rPr>
        <w:t xml:space="preserve"> </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lla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b</w:t>
      </w:r>
      <w:r w:rsidRPr="00D72EB3">
        <w:rPr>
          <w:rFonts w:cs="Calibri"/>
          <w:position w:val="1"/>
          <w:sz w:val="20"/>
          <w:szCs w:val="20"/>
          <w:lang w:val="it-IT"/>
        </w:rPr>
        <w:t>i</w:t>
      </w:r>
      <w:r w:rsidRPr="00D72EB3">
        <w:rPr>
          <w:rFonts w:cs="Calibri"/>
          <w:spacing w:val="1"/>
          <w:position w:val="1"/>
          <w:sz w:val="20"/>
          <w:szCs w:val="20"/>
          <w:lang w:val="it-IT"/>
        </w:rPr>
        <w:t>l</w:t>
      </w:r>
      <w:r w:rsidRPr="00D72EB3">
        <w:rPr>
          <w:rFonts w:cs="Calibri"/>
          <w:position w:val="1"/>
          <w:sz w:val="20"/>
          <w:szCs w:val="20"/>
          <w:lang w:val="it-IT"/>
        </w:rPr>
        <w:t>ita</w:t>
      </w:r>
      <w:r w:rsidRPr="00D72EB3">
        <w:rPr>
          <w:rFonts w:cs="Calibri"/>
          <w:spacing w:val="37"/>
          <w:position w:val="1"/>
          <w:sz w:val="20"/>
          <w:szCs w:val="20"/>
          <w:lang w:val="it-IT"/>
        </w:rPr>
        <w:t xml:space="preserve"> </w:t>
      </w:r>
      <w:r w:rsidRPr="00D72EB3">
        <w:rPr>
          <w:rFonts w:cs="Calibri"/>
          <w:position w:val="1"/>
          <w:sz w:val="20"/>
          <w:szCs w:val="20"/>
          <w:lang w:val="it-IT"/>
        </w:rPr>
        <w:t>sara</w:t>
      </w:r>
      <w:r w:rsidRPr="00D72EB3">
        <w:rPr>
          <w:rFonts w:cs="Calibri"/>
          <w:spacing w:val="-1"/>
          <w:position w:val="1"/>
          <w:sz w:val="20"/>
          <w:szCs w:val="20"/>
          <w:lang w:val="it-IT"/>
        </w:rPr>
        <w:t>nn</w:t>
      </w:r>
      <w:r w:rsidRPr="00D72EB3">
        <w:rPr>
          <w:rFonts w:cs="Calibri"/>
          <w:position w:val="1"/>
          <w:sz w:val="20"/>
          <w:szCs w:val="20"/>
          <w:lang w:val="it-IT"/>
        </w:rPr>
        <w:t xml:space="preserve">o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 xml:space="preserve">iarati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ca</w:t>
      </w:r>
      <w:r w:rsidRPr="00D72EB3">
        <w:rPr>
          <w:rFonts w:cs="Calibri"/>
          <w:spacing w:val="-1"/>
          <w:sz w:val="20"/>
          <w:szCs w:val="20"/>
          <w:lang w:val="it-IT"/>
        </w:rPr>
        <w:t>du</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pacing w:val="1"/>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ia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u</w:t>
      </w:r>
      <w:r w:rsidRPr="00D72EB3">
        <w:rPr>
          <w:rFonts w:cs="Calibri"/>
          <w:sz w:val="20"/>
          <w:szCs w:val="20"/>
          <w:lang w:val="it-IT"/>
        </w:rPr>
        <w:t>sa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ass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se</w:t>
      </w:r>
      <w:r w:rsidRPr="00D72EB3">
        <w:rPr>
          <w:rFonts w:cs="Calibri"/>
          <w:spacing w:val="1"/>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nte</w:t>
      </w:r>
      <w:r w:rsidRPr="00D72EB3">
        <w:rPr>
          <w:rFonts w:cs="Calibri"/>
          <w:spacing w:val="-1"/>
          <w:sz w:val="20"/>
          <w:szCs w:val="20"/>
          <w:lang w:val="it-IT"/>
        </w:rPr>
        <w:t xml:space="preserve"> 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 xml:space="preserve">à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si</w:t>
      </w:r>
      <w:r w:rsidRPr="00D72EB3">
        <w:rPr>
          <w:rFonts w:cs="Calibri"/>
          <w:spacing w:val="-1"/>
          <w:sz w:val="20"/>
          <w:szCs w:val="20"/>
          <w:lang w:val="it-IT"/>
        </w:rPr>
        <w:t>ng</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p>
    <w:p w:rsidR="006A794A" w:rsidRPr="00D72EB3" w:rsidRDefault="006A794A" w:rsidP="00A6365B">
      <w:pPr>
        <w:spacing w:after="0" w:line="200" w:lineRule="exact"/>
        <w:rPr>
          <w:rFonts w:cs="Calibri"/>
          <w:sz w:val="20"/>
          <w:szCs w:val="20"/>
          <w:lang w:val="it-IT"/>
        </w:rPr>
      </w:pPr>
    </w:p>
    <w:p w:rsidR="00A6365B" w:rsidRDefault="00A6365B" w:rsidP="00A6365B">
      <w:pPr>
        <w:spacing w:after="0" w:line="240" w:lineRule="auto"/>
        <w:ind w:left="120" w:right="7469"/>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6</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1"/>
          <w:sz w:val="20"/>
          <w:szCs w:val="20"/>
          <w:lang w:val="it-IT"/>
        </w:rPr>
        <w:t>V</w:t>
      </w:r>
      <w:r w:rsidRPr="00D72EB3">
        <w:rPr>
          <w:rFonts w:cs="Calibri"/>
          <w:b/>
          <w:bCs/>
          <w:spacing w:val="1"/>
          <w:sz w:val="20"/>
          <w:szCs w:val="20"/>
          <w:lang w:val="it-IT"/>
        </w:rPr>
        <w:t>A</w:t>
      </w:r>
      <w:r w:rsidRPr="00D72EB3">
        <w:rPr>
          <w:rFonts w:cs="Calibri"/>
          <w:b/>
          <w:bCs/>
          <w:sz w:val="20"/>
          <w:szCs w:val="20"/>
          <w:lang w:val="it-IT"/>
        </w:rPr>
        <w:t>L</w:t>
      </w:r>
      <w:r w:rsidRPr="00D72EB3">
        <w:rPr>
          <w:rFonts w:cs="Calibri"/>
          <w:b/>
          <w:bCs/>
          <w:spacing w:val="-2"/>
          <w:sz w:val="20"/>
          <w:szCs w:val="20"/>
          <w:lang w:val="it-IT"/>
        </w:rPr>
        <w:t>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926281" w:rsidRDefault="00926281" w:rsidP="00A6365B">
      <w:pPr>
        <w:spacing w:after="0" w:line="240" w:lineRule="auto"/>
        <w:ind w:left="120" w:right="7469"/>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D72EB3">
        <w:rPr>
          <w:rFonts w:cs="Calibri"/>
          <w:spacing w:val="3"/>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so 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ef</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2"/>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sta</w:t>
      </w:r>
      <w:r w:rsidRPr="00D72EB3">
        <w:rPr>
          <w:rFonts w:cs="Calibri"/>
          <w:spacing w:val="-1"/>
          <w:sz w:val="20"/>
          <w:szCs w:val="20"/>
          <w:lang w:val="it-IT"/>
        </w:rPr>
        <w:t>b</w:t>
      </w:r>
      <w:r w:rsidRPr="00D72EB3">
        <w:rPr>
          <w:rFonts w:cs="Calibri"/>
          <w:sz w:val="20"/>
          <w:szCs w:val="20"/>
          <w:lang w:val="it-IT"/>
        </w:rPr>
        <w:t>ilisce i 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iarat</w:t>
      </w:r>
      <w:r w:rsidRPr="00D72EB3">
        <w:rPr>
          <w:rFonts w:cs="Calibri"/>
          <w:spacing w:val="-3"/>
          <w:sz w:val="20"/>
          <w:szCs w:val="20"/>
          <w:lang w:val="it-IT"/>
        </w:rPr>
        <w:t>i</w:t>
      </w:r>
      <w:r w:rsidRPr="00D72EB3">
        <w:rPr>
          <w:rFonts w:cs="Calibri"/>
          <w:spacing w:val="1"/>
          <w:sz w:val="20"/>
          <w:szCs w:val="20"/>
          <w:lang w:val="it-IT"/>
        </w:rPr>
        <w:t>/</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tati </w:t>
      </w:r>
      <w:r w:rsidRPr="00D72EB3">
        <w:rPr>
          <w:rFonts w:cs="Calibri"/>
          <w:spacing w:val="-1"/>
          <w:sz w:val="20"/>
          <w:szCs w:val="20"/>
          <w:lang w:val="it-IT"/>
        </w:rPr>
        <w:t>d</w:t>
      </w:r>
      <w:r w:rsidRPr="00D72EB3">
        <w:rPr>
          <w:rFonts w:cs="Calibri"/>
          <w:sz w:val="20"/>
          <w:szCs w:val="20"/>
          <w:lang w:val="it-IT"/>
        </w:rPr>
        <w:t>ai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 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e 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 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 xml:space="preserve">ssi alla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tra</w:t>
      </w:r>
      <w:r w:rsidRPr="00D72EB3">
        <w:rPr>
          <w:rFonts w:cs="Calibri"/>
          <w:spacing w:val="1"/>
          <w:sz w:val="20"/>
          <w:szCs w:val="20"/>
          <w:lang w:val="it-IT"/>
        </w:rPr>
        <w:t>m</w:t>
      </w:r>
      <w:r w:rsidRPr="00D72EB3">
        <w:rPr>
          <w:rFonts w:cs="Calibri"/>
          <w:spacing w:val="-3"/>
          <w:sz w:val="20"/>
          <w:szCs w:val="20"/>
          <w:lang w:val="it-IT"/>
        </w:rPr>
        <w:t>i</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alisi </w:t>
      </w:r>
      <w:r w:rsidRPr="00D72EB3">
        <w:rPr>
          <w:rFonts w:cs="Calibri"/>
          <w:spacing w:val="-2"/>
          <w:sz w:val="20"/>
          <w:szCs w:val="20"/>
          <w:lang w:val="it-IT"/>
        </w:rPr>
        <w:t>c</w:t>
      </w:r>
      <w:r w:rsidRPr="00D72EB3">
        <w:rPr>
          <w:rFonts w:cs="Calibri"/>
          <w:spacing w:val="2"/>
          <w:sz w:val="20"/>
          <w:szCs w:val="20"/>
          <w:lang w:val="it-IT"/>
        </w:rPr>
        <w:t>o</w:t>
      </w:r>
      <w:r w:rsidRPr="00D72EB3">
        <w:rPr>
          <w:rFonts w:cs="Calibri"/>
          <w:spacing w:val="-1"/>
          <w:sz w:val="20"/>
          <w:szCs w:val="20"/>
          <w:lang w:val="it-IT"/>
        </w:rPr>
        <w:t>mp</w:t>
      </w:r>
      <w:r w:rsidRPr="00D72EB3">
        <w:rPr>
          <w:rFonts w:cs="Calibri"/>
          <w:sz w:val="20"/>
          <w:szCs w:val="20"/>
          <w:lang w:val="it-IT"/>
        </w:rPr>
        <w:t>arati</w:t>
      </w:r>
      <w:r w:rsidRPr="00D72EB3">
        <w:rPr>
          <w:rFonts w:cs="Calibri"/>
          <w:spacing w:val="1"/>
          <w:sz w:val="20"/>
          <w:szCs w:val="20"/>
          <w:lang w:val="it-IT"/>
        </w:rPr>
        <w:t>v</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2"/>
          <w:sz w:val="20"/>
          <w:szCs w:val="20"/>
          <w:lang w:val="it-IT"/>
        </w:rPr>
        <w:t>t</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po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pacing w:val="-2"/>
          <w:sz w:val="20"/>
          <w:szCs w:val="20"/>
          <w:lang w:val="it-IT"/>
        </w:rPr>
        <w:t>t</w:t>
      </w:r>
      <w:r w:rsidRPr="00D72EB3">
        <w:rPr>
          <w:rFonts w:cs="Calibri"/>
          <w:sz w:val="20"/>
          <w:szCs w:val="20"/>
          <w:lang w:val="it-IT"/>
        </w:rPr>
        <w:t>i, a</w:t>
      </w:r>
      <w:r w:rsidRPr="00D72EB3">
        <w:rPr>
          <w:rFonts w:cs="Calibri"/>
          <w:spacing w:val="1"/>
          <w:sz w:val="20"/>
          <w:szCs w:val="20"/>
          <w:lang w:val="it-IT"/>
        </w:rPr>
        <w:t>v</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o 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o</w:t>
      </w:r>
      <w:r w:rsidRPr="00D72EB3">
        <w:rPr>
          <w:rFonts w:cs="Calibri"/>
          <w:spacing w:val="23"/>
          <w:sz w:val="20"/>
          <w:szCs w:val="20"/>
          <w:lang w:val="it-IT"/>
        </w:rPr>
        <w:t xml:space="preserve"> </w:t>
      </w:r>
      <w:r w:rsidRPr="00D72EB3">
        <w:rPr>
          <w:rFonts w:cs="Calibri"/>
          <w:sz w:val="20"/>
          <w:szCs w:val="20"/>
          <w:lang w:val="it-IT"/>
        </w:rPr>
        <w:t>alle</w:t>
      </w:r>
      <w:r w:rsidRPr="00D72EB3">
        <w:rPr>
          <w:rFonts w:cs="Calibri"/>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arie</w:t>
      </w:r>
      <w:r w:rsidRPr="00D72EB3">
        <w:rPr>
          <w:rFonts w:cs="Calibri"/>
          <w:spacing w:val="2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g</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atti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tà</w:t>
      </w:r>
      <w:r w:rsidRPr="00D72EB3">
        <w:rPr>
          <w:rFonts w:cs="Calibri"/>
          <w:spacing w:val="22"/>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lta,</w:t>
      </w:r>
      <w:r w:rsidRPr="00D72EB3">
        <w:rPr>
          <w:rFonts w:cs="Calibri"/>
          <w:spacing w:val="2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3"/>
          <w:sz w:val="20"/>
          <w:szCs w:val="20"/>
          <w:lang w:val="it-IT"/>
        </w:rPr>
        <w:t>'</w:t>
      </w:r>
      <w:r w:rsidRPr="00D72EB3">
        <w:rPr>
          <w:rFonts w:cs="Calibri"/>
          <w:sz w:val="20"/>
          <w:szCs w:val="20"/>
          <w:lang w:val="it-IT"/>
        </w:rPr>
        <w:t>a</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ric</w:t>
      </w:r>
      <w:r w:rsidRPr="00D72EB3">
        <w:rPr>
          <w:rFonts w:cs="Calibri"/>
          <w:spacing w:val="-2"/>
          <w:sz w:val="20"/>
          <w:szCs w:val="20"/>
          <w:lang w:val="it-IT"/>
        </w:rPr>
        <w:t>e</w:t>
      </w:r>
      <w:r w:rsidRPr="00D72EB3">
        <w:rPr>
          <w:rFonts w:cs="Calibri"/>
          <w:sz w:val="20"/>
          <w:szCs w:val="20"/>
          <w:lang w:val="it-IT"/>
        </w:rPr>
        <w:t>rca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 xml:space="preserve">siti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3"/>
          <w:sz w:val="20"/>
          <w:szCs w:val="20"/>
          <w:lang w:val="it-IT"/>
        </w:rPr>
        <w:t>o</w:t>
      </w:r>
      <w:r w:rsidRPr="00D72EB3">
        <w:rPr>
          <w:rFonts w:cs="Calibri"/>
          <w:sz w:val="20"/>
          <w:szCs w:val="20"/>
          <w:lang w:val="it-IT"/>
        </w:rPr>
        <w:t>.</w:t>
      </w:r>
    </w:p>
    <w:p w:rsidR="00A6365B"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 al c</w:t>
      </w:r>
      <w:r w:rsidRPr="00D72EB3">
        <w:rPr>
          <w:rFonts w:cs="Calibri"/>
          <w:spacing w:val="-1"/>
          <w:sz w:val="20"/>
          <w:szCs w:val="20"/>
          <w:lang w:val="it-IT"/>
        </w:rPr>
        <w:t>u</w:t>
      </w:r>
      <w:r w:rsidRPr="00D72EB3">
        <w:rPr>
          <w:rFonts w:cs="Calibri"/>
          <w:sz w:val="20"/>
          <w:szCs w:val="20"/>
          <w:lang w:val="it-IT"/>
        </w:rPr>
        <w:t>rric</w:t>
      </w:r>
      <w:r w:rsidRPr="00D72EB3">
        <w:rPr>
          <w:rFonts w:cs="Calibri"/>
          <w:spacing w:val="-3"/>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 xml:space="preserve">m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e al </w:t>
      </w:r>
      <w:r w:rsidRPr="00D72EB3">
        <w:rPr>
          <w:rFonts w:cs="Calibri"/>
          <w:spacing w:val="-2"/>
          <w:sz w:val="20"/>
          <w:szCs w:val="20"/>
          <w:lang w:val="it-IT"/>
        </w:rPr>
        <w:t>c</w:t>
      </w:r>
      <w:r w:rsidRPr="00D72EB3">
        <w:rPr>
          <w:rFonts w:cs="Calibri"/>
          <w:sz w:val="20"/>
          <w:szCs w:val="20"/>
          <w:lang w:val="it-IT"/>
        </w:rPr>
        <w:t>oll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u</w:t>
      </w:r>
      <w:r w:rsidRPr="00D72EB3">
        <w:rPr>
          <w:rFonts w:cs="Calibri"/>
          <w:sz w:val="20"/>
          <w:szCs w:val="20"/>
          <w:lang w:val="it-IT"/>
        </w:rPr>
        <w:t>tili</w:t>
      </w:r>
      <w:r w:rsidRPr="00D72EB3">
        <w:rPr>
          <w:rFonts w:cs="Calibri"/>
          <w:spacing w:val="-1"/>
          <w:sz w:val="20"/>
          <w:szCs w:val="20"/>
          <w:lang w:val="it-IT"/>
        </w:rPr>
        <w:t>zz</w:t>
      </w:r>
      <w:r w:rsidRPr="00D72EB3">
        <w:rPr>
          <w:rFonts w:cs="Calibri"/>
          <w:sz w:val="20"/>
          <w:szCs w:val="20"/>
          <w:lang w:val="it-IT"/>
        </w:rPr>
        <w:t>a i crit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8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 xml:space="preserve">R.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7</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alla</w:t>
      </w:r>
      <w:r w:rsidRPr="00D72EB3">
        <w:rPr>
          <w:rFonts w:cs="Calibri"/>
          <w:spacing w:val="49"/>
          <w:sz w:val="20"/>
          <w:szCs w:val="20"/>
          <w:lang w:val="it-IT"/>
        </w:rPr>
        <w:t xml:space="preserve"> </w:t>
      </w:r>
      <w:r w:rsidRPr="00D72EB3">
        <w:rPr>
          <w:rFonts w:cs="Calibri"/>
          <w:spacing w:val="1"/>
          <w:sz w:val="20"/>
          <w:szCs w:val="20"/>
          <w:lang w:val="it-IT"/>
        </w:rPr>
        <w:t>De</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si</w:t>
      </w:r>
      <w:r w:rsidRPr="00D72EB3">
        <w:rPr>
          <w:rFonts w:cs="Calibri"/>
          <w:spacing w:val="-1"/>
          <w:sz w:val="20"/>
          <w:szCs w:val="20"/>
          <w:lang w:val="it-IT"/>
        </w:rPr>
        <w:t>ngo</w:t>
      </w:r>
      <w:r w:rsidRPr="00D72EB3">
        <w:rPr>
          <w:rFonts w:cs="Calibri"/>
          <w:sz w:val="20"/>
          <w:szCs w:val="20"/>
          <w:lang w:val="it-IT"/>
        </w:rPr>
        <w:t>lo</w:t>
      </w:r>
      <w:r w:rsidRPr="00D72EB3">
        <w:rPr>
          <w:rFonts w:cs="Calibri"/>
          <w:spacing w:val="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s</w:t>
      </w:r>
      <w:r w:rsidRPr="00D72EB3">
        <w:rPr>
          <w:rFonts w:cs="Calibri"/>
          <w:sz w:val="20"/>
          <w:szCs w:val="20"/>
          <w:lang w:val="it-IT"/>
        </w:rPr>
        <w:t>si</w:t>
      </w:r>
      <w:r w:rsidRPr="00D72EB3">
        <w:rPr>
          <w:rFonts w:cs="Calibri"/>
          <w:spacing w:val="-1"/>
          <w:sz w:val="20"/>
          <w:szCs w:val="20"/>
          <w:lang w:val="it-IT"/>
        </w:rPr>
        <w:t>on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0</w:t>
      </w:r>
      <w:r w:rsidRPr="00D72EB3">
        <w:rPr>
          <w:rFonts w:cs="Calibri"/>
          <w:sz w:val="20"/>
          <w:szCs w:val="20"/>
          <w:lang w:val="it-IT"/>
        </w:rPr>
        <w:t>0</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3"/>
          <w:sz w:val="20"/>
          <w:szCs w:val="20"/>
          <w:lang w:val="it-IT"/>
        </w:rPr>
        <w:t xml:space="preserve"> </w:t>
      </w:r>
      <w:r w:rsidRPr="00D72EB3">
        <w:rPr>
          <w:rFonts w:cs="Calibri"/>
          <w:spacing w:val="1"/>
          <w:sz w:val="20"/>
          <w:szCs w:val="20"/>
          <w:lang w:val="it-IT"/>
        </w:rPr>
        <w:t>r</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z w:val="20"/>
          <w:szCs w:val="20"/>
          <w:lang w:val="it-IT"/>
        </w:rPr>
        <w:t>tra</w:t>
      </w:r>
      <w:r w:rsidRPr="00D72EB3">
        <w:rPr>
          <w:rFonts w:cs="Calibri"/>
          <w:spacing w:val="3"/>
          <w:sz w:val="20"/>
          <w:szCs w:val="20"/>
          <w:lang w:val="it-IT"/>
        </w:rPr>
        <w:t xml:space="preserve"> </w:t>
      </w:r>
      <w:r w:rsidRPr="00D72EB3">
        <w:rPr>
          <w:rFonts w:cs="Calibri"/>
          <w:spacing w:val="-1"/>
          <w:sz w:val="20"/>
          <w:szCs w:val="20"/>
          <w:lang w:val="it-IT"/>
        </w:rPr>
        <w:t>g</w:t>
      </w:r>
      <w:r w:rsidRPr="00D72EB3">
        <w:rPr>
          <w:rFonts w:cs="Calibri"/>
          <w:spacing w:val="-3"/>
          <w:sz w:val="20"/>
          <w:szCs w:val="20"/>
          <w:lang w:val="it-IT"/>
        </w:rPr>
        <w:t>l</w:t>
      </w:r>
      <w:r w:rsidRPr="00D72EB3">
        <w:rPr>
          <w:rFonts w:cs="Calibri"/>
          <w:sz w:val="20"/>
          <w:szCs w:val="20"/>
          <w:lang w:val="it-IT"/>
        </w:rPr>
        <w:t>i a</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lastRenderedPageBreak/>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lle</w:t>
      </w:r>
      <w:r w:rsidRPr="00D72EB3">
        <w:rPr>
          <w:rFonts w:cs="Calibri"/>
          <w:spacing w:val="-4"/>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 ar</w:t>
      </w:r>
      <w:r w:rsidRPr="00D72EB3">
        <w:rPr>
          <w:rFonts w:cs="Calibri"/>
          <w:spacing w:val="-2"/>
          <w:sz w:val="20"/>
          <w:szCs w:val="20"/>
          <w:lang w:val="it-IT"/>
        </w:rPr>
        <w:t>e</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245" w:right="312"/>
        <w:rPr>
          <w:rFonts w:cs="Calibri"/>
          <w:b/>
          <w:sz w:val="20"/>
          <w:szCs w:val="20"/>
          <w:lang w:val="it-IT"/>
        </w:rPr>
      </w:pPr>
      <w:r w:rsidRPr="00D72EB3">
        <w:rPr>
          <w:rFonts w:cs="Calibri"/>
          <w:b/>
          <w:sz w:val="20"/>
          <w:szCs w:val="20"/>
          <w:lang w:val="it-IT"/>
        </w:rPr>
        <w:t>c</w:t>
      </w:r>
      <w:r w:rsidRPr="00D72EB3">
        <w:rPr>
          <w:rFonts w:cs="Calibri"/>
          <w:b/>
          <w:spacing w:val="-1"/>
          <w:sz w:val="20"/>
          <w:szCs w:val="20"/>
          <w:lang w:val="it-IT"/>
        </w:rPr>
        <w:t>u</w:t>
      </w:r>
      <w:r w:rsidRPr="00D72EB3">
        <w:rPr>
          <w:rFonts w:cs="Calibri"/>
          <w:b/>
          <w:sz w:val="20"/>
          <w:szCs w:val="20"/>
          <w:lang w:val="it-IT"/>
        </w:rPr>
        <w:t>rric</w:t>
      </w:r>
      <w:r w:rsidRPr="00D72EB3">
        <w:rPr>
          <w:rFonts w:cs="Calibri"/>
          <w:b/>
          <w:spacing w:val="-1"/>
          <w:sz w:val="20"/>
          <w:szCs w:val="20"/>
          <w:lang w:val="it-IT"/>
        </w:rPr>
        <w:t>u</w:t>
      </w:r>
      <w:r w:rsidRPr="00D72EB3">
        <w:rPr>
          <w:rFonts w:cs="Calibri"/>
          <w:b/>
          <w:sz w:val="20"/>
          <w:szCs w:val="20"/>
          <w:lang w:val="it-IT"/>
        </w:rPr>
        <w:t>l</w:t>
      </w:r>
      <w:r w:rsidRPr="00D72EB3">
        <w:rPr>
          <w:rFonts w:cs="Calibri"/>
          <w:b/>
          <w:spacing w:val="-1"/>
          <w:sz w:val="20"/>
          <w:szCs w:val="20"/>
          <w:lang w:val="it-IT"/>
        </w:rPr>
        <w:t>u</w:t>
      </w:r>
      <w:r w:rsidRPr="00D72EB3">
        <w:rPr>
          <w:rFonts w:cs="Calibri"/>
          <w:b/>
          <w:spacing w:val="1"/>
          <w:sz w:val="20"/>
          <w:szCs w:val="20"/>
          <w:lang w:val="it-IT"/>
        </w:rPr>
        <w:t>m</w:t>
      </w:r>
      <w:r w:rsidRPr="00D72EB3">
        <w:rPr>
          <w:rFonts w:cs="Calibri"/>
          <w:b/>
          <w:sz w:val="20"/>
          <w:szCs w:val="20"/>
          <w:lang w:val="it-IT"/>
        </w:rPr>
        <w:t>:</w:t>
      </w:r>
      <w:r w:rsidRPr="00D72EB3">
        <w:rPr>
          <w:rFonts w:cs="Calibri"/>
          <w:b/>
          <w:spacing w:val="2"/>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49"/>
          <w:sz w:val="20"/>
          <w:szCs w:val="20"/>
          <w:lang w:val="it-IT"/>
        </w:rPr>
        <w:t xml:space="preserve"> </w:t>
      </w:r>
      <w:r w:rsidRPr="00D72EB3">
        <w:rPr>
          <w:rFonts w:cs="Calibri"/>
          <w:b/>
          <w:spacing w:val="-1"/>
          <w:sz w:val="20"/>
          <w:szCs w:val="20"/>
          <w:lang w:val="it-IT"/>
        </w:rPr>
        <w:t>4</w:t>
      </w:r>
      <w:r w:rsidRPr="00D72EB3">
        <w:rPr>
          <w:rFonts w:cs="Calibri"/>
          <w:b/>
          <w:sz w:val="20"/>
          <w:szCs w:val="20"/>
          <w:lang w:val="it-IT"/>
        </w:rPr>
        <w:t xml:space="preserve">0 </w:t>
      </w:r>
    </w:p>
    <w:p w:rsidR="00A6365B" w:rsidRPr="00D72EB3" w:rsidRDefault="00A6365B" w:rsidP="00A6365B">
      <w:pPr>
        <w:spacing w:after="0" w:line="240" w:lineRule="auto"/>
        <w:ind w:left="245" w:right="312"/>
        <w:rPr>
          <w:rFonts w:cs="Calibri"/>
          <w:b/>
          <w:sz w:val="20"/>
          <w:szCs w:val="20"/>
          <w:lang w:val="it-IT"/>
        </w:rPr>
      </w:pPr>
      <w:r w:rsidRPr="00D72EB3">
        <w:rPr>
          <w:rFonts w:cs="Calibri"/>
          <w:b/>
          <w:sz w:val="20"/>
          <w:szCs w:val="20"/>
          <w:lang w:val="it-IT"/>
        </w:rPr>
        <w:t>c</w:t>
      </w:r>
      <w:r w:rsidRPr="00D72EB3">
        <w:rPr>
          <w:rFonts w:cs="Calibri"/>
          <w:b/>
          <w:spacing w:val="1"/>
          <w:sz w:val="20"/>
          <w:szCs w:val="20"/>
          <w:lang w:val="it-IT"/>
        </w:rPr>
        <w:t>o</w:t>
      </w:r>
      <w:r w:rsidRPr="00D72EB3">
        <w:rPr>
          <w:rFonts w:cs="Calibri"/>
          <w:b/>
          <w:sz w:val="20"/>
          <w:szCs w:val="20"/>
          <w:lang w:val="it-IT"/>
        </w:rPr>
        <w:t>ll</w:t>
      </w:r>
      <w:r w:rsidRPr="00D72EB3">
        <w:rPr>
          <w:rFonts w:cs="Calibri"/>
          <w:b/>
          <w:spacing w:val="1"/>
          <w:sz w:val="20"/>
          <w:szCs w:val="20"/>
          <w:lang w:val="it-IT"/>
        </w:rPr>
        <w:t>o</w:t>
      </w:r>
      <w:r w:rsidRPr="00D72EB3">
        <w:rPr>
          <w:rFonts w:cs="Calibri"/>
          <w:b/>
          <w:spacing w:val="-1"/>
          <w:sz w:val="20"/>
          <w:szCs w:val="20"/>
          <w:lang w:val="it-IT"/>
        </w:rPr>
        <w:t>qu</w:t>
      </w:r>
      <w:r w:rsidRPr="00D72EB3">
        <w:rPr>
          <w:rFonts w:cs="Calibri"/>
          <w:b/>
          <w:spacing w:val="-3"/>
          <w:sz w:val="20"/>
          <w:szCs w:val="20"/>
          <w:lang w:val="it-IT"/>
        </w:rPr>
        <w:t>i</w:t>
      </w:r>
      <w:r w:rsidRPr="00D72EB3">
        <w:rPr>
          <w:rFonts w:cs="Calibri"/>
          <w:b/>
          <w:spacing w:val="1"/>
          <w:sz w:val="20"/>
          <w:szCs w:val="20"/>
          <w:lang w:val="it-IT"/>
        </w:rPr>
        <w:t>o</w:t>
      </w:r>
      <w:r w:rsidRPr="00D72EB3">
        <w:rPr>
          <w:rFonts w:cs="Calibri"/>
          <w:b/>
          <w:sz w:val="20"/>
          <w:szCs w:val="20"/>
          <w:lang w:val="it-IT"/>
        </w:rPr>
        <w:t xml:space="preserve">:  </w:t>
      </w:r>
      <w:r w:rsidRPr="00D72EB3">
        <w:rPr>
          <w:rFonts w:cs="Calibri"/>
          <w:b/>
          <w:spacing w:val="1"/>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2"/>
          <w:sz w:val="20"/>
          <w:szCs w:val="20"/>
          <w:lang w:val="it-IT"/>
        </w:rPr>
        <w:t xml:space="preserve"> </w:t>
      </w:r>
      <w:r w:rsidRPr="00D72EB3">
        <w:rPr>
          <w:rFonts w:cs="Calibri"/>
          <w:b/>
          <w:spacing w:val="1"/>
          <w:sz w:val="20"/>
          <w:szCs w:val="20"/>
          <w:lang w:val="it-IT"/>
        </w:rPr>
        <w:t>60</w:t>
      </w:r>
      <w:r w:rsidRPr="00D72EB3">
        <w:rPr>
          <w:rFonts w:cs="Calibri"/>
          <w:b/>
          <w:sz w:val="20"/>
          <w:szCs w:val="20"/>
          <w:lang w:val="it-IT"/>
        </w:rPr>
        <w:t>.</w:t>
      </w:r>
    </w:p>
    <w:p w:rsidR="00A6365B" w:rsidRDefault="00A6365B" w:rsidP="00A6365B">
      <w:pPr>
        <w:spacing w:before="8" w:after="0" w:line="220" w:lineRule="exact"/>
        <w:rPr>
          <w:rFonts w:cs="Calibri"/>
          <w:sz w:val="20"/>
          <w:szCs w:val="20"/>
          <w:lang w:val="it-IT"/>
        </w:rPr>
      </w:pPr>
    </w:p>
    <w:p w:rsidR="00A6365B" w:rsidRDefault="00A6365B" w:rsidP="00A6365B">
      <w:pPr>
        <w:spacing w:after="0" w:line="240" w:lineRule="auto"/>
        <w:ind w:left="120" w:right="7653"/>
        <w:jc w:val="both"/>
        <w:rPr>
          <w:rFonts w:cs="Calibri"/>
          <w:b/>
          <w:bCs/>
          <w:sz w:val="20"/>
          <w:szCs w:val="20"/>
          <w:lang w:val="it-IT"/>
        </w:rPr>
      </w:pPr>
      <w:r w:rsidRPr="00D72EB3">
        <w:rPr>
          <w:rFonts w:cs="Calibri"/>
          <w:b/>
          <w:bCs/>
          <w:spacing w:val="1"/>
          <w:sz w:val="20"/>
          <w:szCs w:val="20"/>
          <w:lang w:val="it-IT"/>
        </w:rPr>
        <w:t>C</w:t>
      </w:r>
      <w:r w:rsidRPr="00D72EB3">
        <w:rPr>
          <w:rFonts w:cs="Calibri"/>
          <w:b/>
          <w:bCs/>
          <w:sz w:val="20"/>
          <w:szCs w:val="20"/>
          <w:lang w:val="it-IT"/>
        </w:rPr>
        <w:t>U</w:t>
      </w:r>
      <w:r w:rsidRPr="00D72EB3">
        <w:rPr>
          <w:rFonts w:cs="Calibri"/>
          <w:b/>
          <w:bCs/>
          <w:spacing w:val="1"/>
          <w:sz w:val="20"/>
          <w:szCs w:val="20"/>
          <w:lang w:val="it-IT"/>
        </w:rPr>
        <w:t>R</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ULUM</w:t>
      </w:r>
      <w:r w:rsidRPr="00D72EB3">
        <w:rPr>
          <w:rFonts w:cs="Calibri"/>
          <w:b/>
          <w:bCs/>
          <w:spacing w:val="-3"/>
          <w:sz w:val="20"/>
          <w:szCs w:val="20"/>
          <w:lang w:val="it-IT"/>
        </w:rPr>
        <w:t xml:space="preserve"> </w:t>
      </w:r>
      <w:r w:rsidRPr="00D72EB3">
        <w:rPr>
          <w:rFonts w:cs="Calibri"/>
          <w:b/>
          <w:bCs/>
          <w:spacing w:val="1"/>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s</w:t>
      </w:r>
      <w:r w:rsidRPr="00D72EB3">
        <w:rPr>
          <w:rFonts w:cs="Calibri"/>
          <w:b/>
          <w:bCs/>
          <w:spacing w:val="1"/>
          <w:sz w:val="20"/>
          <w:szCs w:val="20"/>
          <w:lang w:val="it-IT"/>
        </w:rPr>
        <w:t>s</w:t>
      </w:r>
      <w:r w:rsidRPr="00D72EB3">
        <w:rPr>
          <w:rFonts w:cs="Calibri"/>
          <w:b/>
          <w:bCs/>
          <w:spacing w:val="-1"/>
          <w:sz w:val="20"/>
          <w:szCs w:val="20"/>
          <w:lang w:val="it-IT"/>
        </w:rPr>
        <w:t>i</w:t>
      </w:r>
      <w:r w:rsidRPr="00D72EB3">
        <w:rPr>
          <w:rFonts w:cs="Calibri"/>
          <w:b/>
          <w:bCs/>
          <w:sz w:val="20"/>
          <w:szCs w:val="20"/>
          <w:lang w:val="it-IT"/>
        </w:rPr>
        <w:t xml:space="preserve">mo </w:t>
      </w:r>
      <w:proofErr w:type="spellStart"/>
      <w:r w:rsidRPr="00D72EB3">
        <w:rPr>
          <w:rFonts w:cs="Calibri"/>
          <w:b/>
          <w:bCs/>
          <w:spacing w:val="-1"/>
          <w:sz w:val="20"/>
          <w:szCs w:val="20"/>
          <w:lang w:val="it-IT"/>
        </w:rPr>
        <w:t>p</w:t>
      </w:r>
      <w:r w:rsidRPr="00D72EB3">
        <w:rPr>
          <w:rFonts w:cs="Calibri"/>
          <w:b/>
          <w:bCs/>
          <w:spacing w:val="-2"/>
          <w:sz w:val="20"/>
          <w:szCs w:val="20"/>
          <w:lang w:val="it-IT"/>
        </w:rPr>
        <w:t>t</w:t>
      </w:r>
      <w:proofErr w:type="spellEnd"/>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4</w:t>
      </w:r>
      <w:r w:rsidRPr="00D72EB3">
        <w:rPr>
          <w:rFonts w:cs="Calibri"/>
          <w:b/>
          <w:bCs/>
          <w:spacing w:val="1"/>
          <w:sz w:val="20"/>
          <w:szCs w:val="20"/>
          <w:lang w:val="it-IT"/>
        </w:rPr>
        <w:t>0</w:t>
      </w:r>
      <w:r w:rsidRPr="00D72EB3">
        <w:rPr>
          <w:rFonts w:cs="Calibri"/>
          <w:b/>
          <w:bCs/>
          <w:sz w:val="20"/>
          <w:szCs w:val="20"/>
          <w:lang w:val="it-IT"/>
        </w:rPr>
        <w:t>)</w:t>
      </w:r>
    </w:p>
    <w:p w:rsidR="00A6365B" w:rsidRDefault="00A6365B" w:rsidP="00A6365B">
      <w:pPr>
        <w:spacing w:after="0" w:line="240" w:lineRule="auto"/>
        <w:ind w:left="120" w:right="7653"/>
        <w:jc w:val="both"/>
        <w:rPr>
          <w:rFonts w:cs="Calibri"/>
          <w:sz w:val="20"/>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m</w:t>
      </w:r>
      <w:r w:rsidRPr="00D72EB3">
        <w:rPr>
          <w:rFonts w:cs="Calibri"/>
          <w:spacing w:val="48"/>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46"/>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z</w:t>
      </w:r>
      <w:r w:rsidRPr="00D72EB3">
        <w:rPr>
          <w:rFonts w:cs="Calibri"/>
          <w:spacing w:val="-1"/>
          <w:sz w:val="20"/>
          <w:szCs w:val="20"/>
          <w:lang w:val="it-IT"/>
        </w:rPr>
        <w:t>z</w:t>
      </w:r>
      <w:r w:rsidRPr="00D72EB3">
        <w:rPr>
          <w:rFonts w:cs="Calibri"/>
          <w:sz w:val="20"/>
          <w:szCs w:val="20"/>
          <w:lang w:val="it-IT"/>
        </w:rPr>
        <w:t>at</w:t>
      </w:r>
      <w:r w:rsidRPr="00D72EB3">
        <w:rPr>
          <w:rFonts w:cs="Calibri"/>
          <w:spacing w:val="1"/>
          <w:sz w:val="20"/>
          <w:szCs w:val="20"/>
          <w:lang w:val="it-IT"/>
        </w:rPr>
        <w:t>o</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46"/>
          <w:sz w:val="20"/>
          <w:szCs w:val="20"/>
          <w:lang w:val="it-IT"/>
        </w:rPr>
        <w:t xml:space="preserve"> </w:t>
      </w:r>
      <w:r w:rsidRPr="00D72EB3">
        <w:rPr>
          <w:rFonts w:cs="Calibri"/>
          <w:spacing w:val="-1"/>
          <w:sz w:val="20"/>
          <w:szCs w:val="20"/>
          <w:lang w:val="it-IT"/>
        </w:rPr>
        <w:t>b</w:t>
      </w:r>
      <w:r w:rsidRPr="00D72EB3">
        <w:rPr>
          <w:rFonts w:cs="Calibri"/>
          <w:sz w:val="20"/>
          <w:szCs w:val="20"/>
          <w:lang w:val="it-IT"/>
        </w:rPr>
        <w:t>ase</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fab</w:t>
      </w:r>
      <w:r w:rsidRPr="00D72EB3">
        <w:rPr>
          <w:rFonts w:cs="Calibri"/>
          <w:spacing w:val="-1"/>
          <w:sz w:val="20"/>
          <w:szCs w:val="20"/>
          <w:lang w:val="it-IT"/>
        </w:rPr>
        <w:t>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ra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art.</w:t>
      </w:r>
      <w:r w:rsidRPr="00D72EB3">
        <w:rPr>
          <w:rFonts w:cs="Calibri"/>
          <w:spacing w:val="46"/>
          <w:sz w:val="20"/>
          <w:szCs w:val="20"/>
          <w:lang w:val="it-IT"/>
        </w:rPr>
        <w:t xml:space="preserve"> </w:t>
      </w:r>
      <w:r w:rsidRPr="00D72EB3">
        <w:rPr>
          <w:rFonts w:cs="Calibri"/>
          <w:spacing w:val="1"/>
          <w:sz w:val="20"/>
          <w:szCs w:val="20"/>
          <w:lang w:val="it-IT"/>
        </w:rPr>
        <w:t>1</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46"/>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co</w:t>
      </w:r>
      <w:r w:rsidRPr="00D72EB3">
        <w:rPr>
          <w:rFonts w:cs="Calibri"/>
          <w:spacing w:val="-3"/>
          <w:sz w:val="20"/>
          <w:szCs w:val="20"/>
          <w:lang w:val="it-IT"/>
        </w:rPr>
        <w:t>n</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un</w:t>
      </w:r>
      <w:r w:rsidRPr="00D72EB3">
        <w:rPr>
          <w:rFonts w:cs="Calibri"/>
          <w:sz w:val="20"/>
          <w:szCs w:val="20"/>
          <w:lang w:val="it-IT"/>
        </w:rPr>
        <w:t>to</w:t>
      </w:r>
      <w:r w:rsidRPr="00D72EB3">
        <w:rPr>
          <w:rFonts w:cs="Calibri"/>
          <w:spacing w:val="48"/>
          <w:sz w:val="20"/>
          <w:szCs w:val="20"/>
          <w:lang w:val="it-IT"/>
        </w:rPr>
        <w:t xml:space="preserve"> </w:t>
      </w:r>
      <w:r w:rsidRPr="00D72EB3">
        <w:rPr>
          <w:rFonts w:cs="Calibri"/>
          <w:sz w:val="20"/>
          <w:szCs w:val="20"/>
          <w:lang w:val="it-IT"/>
        </w:rPr>
        <w:t>ai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un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a</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p>
    <w:p w:rsidR="00163B0A" w:rsidRDefault="00163B0A" w:rsidP="00A6365B">
      <w:pPr>
        <w:spacing w:before="9" w:after="0" w:line="220" w:lineRule="exact"/>
        <w:ind w:right="312"/>
        <w:jc w:val="both"/>
        <w:rPr>
          <w:rFonts w:cs="Calibri"/>
          <w:sz w:val="20"/>
          <w:szCs w:val="20"/>
          <w:lang w:val="it-IT"/>
        </w:rPr>
      </w:pPr>
    </w:p>
    <w:p w:rsidR="00A6365B" w:rsidRDefault="00A6365B" w:rsidP="00B4653F">
      <w:pPr>
        <w:numPr>
          <w:ilvl w:val="0"/>
          <w:numId w:val="7"/>
        </w:numPr>
        <w:spacing w:after="0" w:line="240" w:lineRule="auto"/>
        <w:ind w:right="312"/>
        <w:jc w:val="both"/>
        <w:rPr>
          <w:rFonts w:cs="Calibri"/>
          <w:b/>
          <w:bCs/>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z w:val="20"/>
          <w:szCs w:val="20"/>
          <w:lang w:val="it-IT"/>
        </w:rPr>
        <w:t>PE</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2"/>
          <w:sz w:val="20"/>
          <w:szCs w:val="20"/>
          <w:lang w:val="it-IT"/>
        </w:rPr>
        <w:t>Z</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pacing w:val="-2"/>
          <w:sz w:val="20"/>
          <w:szCs w:val="20"/>
          <w:lang w:val="it-IT"/>
        </w:rPr>
        <w:t>P</w:t>
      </w:r>
      <w:r w:rsidRPr="00D72EB3">
        <w:rPr>
          <w:rFonts w:cs="Calibri"/>
          <w:b/>
          <w:bCs/>
          <w:spacing w:val="1"/>
          <w:sz w:val="20"/>
          <w:szCs w:val="20"/>
          <w:lang w:val="it-IT"/>
        </w:rPr>
        <w:t>R</w:t>
      </w:r>
      <w:r w:rsidRPr="00D72EB3">
        <w:rPr>
          <w:rFonts w:cs="Calibri"/>
          <w:b/>
          <w:bCs/>
          <w:sz w:val="20"/>
          <w:szCs w:val="20"/>
          <w:lang w:val="it-IT"/>
        </w:rPr>
        <w:t>OFE</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A</w:t>
      </w:r>
      <w:r w:rsidRPr="00D72EB3">
        <w:rPr>
          <w:rFonts w:cs="Calibri"/>
          <w:b/>
          <w:bCs/>
          <w:sz w:val="20"/>
          <w:szCs w:val="20"/>
          <w:lang w:val="it-IT"/>
        </w:rPr>
        <w:t>LE</w:t>
      </w:r>
      <w:r w:rsidRPr="00D72EB3">
        <w:rPr>
          <w:rFonts w:cs="Calibri"/>
          <w:b/>
          <w:bCs/>
          <w:spacing w:val="1"/>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3</w:t>
      </w:r>
      <w:r w:rsidR="00E43E27">
        <w:rPr>
          <w:rFonts w:cs="Calibri"/>
          <w:b/>
          <w:bCs/>
          <w:spacing w:val="1"/>
          <w:sz w:val="20"/>
          <w:szCs w:val="20"/>
          <w:lang w:val="it-IT"/>
        </w:rPr>
        <w:t>4</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NT</w:t>
      </w:r>
      <w:r w:rsidRPr="00D72EB3">
        <w:rPr>
          <w:rFonts w:cs="Calibri"/>
          <w:b/>
          <w:bCs/>
          <w:spacing w:val="1"/>
          <w:sz w:val="20"/>
          <w:szCs w:val="20"/>
          <w:lang w:val="it-IT"/>
        </w:rPr>
        <w:t>I</w:t>
      </w:r>
      <w:r w:rsidRPr="00D72EB3">
        <w:rPr>
          <w:rFonts w:cs="Calibri"/>
          <w:b/>
          <w:bCs/>
          <w:sz w:val="20"/>
          <w:szCs w:val="20"/>
          <w:lang w:val="it-IT"/>
        </w:rPr>
        <w:t>)</w:t>
      </w:r>
    </w:p>
    <w:p w:rsidR="00E43E27" w:rsidRPr="00D72EB3" w:rsidRDefault="00E43E27" w:rsidP="00E43E27">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Posizione funzionale del candidato nelle strutture e sue competenze con eventuali specifici ambiti di autonomia professionale con funzioni di direzione</w:t>
      </w:r>
      <w:r>
        <w:rPr>
          <w:rFonts w:cs="Calibri"/>
          <w:sz w:val="20"/>
          <w:szCs w:val="20"/>
          <w:lang w:val="it-IT"/>
        </w:rPr>
        <w:t xml:space="preserve"> (fino ad un massimo di 20 punti)</w:t>
      </w:r>
      <w:r w:rsidRPr="00D72EB3">
        <w:rPr>
          <w:rFonts w:cs="Calibri"/>
          <w:sz w:val="20"/>
          <w:szCs w:val="20"/>
          <w:lang w:val="it-IT"/>
        </w:rPr>
        <w:t>;</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Tipologia delle istituzioni in cui sono allocate le strutture presso le quali il candidato ha svolto l'attività e tipologia delle prestazioni erogate dalle strutture medesime;</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ia</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alitati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titati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2"/>
          <w:sz w:val="20"/>
          <w:szCs w:val="20"/>
          <w:lang w:val="it-IT"/>
        </w:rPr>
        <w:t>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z w:val="20"/>
          <w:szCs w:val="20"/>
          <w:lang w:val="it-IT"/>
        </w:rPr>
        <w:t>carat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ristic</w:t>
      </w:r>
      <w:r w:rsidRPr="00D72EB3">
        <w:rPr>
          <w:rFonts w:cs="Calibri"/>
          <w:spacing w:val="-3"/>
          <w:sz w:val="20"/>
          <w:szCs w:val="20"/>
          <w:lang w:val="it-IT"/>
        </w:rPr>
        <w:t>h</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3"/>
          <w:sz w:val="20"/>
          <w:szCs w:val="20"/>
          <w:lang w:val="it-IT"/>
        </w:rPr>
        <w:t>d</w:t>
      </w:r>
      <w:r w:rsidRPr="00D72EB3">
        <w:rPr>
          <w:rFonts w:cs="Calibri"/>
          <w:sz w:val="20"/>
          <w:szCs w:val="20"/>
          <w:lang w:val="it-IT"/>
        </w:rPr>
        <w:t>a</w:t>
      </w:r>
      <w:r w:rsidRPr="00D72EB3">
        <w:rPr>
          <w:rFonts w:cs="Calibri"/>
          <w:spacing w:val="20"/>
          <w:sz w:val="20"/>
          <w:szCs w:val="20"/>
          <w:lang w:val="it-IT"/>
        </w:rPr>
        <w:t xml:space="preserve"> </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0"/>
          <w:sz w:val="20"/>
          <w:szCs w:val="20"/>
          <w:lang w:val="it-IT"/>
        </w:rPr>
        <w:t xml:space="preserve"> </w:t>
      </w:r>
      <w:r w:rsidRPr="00D72EB3">
        <w:rPr>
          <w:rFonts w:cs="Calibri"/>
          <w:sz w:val="20"/>
          <w:szCs w:val="20"/>
          <w:lang w:val="it-IT"/>
        </w:rPr>
        <w:t>str</w:t>
      </w:r>
      <w:r w:rsidRPr="00D72EB3">
        <w:rPr>
          <w:rFonts w:cs="Calibri"/>
          <w:spacing w:val="-3"/>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z w:val="20"/>
          <w:szCs w:val="20"/>
          <w:lang w:val="it-IT"/>
        </w:rPr>
        <w:t>in</w:t>
      </w:r>
      <w:r w:rsidRPr="00D72EB3">
        <w:rPr>
          <w:rFonts w:cs="Calibri"/>
          <w:spacing w:val="20"/>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il</w:t>
      </w:r>
      <w:r w:rsidRPr="00D72EB3">
        <w:rPr>
          <w:rFonts w:cs="Calibri"/>
          <w:spacing w:val="17"/>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21"/>
          <w:sz w:val="20"/>
          <w:szCs w:val="20"/>
          <w:lang w:val="it-IT"/>
        </w:rPr>
        <w:t xml:space="preserve"> </w:t>
      </w:r>
      <w:r w:rsidRPr="00D72EB3">
        <w:rPr>
          <w:rFonts w:cs="Calibri"/>
          <w:spacing w:val="-1"/>
          <w:sz w:val="20"/>
          <w:szCs w:val="20"/>
          <w:lang w:val="it-IT"/>
        </w:rPr>
        <w:t>h</w:t>
      </w:r>
      <w:r w:rsidRPr="00D72EB3">
        <w:rPr>
          <w:rFonts w:cs="Calibri"/>
          <w:sz w:val="20"/>
          <w:szCs w:val="20"/>
          <w:lang w:val="it-IT"/>
        </w:rPr>
        <w:t>a</w:t>
      </w:r>
      <w:r w:rsidRPr="00D72EB3">
        <w:rPr>
          <w:rFonts w:cs="Calibri"/>
          <w:spacing w:val="17"/>
          <w:sz w:val="20"/>
          <w:szCs w:val="20"/>
          <w:lang w:val="it-IT"/>
        </w:rPr>
        <w:t xml:space="preserve"> </w:t>
      </w:r>
      <w:r w:rsidRPr="00D72EB3">
        <w:rPr>
          <w:rFonts w:cs="Calibri"/>
          <w:spacing w:val="1"/>
          <w:sz w:val="20"/>
          <w:szCs w:val="20"/>
          <w:lang w:val="it-IT"/>
        </w:rPr>
        <w:t>m</w:t>
      </w:r>
      <w:r w:rsidRPr="00D72EB3">
        <w:rPr>
          <w:rFonts w:cs="Calibri"/>
          <w:sz w:val="20"/>
          <w:szCs w:val="20"/>
          <w:lang w:val="it-IT"/>
        </w:rPr>
        <w:t>at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1"/>
          <w:sz w:val="20"/>
          <w:szCs w:val="20"/>
          <w:lang w:val="it-IT"/>
        </w:rPr>
        <w:t xml:space="preserve"> </w:t>
      </w:r>
      <w:r w:rsidRPr="00D72EB3">
        <w:rPr>
          <w:rFonts w:cs="Calibri"/>
          <w:sz w:val="20"/>
          <w:szCs w:val="20"/>
          <w:lang w:val="it-IT"/>
        </w:rPr>
        <w:t>le</w:t>
      </w:r>
      <w:r w:rsidRPr="00D72EB3">
        <w:rPr>
          <w:rFonts w:cs="Calibri"/>
          <w:spacing w:val="1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rie</w:t>
      </w:r>
      <w:r w:rsidRPr="00D72EB3">
        <w:rPr>
          <w:rFonts w:cs="Calibri"/>
          <w:spacing w:val="20"/>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1"/>
          <w:sz w:val="20"/>
          <w:szCs w:val="20"/>
          <w:lang w:val="it-IT"/>
        </w:rPr>
        <w:t xml:space="preserve"> </w:t>
      </w: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0"/>
          <w:sz w:val="20"/>
          <w:szCs w:val="20"/>
          <w:lang w:val="it-IT"/>
        </w:rPr>
        <w:t xml:space="preserve"> </w:t>
      </w:r>
      <w:r w:rsidRPr="00D72EB3">
        <w:rPr>
          <w:rFonts w:cs="Calibri"/>
          <w:sz w:val="20"/>
          <w:szCs w:val="20"/>
          <w:lang w:val="it-IT"/>
        </w:rPr>
        <w:t>al 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pacing w:val="-1"/>
          <w:sz w:val="20"/>
          <w:szCs w:val="20"/>
          <w:lang w:val="it-IT"/>
        </w:rPr>
        <w:t>du</w:t>
      </w:r>
      <w:r w:rsidRPr="00D72EB3">
        <w:rPr>
          <w:rFonts w:cs="Calibri"/>
          <w:sz w:val="20"/>
          <w:szCs w:val="20"/>
          <w:lang w:val="it-IT"/>
        </w:rPr>
        <w:t>rata,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B433CA" w:rsidRDefault="00B433CA" w:rsidP="00A6365B">
      <w:pPr>
        <w:spacing w:after="0" w:line="240" w:lineRule="auto"/>
        <w:ind w:right="312"/>
        <w:rPr>
          <w:rFonts w:cs="Calibri"/>
          <w:sz w:val="20"/>
          <w:szCs w:val="20"/>
          <w:lang w:val="it-IT"/>
        </w:rPr>
      </w:pPr>
    </w:p>
    <w:p w:rsidR="00A6365B" w:rsidRDefault="00A6365B" w:rsidP="00B4653F">
      <w:pPr>
        <w:numPr>
          <w:ilvl w:val="0"/>
          <w:numId w:val="7"/>
        </w:numPr>
        <w:spacing w:after="0" w:line="240" w:lineRule="auto"/>
        <w:ind w:right="2536"/>
        <w:jc w:val="both"/>
        <w:rPr>
          <w:rFonts w:cs="Calibri"/>
          <w:b/>
          <w:bCs/>
          <w:sz w:val="20"/>
          <w:szCs w:val="20"/>
          <w:lang w:val="it-IT"/>
        </w:rPr>
      </w:pPr>
      <w:r w:rsidRPr="00D72EB3">
        <w:rPr>
          <w:rFonts w:cs="Calibri"/>
          <w:b/>
          <w:bCs/>
          <w:spacing w:val="1"/>
          <w:sz w:val="20"/>
          <w:szCs w:val="20"/>
          <w:lang w:val="it-IT"/>
        </w:rPr>
        <w:t>A</w:t>
      </w:r>
      <w:r w:rsidRPr="00D72EB3">
        <w:rPr>
          <w:rFonts w:cs="Calibri"/>
          <w:b/>
          <w:bCs/>
          <w:spacing w:val="-1"/>
          <w:sz w:val="20"/>
          <w:szCs w:val="20"/>
          <w:lang w:val="it-IT"/>
        </w:rPr>
        <w:t>T</w:t>
      </w:r>
      <w:r w:rsidRPr="00D72EB3">
        <w:rPr>
          <w:rFonts w:cs="Calibri"/>
          <w:b/>
          <w:bCs/>
          <w:spacing w:val="1"/>
          <w:sz w:val="20"/>
          <w:szCs w:val="20"/>
          <w:lang w:val="it-IT"/>
        </w:rPr>
        <w:t>TI</w:t>
      </w:r>
      <w:r w:rsidRPr="00D72EB3">
        <w:rPr>
          <w:rFonts w:cs="Calibri"/>
          <w:b/>
          <w:bCs/>
          <w:spacing w:val="-3"/>
          <w:sz w:val="20"/>
          <w:szCs w:val="20"/>
          <w:lang w:val="it-IT"/>
        </w:rPr>
        <w:t>V</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pacing w:val="1"/>
          <w:sz w:val="20"/>
          <w:szCs w:val="20"/>
          <w:lang w:val="it-IT"/>
        </w:rPr>
        <w:t>À</w:t>
      </w:r>
      <w:r w:rsidRPr="00D72EB3">
        <w:rPr>
          <w:rFonts w:cs="Calibri"/>
          <w:b/>
          <w:bCs/>
          <w:sz w:val="20"/>
          <w:szCs w:val="20"/>
          <w:lang w:val="it-IT"/>
        </w:rPr>
        <w:t>' DI</w:t>
      </w:r>
      <w:r w:rsidRPr="00D72EB3">
        <w:rPr>
          <w:rFonts w:cs="Calibri"/>
          <w:b/>
          <w:bCs/>
          <w:spacing w:val="-1"/>
          <w:sz w:val="20"/>
          <w:szCs w:val="20"/>
          <w:lang w:val="it-IT"/>
        </w:rPr>
        <w:t xml:space="preserve"> </w:t>
      </w:r>
      <w:r w:rsidRPr="00D72EB3">
        <w:rPr>
          <w:rFonts w:cs="Calibri"/>
          <w:b/>
          <w:bCs/>
          <w:sz w:val="20"/>
          <w:szCs w:val="20"/>
          <w:lang w:val="it-IT"/>
        </w:rPr>
        <w:t>FO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S</w:t>
      </w:r>
      <w:r w:rsidRPr="00D72EB3">
        <w:rPr>
          <w:rFonts w:cs="Calibri"/>
          <w:b/>
          <w:bCs/>
          <w:spacing w:val="1"/>
          <w:sz w:val="20"/>
          <w:szCs w:val="20"/>
          <w:lang w:val="it-IT"/>
        </w:rPr>
        <w:t>T</w:t>
      </w:r>
      <w:r w:rsidRPr="00D72EB3">
        <w:rPr>
          <w:rFonts w:cs="Calibri"/>
          <w:b/>
          <w:bCs/>
          <w:sz w:val="20"/>
          <w:szCs w:val="20"/>
          <w:lang w:val="it-IT"/>
        </w:rPr>
        <w:t>U</w:t>
      </w:r>
      <w:r w:rsidRPr="00D72EB3">
        <w:rPr>
          <w:rFonts w:cs="Calibri"/>
          <w:b/>
          <w:bCs/>
          <w:spacing w:val="-2"/>
          <w:sz w:val="20"/>
          <w:szCs w:val="20"/>
          <w:lang w:val="it-IT"/>
        </w:rPr>
        <w:t>D</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 xml:space="preserve"> </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pacing w:val="-2"/>
          <w:sz w:val="20"/>
          <w:szCs w:val="20"/>
          <w:lang w:val="it-IT"/>
        </w:rPr>
        <w:t>E</w:t>
      </w:r>
      <w:r w:rsidRPr="00D72EB3">
        <w:rPr>
          <w:rFonts w:cs="Calibri"/>
          <w:b/>
          <w:bCs/>
          <w:spacing w:val="1"/>
          <w:sz w:val="20"/>
          <w:szCs w:val="20"/>
          <w:lang w:val="it-IT"/>
        </w:rPr>
        <w:t>R</w:t>
      </w:r>
      <w:r w:rsidRPr="00D72EB3">
        <w:rPr>
          <w:rFonts w:cs="Calibri"/>
          <w:b/>
          <w:bCs/>
          <w:spacing w:val="-2"/>
          <w:sz w:val="20"/>
          <w:szCs w:val="20"/>
          <w:lang w:val="it-IT"/>
        </w:rPr>
        <w:t>C</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BB</w:t>
      </w:r>
      <w:r w:rsidRPr="00D72EB3">
        <w:rPr>
          <w:rFonts w:cs="Calibri"/>
          <w:b/>
          <w:bCs/>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AZ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00E43E27">
        <w:rPr>
          <w:rFonts w:cs="Calibri"/>
          <w:b/>
          <w:bCs/>
          <w:spacing w:val="1"/>
          <w:sz w:val="20"/>
          <w:szCs w:val="20"/>
          <w:lang w:val="it-IT"/>
        </w:rPr>
        <w:t>6</w:t>
      </w:r>
      <w:r w:rsidRPr="00D72EB3">
        <w:rPr>
          <w:rFonts w:cs="Calibri"/>
          <w:b/>
          <w:bCs/>
          <w:spacing w:val="-1"/>
          <w:sz w:val="20"/>
          <w:szCs w:val="20"/>
          <w:lang w:val="it-IT"/>
        </w:rPr>
        <w:t xml:space="preserve"> </w:t>
      </w:r>
      <w:r w:rsidRPr="00D72EB3">
        <w:rPr>
          <w:rFonts w:cs="Calibri"/>
          <w:b/>
          <w:bCs/>
          <w:sz w:val="20"/>
          <w:szCs w:val="20"/>
          <w:lang w:val="it-IT"/>
        </w:rPr>
        <w:t>P</w:t>
      </w:r>
      <w:r w:rsidRPr="00D72EB3">
        <w:rPr>
          <w:rFonts w:cs="Calibri"/>
          <w:b/>
          <w:bCs/>
          <w:spacing w:val="-2"/>
          <w:sz w:val="20"/>
          <w:szCs w:val="20"/>
          <w:lang w:val="it-IT"/>
        </w:rPr>
        <w:t>U</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pacing w:val="1"/>
          <w:sz w:val="20"/>
          <w:szCs w:val="20"/>
          <w:lang w:val="it-IT"/>
        </w:rPr>
        <w:t>I</w:t>
      </w:r>
      <w:r w:rsidRPr="00D72EB3">
        <w:rPr>
          <w:rFonts w:cs="Calibri"/>
          <w:b/>
          <w:bCs/>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 st</w:t>
      </w:r>
      <w:r w:rsidRPr="00D72EB3">
        <w:rPr>
          <w:rFonts w:cs="Calibri"/>
          <w:spacing w:val="-1"/>
          <w:sz w:val="20"/>
          <w:szCs w:val="20"/>
          <w:lang w:val="it-IT"/>
        </w:rPr>
        <w:t>ud</w:t>
      </w:r>
      <w:r w:rsidRPr="00D72EB3">
        <w:rPr>
          <w:rFonts w:cs="Calibri"/>
          <w:spacing w:val="-3"/>
          <w:sz w:val="20"/>
          <w:szCs w:val="20"/>
          <w:lang w:val="it-IT"/>
        </w:rPr>
        <w:t>i</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d</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str</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l</w:t>
      </w:r>
      <w:r w:rsidRPr="00D72EB3">
        <w:rPr>
          <w:rFonts w:cs="Calibri"/>
          <w:spacing w:val="-2"/>
          <w:sz w:val="20"/>
          <w:szCs w:val="20"/>
          <w:lang w:val="it-IT"/>
        </w:rPr>
        <w:t>e</w:t>
      </w:r>
      <w:r w:rsidRPr="00D72EB3">
        <w:rPr>
          <w:rFonts w:cs="Calibri"/>
          <w:sz w:val="20"/>
          <w:szCs w:val="20"/>
          <w:lang w:val="it-IT"/>
        </w:rPr>
        <w:t xml:space="preserve">; </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Tit</w:t>
      </w:r>
      <w:r w:rsidRPr="00D72EB3">
        <w:rPr>
          <w:rFonts w:cs="Calibri"/>
          <w:spacing w:val="1"/>
          <w:sz w:val="20"/>
          <w:szCs w:val="20"/>
          <w:lang w:val="it-IT"/>
        </w:rPr>
        <w:t>o</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acca</w:t>
      </w:r>
      <w:r w:rsidRPr="00D72EB3">
        <w:rPr>
          <w:rFonts w:cs="Calibri"/>
          <w:spacing w:val="-1"/>
          <w:sz w:val="20"/>
          <w:szCs w:val="20"/>
          <w:lang w:val="it-IT"/>
        </w:rPr>
        <w:t>d</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ici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ud</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v</w:t>
      </w:r>
      <w:r w:rsidRPr="00D72EB3">
        <w:rPr>
          <w:rFonts w:cs="Calibri"/>
          <w:sz w:val="20"/>
          <w:szCs w:val="20"/>
          <w:lang w:val="it-IT"/>
        </w:rPr>
        <w:t>ità</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ttica</w:t>
      </w:r>
      <w:r w:rsidRPr="00D72EB3">
        <w:rPr>
          <w:rFonts w:cs="Calibri"/>
          <w:spacing w:val="1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st</w:t>
      </w:r>
      <w:r w:rsidRPr="00D72EB3">
        <w:rPr>
          <w:rFonts w:cs="Calibri"/>
          <w:spacing w:val="-1"/>
          <w:sz w:val="20"/>
          <w:szCs w:val="20"/>
          <w:lang w:val="it-IT"/>
        </w:rPr>
        <w:t>ud</w:t>
      </w:r>
      <w:r w:rsidRPr="00D72EB3">
        <w:rPr>
          <w:rFonts w:cs="Calibri"/>
          <w:sz w:val="20"/>
          <w:szCs w:val="20"/>
          <w:lang w:val="it-IT"/>
        </w:rPr>
        <w:t>io</w:t>
      </w:r>
      <w:r w:rsidRPr="00D72EB3">
        <w:rPr>
          <w:rFonts w:cs="Calibri"/>
          <w:spacing w:val="1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0"/>
          <w:sz w:val="20"/>
          <w:szCs w:val="20"/>
          <w:lang w:val="it-IT"/>
        </w:rPr>
        <w:t xml:space="preserve"> </w:t>
      </w:r>
      <w:r w:rsidRPr="00D72EB3">
        <w:rPr>
          <w:rFonts w:cs="Calibri"/>
          <w:sz w:val="20"/>
          <w:szCs w:val="20"/>
          <w:lang w:val="it-IT"/>
        </w:rPr>
        <w:t>il</w:t>
      </w:r>
      <w:r w:rsidRPr="00D72EB3">
        <w:rPr>
          <w:rFonts w:cs="Calibri"/>
          <w:spacing w:val="10"/>
          <w:sz w:val="20"/>
          <w:szCs w:val="20"/>
          <w:lang w:val="it-IT"/>
        </w:rPr>
        <w:t xml:space="preserve"> </w:t>
      </w:r>
      <w:r w:rsidRPr="00D72EB3">
        <w:rPr>
          <w:rFonts w:cs="Calibri"/>
          <w:spacing w:val="-2"/>
          <w:sz w:val="20"/>
          <w:szCs w:val="20"/>
          <w:lang w:val="it-IT"/>
        </w:rPr>
        <w:t>c</w:t>
      </w:r>
      <w:r w:rsidRPr="00D72EB3">
        <w:rPr>
          <w:rFonts w:cs="Calibri"/>
          <w:spacing w:val="3"/>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0"/>
          <w:sz w:val="20"/>
          <w:szCs w:val="20"/>
          <w:lang w:val="it-IT"/>
        </w:rPr>
        <w:t xml:space="preserve"> </w:t>
      </w:r>
      <w:r w:rsidRPr="00D72EB3">
        <w:rPr>
          <w:rFonts w:cs="Calibri"/>
          <w:spacing w:val="-1"/>
          <w:sz w:val="20"/>
          <w:szCs w:val="20"/>
          <w:lang w:val="it-IT"/>
        </w:rPr>
        <w:t>un</w:t>
      </w:r>
      <w:r w:rsidRPr="00D72EB3">
        <w:rPr>
          <w:rFonts w:cs="Calibri"/>
          <w:sz w:val="20"/>
          <w:szCs w:val="20"/>
          <w:lang w:val="it-IT"/>
        </w:rPr>
        <w:t>i</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rsi</w:t>
      </w:r>
      <w:r w:rsidRPr="00D72EB3">
        <w:rPr>
          <w:rFonts w:cs="Calibri"/>
          <w:spacing w:val="-2"/>
          <w:sz w:val="20"/>
          <w:szCs w:val="20"/>
          <w:lang w:val="it-IT"/>
        </w:rPr>
        <w:t>t</w:t>
      </w:r>
      <w:r w:rsidRPr="00D72EB3">
        <w:rPr>
          <w:rFonts w:cs="Calibri"/>
          <w:sz w:val="20"/>
          <w:szCs w:val="20"/>
          <w:lang w:val="it-IT"/>
        </w:rPr>
        <w:t>ari</w:t>
      </w:r>
      <w:r w:rsidRPr="00D72EB3">
        <w:rPr>
          <w:rFonts w:cs="Calibri"/>
          <w:spacing w:val="1"/>
          <w:sz w:val="20"/>
          <w:szCs w:val="20"/>
          <w:lang w:val="it-IT"/>
        </w:rPr>
        <w:t>o</w:t>
      </w:r>
      <w:r w:rsidRPr="00D72EB3">
        <w:rPr>
          <w:rFonts w:cs="Calibri"/>
          <w:sz w:val="20"/>
          <w:szCs w:val="20"/>
          <w:lang w:val="it-IT"/>
        </w:rPr>
        <w:t>,</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la</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8"/>
          <w:sz w:val="20"/>
          <w:szCs w:val="20"/>
          <w:lang w:val="it-IT"/>
        </w:rPr>
        <w:t xml:space="preserve"> </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cial</w:t>
      </w:r>
      <w:r w:rsidRPr="00D72EB3">
        <w:rPr>
          <w:rFonts w:cs="Calibri"/>
          <w:spacing w:val="-3"/>
          <w:sz w:val="20"/>
          <w:szCs w:val="20"/>
          <w:lang w:val="it-IT"/>
        </w:rPr>
        <w:t>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sc</w:t>
      </w:r>
      <w:r w:rsidRPr="00D72EB3">
        <w:rPr>
          <w:rFonts w:cs="Calibri"/>
          <w:spacing w:val="-3"/>
          <w:sz w:val="20"/>
          <w:szCs w:val="20"/>
          <w:lang w:val="it-IT"/>
        </w:rPr>
        <w:t>u</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la</w:t>
      </w:r>
      <w:r w:rsidRPr="00D72EB3">
        <w:rPr>
          <w:rFonts w:cs="Calibri"/>
          <w:spacing w:val="-2"/>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b</w:t>
      </w:r>
      <w:r w:rsidRPr="00D72EB3">
        <w:rPr>
          <w:rFonts w:cs="Calibri"/>
          <w:sz w:val="20"/>
          <w:szCs w:val="20"/>
          <w:lang w:val="it-IT"/>
        </w:rPr>
        <w:t>a</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alle</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3"/>
          <w:sz w:val="20"/>
          <w:szCs w:val="20"/>
          <w:lang w:val="it-IT"/>
        </w:rPr>
        <w:t>n</w:t>
      </w:r>
      <w:r w:rsidRPr="00D72EB3">
        <w:rPr>
          <w:rFonts w:cs="Calibri"/>
          <w:spacing w:val="-1"/>
          <w:sz w:val="20"/>
          <w:szCs w:val="20"/>
          <w:lang w:val="it-IT"/>
        </w:rPr>
        <w:t>nu</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i</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Pr>
          <w:rFonts w:cs="Calibri"/>
          <w:sz w:val="20"/>
          <w:szCs w:val="20"/>
          <w:lang w:val="it-IT"/>
        </w:rPr>
        <w:t>,</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g</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i 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ari;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duz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sc</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tifica</w:t>
      </w:r>
      <w:r w:rsidRPr="00D72EB3">
        <w:rPr>
          <w:rFonts w:cs="Calibri"/>
          <w:spacing w:val="5"/>
          <w:sz w:val="20"/>
          <w:szCs w:val="20"/>
          <w:lang w:val="it-IT"/>
        </w:rPr>
        <w:t xml:space="preserve"> </w:t>
      </w:r>
      <w:r w:rsidRPr="00D72EB3">
        <w:rPr>
          <w:rFonts w:cs="Calibri"/>
          <w:sz w:val="20"/>
          <w:szCs w:val="20"/>
          <w:lang w:val="it-IT"/>
        </w:rPr>
        <w:t>str</w:t>
      </w:r>
      <w:r w:rsidRPr="00D72EB3">
        <w:rPr>
          <w:rFonts w:cs="Calibri"/>
          <w:spacing w:val="-2"/>
          <w:sz w:val="20"/>
          <w:szCs w:val="20"/>
          <w:lang w:val="it-IT"/>
        </w:rPr>
        <w:t>et</w:t>
      </w:r>
      <w:r w:rsidRPr="00D72EB3">
        <w:rPr>
          <w:rFonts w:cs="Calibri"/>
          <w:sz w:val="20"/>
          <w:szCs w:val="20"/>
          <w:lang w:val="it-IT"/>
        </w:rPr>
        <w:t>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alla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licata</w:t>
      </w:r>
      <w:r w:rsidRPr="00D72EB3">
        <w:rPr>
          <w:rFonts w:cs="Calibri"/>
          <w:spacing w:val="8"/>
          <w:sz w:val="20"/>
          <w:szCs w:val="20"/>
          <w:lang w:val="it-IT"/>
        </w:rPr>
        <w:t xml:space="preserve"> </w:t>
      </w:r>
      <w:r w:rsidRPr="00D72EB3">
        <w:rPr>
          <w:rFonts w:cs="Calibri"/>
          <w:sz w:val="20"/>
          <w:szCs w:val="20"/>
          <w:lang w:val="it-IT"/>
        </w:rPr>
        <w:t>su</w:t>
      </w:r>
      <w:r w:rsidRPr="00D72EB3">
        <w:rPr>
          <w:rFonts w:cs="Calibri"/>
          <w:spacing w:val="7"/>
          <w:sz w:val="20"/>
          <w:szCs w:val="20"/>
          <w:lang w:val="it-IT"/>
        </w:rPr>
        <w:t xml:space="preserve"> </w:t>
      </w:r>
      <w:r w:rsidRPr="00D72EB3">
        <w:rPr>
          <w:rFonts w:cs="Calibri"/>
          <w:sz w:val="20"/>
          <w:szCs w:val="20"/>
          <w:lang w:val="it-IT"/>
        </w:rPr>
        <w:t>ri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ste</w:t>
      </w:r>
      <w:r w:rsidRPr="00D72EB3">
        <w:rPr>
          <w:rFonts w:cs="Calibri"/>
          <w:spacing w:val="6"/>
          <w:sz w:val="20"/>
          <w:szCs w:val="20"/>
          <w:lang w:val="it-IT"/>
        </w:rPr>
        <w:t xml:space="preserve"> </w:t>
      </w:r>
      <w:r w:rsidRPr="00D72EB3">
        <w:rPr>
          <w:rFonts w:cs="Calibri"/>
          <w:sz w:val="20"/>
          <w:szCs w:val="20"/>
          <w:lang w:val="it-IT"/>
        </w:rPr>
        <w:t>italia</w:t>
      </w:r>
      <w:r w:rsidRPr="00D72EB3">
        <w:rPr>
          <w:rFonts w:cs="Calibri"/>
          <w:spacing w:val="-1"/>
          <w:sz w:val="20"/>
          <w:szCs w:val="20"/>
          <w:lang w:val="it-IT"/>
        </w:rPr>
        <w:t>n</w:t>
      </w:r>
      <w:r w:rsidRPr="00D72EB3">
        <w:rPr>
          <w:rFonts w:cs="Calibri"/>
          <w:sz w:val="20"/>
          <w:szCs w:val="20"/>
          <w:lang w:val="it-IT"/>
        </w:rPr>
        <w:t>e</w:t>
      </w:r>
      <w:r w:rsidRPr="00D72EB3">
        <w:rPr>
          <w:rFonts w:cs="Calibri"/>
          <w:spacing w:val="6"/>
          <w:sz w:val="20"/>
          <w:szCs w:val="20"/>
          <w:lang w:val="it-IT"/>
        </w:rPr>
        <w:t xml:space="preserve"> </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2"/>
          <w:sz w:val="20"/>
          <w:szCs w:val="20"/>
          <w:lang w:val="it-IT"/>
        </w:rPr>
        <w:t>s</w:t>
      </w:r>
      <w:r w:rsidRPr="00D72EB3">
        <w:rPr>
          <w:rFonts w:cs="Calibri"/>
          <w:sz w:val="20"/>
          <w:szCs w:val="20"/>
          <w:lang w:val="it-IT"/>
        </w:rPr>
        <w:t>tra</w:t>
      </w:r>
      <w:r w:rsidRPr="00D72EB3">
        <w:rPr>
          <w:rFonts w:cs="Calibri"/>
          <w:spacing w:val="-1"/>
          <w:sz w:val="20"/>
          <w:szCs w:val="20"/>
          <w:lang w:val="it-IT"/>
        </w:rPr>
        <w:t>n</w:t>
      </w:r>
      <w:r w:rsidRPr="00D72EB3">
        <w:rPr>
          <w:rFonts w:cs="Calibri"/>
          <w:spacing w:val="2"/>
          <w:sz w:val="20"/>
          <w:szCs w:val="20"/>
          <w:lang w:val="it-IT"/>
        </w:rPr>
        <w:t>i</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car</w:t>
      </w:r>
      <w:r w:rsidRPr="00D72EB3">
        <w:rPr>
          <w:rFonts w:cs="Calibri"/>
          <w:spacing w:val="-3"/>
          <w:sz w:val="20"/>
          <w:szCs w:val="20"/>
          <w:lang w:val="it-IT"/>
        </w:rPr>
        <w:t>a</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 xml:space="preserve">ate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i fi</w:t>
      </w:r>
      <w:r w:rsidRPr="00D72EB3">
        <w:rPr>
          <w:rFonts w:cs="Calibri"/>
          <w:spacing w:val="-3"/>
          <w:sz w:val="20"/>
          <w:szCs w:val="20"/>
          <w:lang w:val="it-IT"/>
        </w:rPr>
        <w:t>l</w:t>
      </w:r>
      <w:r w:rsidRPr="00D72EB3">
        <w:rPr>
          <w:rFonts w:cs="Calibri"/>
          <w:sz w:val="20"/>
          <w:szCs w:val="20"/>
          <w:lang w:val="it-IT"/>
        </w:rPr>
        <w:t>tro</w:t>
      </w:r>
      <w:r w:rsidRPr="00D72EB3">
        <w:rPr>
          <w:rFonts w:cs="Calibri"/>
          <w:spacing w:val="-1"/>
          <w:sz w:val="20"/>
          <w:szCs w:val="20"/>
          <w:lang w:val="it-IT"/>
        </w:rPr>
        <w:t xml:space="preserve"> n</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la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ri,</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z w:val="20"/>
          <w:szCs w:val="20"/>
          <w:lang w:val="it-IT"/>
        </w:rPr>
        <w:t>il s</w:t>
      </w:r>
      <w:r w:rsidRPr="00D72EB3">
        <w:rPr>
          <w:rFonts w:cs="Calibri"/>
          <w:spacing w:val="-1"/>
          <w:sz w:val="20"/>
          <w:szCs w:val="20"/>
          <w:lang w:val="it-IT"/>
        </w:rPr>
        <w:t>u</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un</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1"/>
          <w:sz w:val="20"/>
          <w:szCs w:val="20"/>
          <w:lang w:val="it-IT"/>
        </w:rPr>
        <w:t xml:space="preserve"> </w:t>
      </w:r>
      <w:r w:rsidRPr="00D72EB3">
        <w:rPr>
          <w:rFonts w:cs="Calibri"/>
          <w:sz w:val="20"/>
          <w:szCs w:val="20"/>
          <w:lang w:val="it-IT"/>
        </w:rPr>
        <w:t>sci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O</w:t>
      </w:r>
      <w:r w:rsidRPr="00D72EB3">
        <w:rPr>
          <w:rFonts w:cs="Calibri"/>
          <w:spacing w:val="-1"/>
          <w:sz w:val="20"/>
          <w:szCs w:val="20"/>
          <w:lang w:val="it-IT"/>
        </w:rPr>
        <w:t>gn</w:t>
      </w:r>
      <w:r w:rsidRPr="00D72EB3">
        <w:rPr>
          <w:rFonts w:cs="Calibri"/>
          <w:sz w:val="20"/>
          <w:szCs w:val="20"/>
          <w:lang w:val="it-IT"/>
        </w:rPr>
        <w:t>i altro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e</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gn</w:t>
      </w:r>
      <w:r w:rsidRPr="00D72EB3">
        <w:rPr>
          <w:rFonts w:cs="Calibri"/>
          <w:sz w:val="20"/>
          <w:szCs w:val="20"/>
          <w:lang w:val="it-IT"/>
        </w:rPr>
        <w:t>ificati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p</w:t>
      </w:r>
      <w:r w:rsidRPr="00D72EB3">
        <w:rPr>
          <w:rFonts w:cs="Calibri"/>
          <w:spacing w:val="1"/>
          <w:sz w:val="20"/>
          <w:szCs w:val="20"/>
          <w:lang w:val="it-IT"/>
        </w:rPr>
        <w:t>e</w:t>
      </w:r>
      <w:r w:rsidRPr="00D72EB3">
        <w:rPr>
          <w:rFonts w:cs="Calibri"/>
          <w:sz w:val="20"/>
          <w:szCs w:val="20"/>
          <w:lang w:val="it-IT"/>
        </w:rPr>
        <w:t>rti</w:t>
      </w:r>
      <w:r w:rsidRPr="00D72EB3">
        <w:rPr>
          <w:rFonts w:cs="Calibri"/>
          <w:spacing w:val="-3"/>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3"/>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r w:rsidRPr="00D72EB3">
        <w:rPr>
          <w:rFonts w:cs="Calibri"/>
          <w:sz w:val="20"/>
          <w:szCs w:val="20"/>
          <w:lang w:val="it-IT"/>
        </w:rPr>
        <w:t>ril</w:t>
      </w:r>
      <w:r w:rsidRPr="00D72EB3">
        <w:rPr>
          <w:rFonts w:cs="Calibri"/>
          <w:spacing w:val="1"/>
          <w:sz w:val="20"/>
          <w:szCs w:val="20"/>
          <w:lang w:val="it-IT"/>
        </w:rPr>
        <w:t>ev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lte le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gg</w:t>
      </w:r>
      <w:r w:rsidRPr="00D72EB3">
        <w:rPr>
          <w:rFonts w:cs="Calibri"/>
          <w:spacing w:val="-3"/>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4247F1">
      <w:pPr>
        <w:pStyle w:val="Paragrafoelenco"/>
        <w:numPr>
          <w:ilvl w:val="0"/>
          <w:numId w:val="2"/>
        </w:numPr>
        <w:spacing w:after="0" w:line="240" w:lineRule="auto"/>
        <w:ind w:right="170"/>
        <w:jc w:val="both"/>
        <w:rPr>
          <w:rFonts w:cs="Calibri"/>
          <w:sz w:val="20"/>
          <w:szCs w:val="20"/>
          <w:lang w:val="it-IT"/>
        </w:rPr>
      </w:pPr>
      <w:r w:rsidRPr="00D72EB3">
        <w:rPr>
          <w:rFonts w:cs="Calibri"/>
          <w:spacing w:val="-1"/>
          <w:sz w:val="20"/>
          <w:szCs w:val="20"/>
          <w:lang w:val="it-IT"/>
        </w:rPr>
        <w:t>du</w:t>
      </w:r>
      <w:r w:rsidRPr="00D72EB3">
        <w:rPr>
          <w:rFonts w:cs="Calibri"/>
          <w:sz w:val="20"/>
          <w:szCs w:val="20"/>
          <w:lang w:val="it-IT"/>
        </w:rPr>
        <w:t>rata,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3"/>
          <w:sz w:val="20"/>
          <w:szCs w:val="20"/>
          <w:lang w:val="it-IT"/>
        </w:rPr>
        <w:t>a</w:t>
      </w:r>
      <w:r w:rsidRPr="00D72EB3">
        <w:rPr>
          <w:rFonts w:cs="Calibri"/>
          <w:spacing w:val="1"/>
          <w:sz w:val="20"/>
          <w:szCs w:val="20"/>
          <w:lang w:val="it-IT"/>
        </w:rPr>
        <w:t>t</w:t>
      </w:r>
      <w:r w:rsidRPr="00D72EB3">
        <w:rPr>
          <w:rFonts w:cs="Calibri"/>
          <w:spacing w:val="-1"/>
          <w:sz w:val="20"/>
          <w:szCs w:val="20"/>
          <w:lang w:val="it-IT"/>
        </w:rPr>
        <w:t>u</w:t>
      </w:r>
      <w:r w:rsidRPr="00D72EB3">
        <w:rPr>
          <w:rFonts w:cs="Calibri"/>
          <w:sz w:val="20"/>
          <w:szCs w:val="20"/>
          <w:lang w:val="it-IT"/>
        </w:rPr>
        <w:t>rate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8116A0" w:rsidRDefault="008116A0" w:rsidP="00EE2E8C">
      <w:pPr>
        <w:pStyle w:val="Paragrafoelenco"/>
        <w:spacing w:after="0" w:line="240" w:lineRule="auto"/>
        <w:ind w:right="170"/>
        <w:jc w:val="both"/>
        <w:rPr>
          <w:rFonts w:cs="Calibri"/>
          <w:sz w:val="20"/>
          <w:szCs w:val="20"/>
          <w:lang w:val="it-IT"/>
        </w:rPr>
      </w:pPr>
    </w:p>
    <w:p w:rsidR="00A6365B" w:rsidRPr="00965B64" w:rsidRDefault="00A6365B" w:rsidP="00A6365B">
      <w:pPr>
        <w:spacing w:after="0" w:line="240" w:lineRule="auto"/>
        <w:ind w:left="120" w:right="170"/>
        <w:jc w:val="both"/>
        <w:rPr>
          <w:rFonts w:cs="Calibri"/>
          <w:b/>
          <w:spacing w:val="-1"/>
          <w:sz w:val="20"/>
          <w:szCs w:val="20"/>
          <w:u w:val="single"/>
          <w:lang w:val="it-IT"/>
        </w:rPr>
      </w:pPr>
      <w:r w:rsidRPr="00965B64">
        <w:rPr>
          <w:rFonts w:cs="Calibri"/>
          <w:b/>
          <w:spacing w:val="-1"/>
          <w:sz w:val="20"/>
          <w:szCs w:val="20"/>
          <w:u w:val="single"/>
          <w:lang w:val="it-IT"/>
        </w:rPr>
        <w:t>L’attività di formazione, l’attività didattica, la partecipazione a corsi, congressi,  convegni e seminari e la produzione scientifica sarà valutata solo se riferita all’ultimo decennio</w:t>
      </w:r>
    </w:p>
    <w:p w:rsidR="00A6365B" w:rsidRDefault="00A6365B" w:rsidP="00A6365B">
      <w:pPr>
        <w:spacing w:before="8" w:after="0" w:line="140" w:lineRule="exact"/>
        <w:rPr>
          <w:rFonts w:cs="Calibri"/>
          <w:sz w:val="20"/>
          <w:szCs w:val="20"/>
          <w:lang w:val="it-IT"/>
        </w:rPr>
      </w:pPr>
    </w:p>
    <w:p w:rsidR="00B433CA" w:rsidRDefault="00B433CA" w:rsidP="00A6365B">
      <w:pPr>
        <w:spacing w:before="8" w:after="0" w:line="140" w:lineRule="exact"/>
        <w:rPr>
          <w:rFonts w:cs="Calibri"/>
          <w:sz w:val="20"/>
          <w:szCs w:val="20"/>
          <w:lang w:val="it-IT"/>
        </w:rPr>
      </w:pPr>
    </w:p>
    <w:p w:rsidR="00A6365B" w:rsidRDefault="00474B49" w:rsidP="00B433CA">
      <w:pPr>
        <w:spacing w:after="0" w:line="240" w:lineRule="auto"/>
        <w:ind w:left="120" w:right="7653"/>
        <w:jc w:val="both"/>
        <w:rPr>
          <w:rFonts w:cs="Calibri"/>
          <w:b/>
          <w:bCs/>
          <w:sz w:val="20"/>
          <w:szCs w:val="20"/>
          <w:lang w:val="it-IT"/>
        </w:rPr>
      </w:pPr>
      <w:r>
        <w:rPr>
          <w:rFonts w:cs="Calibri"/>
          <w:b/>
          <w:bCs/>
          <w:spacing w:val="1"/>
          <w:sz w:val="20"/>
          <w:szCs w:val="20"/>
          <w:lang w:val="it-IT"/>
        </w:rPr>
        <w:t xml:space="preserve"> </w:t>
      </w:r>
      <w:r w:rsidR="00A6365B" w:rsidRPr="00D72EB3">
        <w:rPr>
          <w:rFonts w:cs="Calibri"/>
          <w:b/>
          <w:bCs/>
          <w:spacing w:val="1"/>
          <w:sz w:val="20"/>
          <w:szCs w:val="20"/>
          <w:lang w:val="it-IT"/>
        </w:rPr>
        <w:t>C</w:t>
      </w:r>
      <w:r w:rsidR="00A6365B" w:rsidRPr="00D72EB3">
        <w:rPr>
          <w:rFonts w:cs="Calibri"/>
          <w:b/>
          <w:bCs/>
          <w:sz w:val="20"/>
          <w:szCs w:val="20"/>
          <w:lang w:val="it-IT"/>
        </w:rPr>
        <w:t>OLLOQ</w:t>
      </w:r>
      <w:r w:rsidR="00A6365B" w:rsidRPr="00D72EB3">
        <w:rPr>
          <w:rFonts w:cs="Calibri"/>
          <w:b/>
          <w:bCs/>
          <w:spacing w:val="-2"/>
          <w:sz w:val="20"/>
          <w:szCs w:val="20"/>
          <w:lang w:val="it-IT"/>
        </w:rPr>
        <w:t>U</w:t>
      </w:r>
      <w:r w:rsidR="00A6365B" w:rsidRPr="00D72EB3">
        <w:rPr>
          <w:rFonts w:cs="Calibri"/>
          <w:b/>
          <w:bCs/>
          <w:spacing w:val="1"/>
          <w:sz w:val="20"/>
          <w:szCs w:val="20"/>
          <w:lang w:val="it-IT"/>
        </w:rPr>
        <w:t>I</w:t>
      </w:r>
      <w:r w:rsidR="00A6365B" w:rsidRPr="00D72EB3">
        <w:rPr>
          <w:rFonts w:cs="Calibri"/>
          <w:b/>
          <w:bCs/>
          <w:sz w:val="20"/>
          <w:szCs w:val="20"/>
          <w:lang w:val="it-IT"/>
        </w:rPr>
        <w:t xml:space="preserve">O </w:t>
      </w:r>
      <w:r w:rsidR="00A6365B" w:rsidRPr="00D72EB3">
        <w:rPr>
          <w:rFonts w:cs="Calibri"/>
          <w:b/>
          <w:bCs/>
          <w:spacing w:val="-2"/>
          <w:sz w:val="20"/>
          <w:szCs w:val="20"/>
          <w:lang w:val="it-IT"/>
        </w:rPr>
        <w:t>(</w:t>
      </w:r>
      <w:r w:rsidR="00A6365B" w:rsidRPr="00D72EB3">
        <w:rPr>
          <w:rFonts w:cs="Calibri"/>
          <w:b/>
          <w:bCs/>
          <w:sz w:val="20"/>
          <w:szCs w:val="20"/>
          <w:lang w:val="it-IT"/>
        </w:rPr>
        <w:t>m</w:t>
      </w:r>
      <w:r w:rsidR="00A6365B" w:rsidRPr="00D72EB3">
        <w:rPr>
          <w:rFonts w:cs="Calibri"/>
          <w:b/>
          <w:bCs/>
          <w:spacing w:val="-1"/>
          <w:sz w:val="20"/>
          <w:szCs w:val="20"/>
          <w:lang w:val="it-IT"/>
        </w:rPr>
        <w:t>a</w:t>
      </w:r>
      <w:r w:rsidR="00A6365B" w:rsidRPr="00D72EB3">
        <w:rPr>
          <w:rFonts w:cs="Calibri"/>
          <w:b/>
          <w:bCs/>
          <w:spacing w:val="-2"/>
          <w:sz w:val="20"/>
          <w:szCs w:val="20"/>
          <w:lang w:val="it-IT"/>
        </w:rPr>
        <w:t>s</w:t>
      </w:r>
      <w:r w:rsidR="00A6365B" w:rsidRPr="00D72EB3">
        <w:rPr>
          <w:rFonts w:cs="Calibri"/>
          <w:b/>
          <w:bCs/>
          <w:spacing w:val="1"/>
          <w:sz w:val="20"/>
          <w:szCs w:val="20"/>
          <w:lang w:val="it-IT"/>
        </w:rPr>
        <w:t>si</w:t>
      </w:r>
      <w:r w:rsidR="00A6365B" w:rsidRPr="00D72EB3">
        <w:rPr>
          <w:rFonts w:cs="Calibri"/>
          <w:b/>
          <w:bCs/>
          <w:sz w:val="20"/>
          <w:szCs w:val="20"/>
          <w:lang w:val="it-IT"/>
        </w:rPr>
        <w:t xml:space="preserve">mo </w:t>
      </w:r>
      <w:proofErr w:type="spellStart"/>
      <w:r w:rsidR="00A6365B" w:rsidRPr="00D72EB3">
        <w:rPr>
          <w:rFonts w:cs="Calibri"/>
          <w:b/>
          <w:bCs/>
          <w:spacing w:val="-1"/>
          <w:sz w:val="20"/>
          <w:szCs w:val="20"/>
          <w:lang w:val="it-IT"/>
        </w:rPr>
        <w:t>p</w:t>
      </w:r>
      <w:r w:rsidR="00A6365B" w:rsidRPr="00D72EB3">
        <w:rPr>
          <w:rFonts w:cs="Calibri"/>
          <w:b/>
          <w:bCs/>
          <w:spacing w:val="-2"/>
          <w:sz w:val="20"/>
          <w:szCs w:val="20"/>
          <w:lang w:val="it-IT"/>
        </w:rPr>
        <w:t>t</w:t>
      </w:r>
      <w:proofErr w:type="spellEnd"/>
      <w:r w:rsidR="00A6365B" w:rsidRPr="00D72EB3">
        <w:rPr>
          <w:rFonts w:cs="Calibri"/>
          <w:b/>
          <w:bCs/>
          <w:sz w:val="20"/>
          <w:szCs w:val="20"/>
          <w:lang w:val="it-IT"/>
        </w:rPr>
        <w:t>.</w:t>
      </w:r>
      <w:r w:rsidR="00A6365B" w:rsidRPr="00D72EB3">
        <w:rPr>
          <w:rFonts w:cs="Calibri"/>
          <w:b/>
          <w:bCs/>
          <w:spacing w:val="-1"/>
          <w:sz w:val="20"/>
          <w:szCs w:val="20"/>
          <w:lang w:val="it-IT"/>
        </w:rPr>
        <w:t xml:space="preserve"> </w:t>
      </w:r>
      <w:r w:rsidR="00A6365B" w:rsidRPr="00D72EB3">
        <w:rPr>
          <w:rFonts w:cs="Calibri"/>
          <w:b/>
          <w:bCs/>
          <w:spacing w:val="1"/>
          <w:sz w:val="20"/>
          <w:szCs w:val="20"/>
          <w:lang w:val="it-IT"/>
        </w:rPr>
        <w:t>6</w:t>
      </w:r>
      <w:r w:rsidR="00A6365B" w:rsidRPr="00D72EB3">
        <w:rPr>
          <w:rFonts w:cs="Calibri"/>
          <w:b/>
          <w:bCs/>
          <w:spacing w:val="-1"/>
          <w:sz w:val="20"/>
          <w:szCs w:val="20"/>
          <w:lang w:val="it-IT"/>
        </w:rPr>
        <w:t>0</w:t>
      </w:r>
      <w:r w:rsidR="00A6365B" w:rsidRPr="00D72EB3">
        <w:rPr>
          <w:rFonts w:cs="Calibri"/>
          <w:b/>
          <w:bCs/>
          <w:sz w:val="20"/>
          <w:szCs w:val="20"/>
          <w:lang w:val="it-IT"/>
        </w:rPr>
        <w:t>)</w:t>
      </w:r>
    </w:p>
    <w:p w:rsidR="00A6365B" w:rsidRPr="00D72EB3" w:rsidRDefault="00A6365B" w:rsidP="00A6365B">
      <w:pPr>
        <w:spacing w:before="8" w:after="0" w:line="140" w:lineRule="exact"/>
        <w:rPr>
          <w:rFonts w:cs="Calibri"/>
          <w:sz w:val="20"/>
          <w:szCs w:val="20"/>
          <w:lang w:val="it-IT"/>
        </w:rPr>
      </w:pP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o</w:t>
      </w:r>
      <w:r w:rsidRPr="00D72EB3">
        <w:rPr>
          <w:rFonts w:cs="Calibri"/>
          <w:spacing w:val="-1"/>
          <w:sz w:val="20"/>
          <w:szCs w:val="20"/>
          <w:lang w:val="it-IT"/>
        </w:rPr>
        <w:t>qu</w:t>
      </w:r>
      <w:r w:rsidRPr="00D72EB3">
        <w:rPr>
          <w:rFonts w:cs="Calibri"/>
          <w:spacing w:val="-3"/>
          <w:sz w:val="20"/>
          <w:szCs w:val="20"/>
          <w:lang w:val="it-IT"/>
        </w:rPr>
        <w:t>i</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z w:val="20"/>
          <w:szCs w:val="20"/>
          <w:lang w:val="it-IT"/>
        </w:rPr>
        <w:t>a</w:t>
      </w:r>
      <w:r w:rsidRPr="00D72EB3">
        <w:rPr>
          <w:rFonts w:cs="Calibri"/>
          <w:spacing w:val="2"/>
          <w:sz w:val="20"/>
          <w:szCs w:val="20"/>
          <w:lang w:val="it-IT"/>
        </w:rPr>
        <w:t>c</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cifica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w:t>
      </w:r>
      <w:r w:rsidRPr="00D72EB3">
        <w:rPr>
          <w:rFonts w:cs="Calibri"/>
          <w:spacing w:val="-3"/>
          <w:sz w:val="20"/>
          <w:szCs w:val="20"/>
          <w:lang w:val="it-IT"/>
        </w:rPr>
        <w:t>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 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cu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ce</w:t>
      </w:r>
      <w:r w:rsidRPr="00D72EB3">
        <w:rPr>
          <w:rFonts w:cs="Calibri"/>
          <w:sz w:val="20"/>
          <w:szCs w:val="20"/>
          <w:lang w:val="it-IT"/>
        </w:rPr>
        <w:t>rta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2"/>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pacing w:val="-3"/>
          <w:sz w:val="20"/>
          <w:szCs w:val="20"/>
          <w:lang w:val="it-IT"/>
        </w:rPr>
        <w:t>a</w:t>
      </w:r>
      <w:r w:rsidRPr="00D72EB3">
        <w:rPr>
          <w:rFonts w:cs="Calibri"/>
          <w:sz w:val="20"/>
          <w:szCs w:val="20"/>
          <w:lang w:val="it-IT"/>
        </w:rPr>
        <w:t>cità</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sti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5"/>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5"/>
          <w:sz w:val="20"/>
          <w:szCs w:val="20"/>
          <w:lang w:val="it-IT"/>
        </w:rPr>
        <w:t xml:space="preserve"> </w:t>
      </w:r>
      <w:r w:rsidRPr="00D72EB3">
        <w:rPr>
          <w:rFonts w:cs="Calibri"/>
          <w:spacing w:val="-1"/>
          <w:sz w:val="20"/>
          <w:szCs w:val="20"/>
          <w:lang w:val="it-IT"/>
        </w:rPr>
        <w:t>co</w:t>
      </w:r>
      <w:r w:rsidRPr="00D72EB3">
        <w:rPr>
          <w:rFonts w:cs="Calibri"/>
          <w:sz w:val="20"/>
          <w:szCs w:val="20"/>
          <w:lang w:val="it-IT"/>
        </w:rPr>
        <w:t>n</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re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ris</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nti</w:t>
      </w:r>
      <w:r w:rsidRPr="00D72EB3">
        <w:rPr>
          <w:rFonts w:cs="Calibri"/>
          <w:spacing w:val="1"/>
          <w:sz w:val="20"/>
          <w:szCs w:val="20"/>
          <w:lang w:val="it-IT"/>
        </w:rPr>
        <w:t xml:space="preserve"> </w:t>
      </w:r>
      <w:r w:rsidRPr="00D72EB3">
        <w:rPr>
          <w:rFonts w:cs="Calibri"/>
          <w:sz w:val="20"/>
          <w:szCs w:val="20"/>
          <w:lang w:val="it-IT"/>
        </w:rPr>
        <w:t>al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 xml:space="preserve">filo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ito</w:t>
      </w:r>
      <w:r w:rsidRPr="00D72EB3">
        <w:rPr>
          <w:rFonts w:cs="Calibri"/>
          <w:spacing w:val="-1"/>
          <w:sz w:val="20"/>
          <w:szCs w:val="20"/>
          <w:lang w:val="it-IT"/>
        </w:rPr>
        <w:t xml:space="preserve"> 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art.</w:t>
      </w:r>
      <w:r w:rsidRPr="00D72EB3">
        <w:rPr>
          <w:rFonts w:cs="Calibri"/>
          <w:spacing w:val="-2"/>
          <w:sz w:val="20"/>
          <w:szCs w:val="20"/>
          <w:lang w:val="it-IT"/>
        </w:rPr>
        <w:t xml:space="preserve"> </w:t>
      </w:r>
      <w:r w:rsidRPr="00D72EB3">
        <w:rPr>
          <w:rFonts w:cs="Calibri"/>
          <w:sz w:val="20"/>
          <w:szCs w:val="20"/>
          <w:lang w:val="it-IT"/>
        </w:rPr>
        <w:t>1</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n rif</w:t>
      </w:r>
      <w:r w:rsidRPr="00D72EB3">
        <w:rPr>
          <w:rFonts w:cs="Calibri"/>
          <w:spacing w:val="1"/>
          <w:position w:val="1"/>
          <w:sz w:val="20"/>
          <w:szCs w:val="20"/>
          <w:lang w:val="it-IT"/>
        </w:rPr>
        <w:t>e</w:t>
      </w:r>
      <w:r w:rsidRPr="00D72EB3">
        <w:rPr>
          <w:rFonts w:cs="Calibri"/>
          <w:position w:val="1"/>
          <w:sz w:val="20"/>
          <w:szCs w:val="20"/>
          <w:lang w:val="it-IT"/>
        </w:rPr>
        <w:t>r</w:t>
      </w:r>
      <w:r w:rsidRPr="00D72EB3">
        <w:rPr>
          <w:rFonts w:cs="Calibri"/>
          <w:spacing w:val="-3"/>
          <w:position w:val="1"/>
          <w:sz w:val="20"/>
          <w:szCs w:val="20"/>
          <w:lang w:val="it-IT"/>
        </w:rPr>
        <w:t>i</w:t>
      </w:r>
      <w:r w:rsidRPr="00D72EB3">
        <w:rPr>
          <w:rFonts w:cs="Calibri"/>
          <w:spacing w:val="1"/>
          <w:position w:val="1"/>
          <w:sz w:val="20"/>
          <w:szCs w:val="20"/>
          <w:lang w:val="it-IT"/>
        </w:rPr>
        <w:t>me</w:t>
      </w:r>
      <w:r w:rsidRPr="00D72EB3">
        <w:rPr>
          <w:rFonts w:cs="Calibri"/>
          <w:spacing w:val="-3"/>
          <w:position w:val="1"/>
          <w:sz w:val="20"/>
          <w:szCs w:val="20"/>
          <w:lang w:val="it-IT"/>
        </w:rPr>
        <w:t>n</w:t>
      </w:r>
      <w:r w:rsidRPr="00D72EB3">
        <w:rPr>
          <w:rFonts w:cs="Calibri"/>
          <w:position w:val="1"/>
          <w:sz w:val="20"/>
          <w:szCs w:val="20"/>
          <w:lang w:val="it-IT"/>
        </w:rPr>
        <w:t>to</w:t>
      </w:r>
      <w:r w:rsidRPr="00D72EB3">
        <w:rPr>
          <w:rFonts w:cs="Calibri"/>
          <w:spacing w:val="-1"/>
          <w:position w:val="1"/>
          <w:sz w:val="20"/>
          <w:szCs w:val="20"/>
          <w:lang w:val="it-IT"/>
        </w:rPr>
        <w:t xml:space="preserve"> </w:t>
      </w:r>
      <w:r w:rsidRPr="00D72EB3">
        <w:rPr>
          <w:rFonts w:cs="Calibri"/>
          <w:position w:val="1"/>
          <w:sz w:val="20"/>
          <w:szCs w:val="20"/>
          <w:lang w:val="it-IT"/>
        </w:rPr>
        <w:t xml:space="preserve">al </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spacing w:val="-3"/>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1"/>
          <w:position w:val="1"/>
          <w:sz w:val="20"/>
          <w:szCs w:val="20"/>
          <w:lang w:val="it-IT"/>
        </w:rPr>
        <w:t xml:space="preserve"> </w:t>
      </w:r>
      <w:r w:rsidRPr="00D72EB3">
        <w:rPr>
          <w:rFonts w:cs="Calibri"/>
          <w:position w:val="1"/>
          <w:sz w:val="20"/>
          <w:szCs w:val="20"/>
          <w:lang w:val="it-IT"/>
        </w:rPr>
        <w:t>la</w:t>
      </w:r>
      <w:r w:rsidRPr="00D72EB3">
        <w:rPr>
          <w:rFonts w:cs="Calibri"/>
          <w:spacing w:val="-2"/>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spacing w:val="-1"/>
          <w:position w:val="1"/>
          <w:sz w:val="20"/>
          <w:szCs w:val="20"/>
          <w:lang w:val="it-IT"/>
        </w:rPr>
        <w:t>g</w:t>
      </w:r>
      <w:r w:rsidRPr="00D72EB3">
        <w:rPr>
          <w:rFonts w:cs="Calibri"/>
          <w:position w:val="1"/>
          <w:sz w:val="20"/>
          <w:szCs w:val="20"/>
          <w:lang w:val="it-IT"/>
        </w:rPr>
        <w:t>lia</w:t>
      </w:r>
      <w:r w:rsidRPr="00D72EB3">
        <w:rPr>
          <w:rFonts w:cs="Calibri"/>
          <w:spacing w:val="-2"/>
          <w:position w:val="1"/>
          <w:sz w:val="20"/>
          <w:szCs w:val="20"/>
          <w:lang w:val="it-IT"/>
        </w:rPr>
        <w:t xml:space="preserve"> </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1"/>
          <w:position w:val="1"/>
          <w:sz w:val="20"/>
          <w:szCs w:val="20"/>
          <w:lang w:val="it-IT"/>
        </w:rPr>
        <w:t>n</w:t>
      </w:r>
      <w:r w:rsidRPr="00D72EB3">
        <w:rPr>
          <w:rFonts w:cs="Calibri"/>
          <w:spacing w:val="-3"/>
          <w:position w:val="1"/>
          <w:sz w:val="20"/>
          <w:szCs w:val="20"/>
          <w:lang w:val="it-IT"/>
        </w:rPr>
        <w:t>i</w:t>
      </w:r>
      <w:r w:rsidRPr="00D72EB3">
        <w:rPr>
          <w:rFonts w:cs="Calibri"/>
          <w:spacing w:val="1"/>
          <w:position w:val="1"/>
          <w:sz w:val="20"/>
          <w:szCs w:val="20"/>
          <w:lang w:val="it-IT"/>
        </w:rPr>
        <w:t>m</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w:t>
      </w:r>
      <w:r w:rsidRPr="00D72EB3">
        <w:rPr>
          <w:rFonts w:cs="Calibri"/>
          <w:spacing w:val="-2"/>
          <w:position w:val="1"/>
          <w:sz w:val="20"/>
          <w:szCs w:val="20"/>
          <w:lang w:val="it-IT"/>
        </w:rPr>
        <w:t xml:space="preserve"> </w:t>
      </w:r>
      <w:r w:rsidRPr="00D72EB3">
        <w:rPr>
          <w:rFonts w:cs="Calibri"/>
          <w:spacing w:val="3"/>
          <w:position w:val="1"/>
          <w:sz w:val="20"/>
          <w:szCs w:val="20"/>
          <w:lang w:val="it-IT"/>
        </w:rPr>
        <w:t>4</w:t>
      </w:r>
      <w:r w:rsidRPr="00D72EB3">
        <w:rPr>
          <w:rFonts w:cs="Calibri"/>
          <w:spacing w:val="-1"/>
          <w:position w:val="1"/>
          <w:sz w:val="20"/>
          <w:szCs w:val="20"/>
          <w:lang w:val="it-IT"/>
        </w:rPr>
        <w:t>0</w:t>
      </w:r>
      <w:r w:rsidRPr="00D72EB3">
        <w:rPr>
          <w:rFonts w:cs="Calibri"/>
          <w:spacing w:val="1"/>
          <w:position w:val="1"/>
          <w:sz w:val="20"/>
          <w:szCs w:val="20"/>
          <w:lang w:val="it-IT"/>
        </w:rPr>
        <w:t>/</w:t>
      </w:r>
      <w:r w:rsidRPr="00D72EB3">
        <w:rPr>
          <w:rFonts w:cs="Calibri"/>
          <w:spacing w:val="-1"/>
          <w:position w:val="1"/>
          <w:sz w:val="20"/>
          <w:szCs w:val="20"/>
          <w:lang w:val="it-IT"/>
        </w:rPr>
        <w:t>6</w:t>
      </w:r>
      <w:r w:rsidRPr="00D72EB3">
        <w:rPr>
          <w:rFonts w:cs="Calibri"/>
          <w:position w:val="1"/>
          <w:sz w:val="20"/>
          <w:szCs w:val="20"/>
          <w:lang w:val="it-IT"/>
        </w:rPr>
        <w:t>0</w:t>
      </w:r>
      <w:r w:rsidRPr="00D72EB3">
        <w:rPr>
          <w:rFonts w:cs="Calibri"/>
          <w:spacing w:val="2"/>
          <w:position w:val="1"/>
          <w:sz w:val="20"/>
          <w:szCs w:val="20"/>
          <w:lang w:val="it-IT"/>
        </w:rPr>
        <w:t xml:space="preserve"> </w:t>
      </w:r>
      <w:r w:rsidRPr="00D72EB3">
        <w:rPr>
          <w:rFonts w:cs="Calibri"/>
          <w:position w:val="1"/>
          <w:sz w:val="20"/>
          <w:szCs w:val="20"/>
          <w:lang w:val="it-IT"/>
        </w:rPr>
        <w:t>è</w:t>
      </w:r>
      <w:r w:rsidRPr="00D72EB3">
        <w:rPr>
          <w:rFonts w:cs="Calibri"/>
          <w:spacing w:val="1"/>
          <w:position w:val="1"/>
          <w:sz w:val="20"/>
          <w:szCs w:val="20"/>
          <w:lang w:val="it-IT"/>
        </w:rPr>
        <w:t xml:space="preserve"> </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1"/>
          <w:position w:val="1"/>
          <w:sz w:val="20"/>
          <w:szCs w:val="20"/>
          <w:lang w:val="it-IT"/>
        </w:rPr>
        <w:t>e</w:t>
      </w:r>
      <w:r w:rsidRPr="00D72EB3">
        <w:rPr>
          <w:rFonts w:cs="Calibri"/>
          <w:spacing w:val="-2"/>
          <w:position w:val="1"/>
          <w:sz w:val="20"/>
          <w:szCs w:val="20"/>
          <w:lang w:val="it-IT"/>
        </w:rPr>
        <w:t>s</w:t>
      </w:r>
      <w:r w:rsidRPr="00D72EB3">
        <w:rPr>
          <w:rFonts w:cs="Calibri"/>
          <w:position w:val="1"/>
          <w:sz w:val="20"/>
          <w:szCs w:val="20"/>
          <w:lang w:val="it-IT"/>
        </w:rPr>
        <w:t>saria</w:t>
      </w:r>
      <w:r w:rsidRPr="00D72EB3">
        <w:rPr>
          <w:rFonts w:cs="Calibri"/>
          <w:spacing w:val="1"/>
          <w:position w:val="1"/>
          <w:sz w:val="20"/>
          <w:szCs w:val="20"/>
          <w:lang w:val="it-IT"/>
        </w:rPr>
        <w:t xml:space="preserve"> </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spacing w:val="-3"/>
          <w:position w:val="1"/>
          <w:sz w:val="20"/>
          <w:szCs w:val="20"/>
          <w:lang w:val="it-IT"/>
        </w:rPr>
        <w:t>r</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é</w:t>
      </w:r>
      <w:r w:rsidRPr="00D72EB3">
        <w:rPr>
          <w:rFonts w:cs="Calibri"/>
          <w:spacing w:val="1"/>
          <w:position w:val="1"/>
          <w:sz w:val="20"/>
          <w:szCs w:val="20"/>
          <w:lang w:val="it-IT"/>
        </w:rPr>
        <w:t xml:space="preserve"> </w:t>
      </w:r>
      <w:r w:rsidRPr="00D72EB3">
        <w:rPr>
          <w:rFonts w:cs="Calibri"/>
          <w:position w:val="1"/>
          <w:sz w:val="20"/>
          <w:szCs w:val="20"/>
          <w:lang w:val="it-IT"/>
        </w:rPr>
        <w:t xml:space="preserve">il </w:t>
      </w:r>
      <w:r w:rsidRPr="00D72EB3">
        <w:rPr>
          <w:rFonts w:cs="Calibri"/>
          <w:spacing w:val="-2"/>
          <w:position w:val="1"/>
          <w:sz w:val="20"/>
          <w:szCs w:val="20"/>
          <w:lang w:val="it-IT"/>
        </w:rPr>
        <w:t>c</w:t>
      </w:r>
      <w:r w:rsidRPr="00D72EB3">
        <w:rPr>
          <w:rFonts w:cs="Calibri"/>
          <w:position w:val="1"/>
          <w:sz w:val="20"/>
          <w:szCs w:val="20"/>
          <w:lang w:val="it-IT"/>
        </w:rPr>
        <w:t>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ato</w:t>
      </w:r>
      <w:r w:rsidRPr="00D72EB3">
        <w:rPr>
          <w:rFonts w:cs="Calibri"/>
          <w:spacing w:val="-1"/>
          <w:position w:val="1"/>
          <w:sz w:val="20"/>
          <w:szCs w:val="20"/>
          <w:lang w:val="it-IT"/>
        </w:rPr>
        <w:t xml:space="preserve"> </w:t>
      </w:r>
      <w:r w:rsidRPr="00D72EB3">
        <w:rPr>
          <w:rFonts w:cs="Calibri"/>
          <w:spacing w:val="1"/>
          <w:position w:val="1"/>
          <w:sz w:val="20"/>
          <w:szCs w:val="20"/>
          <w:lang w:val="it-IT"/>
        </w:rPr>
        <w:t>ve</w:t>
      </w:r>
      <w:r w:rsidRPr="00D72EB3">
        <w:rPr>
          <w:rFonts w:cs="Calibri"/>
          <w:spacing w:val="-1"/>
          <w:position w:val="1"/>
          <w:sz w:val="20"/>
          <w:szCs w:val="20"/>
          <w:lang w:val="it-IT"/>
        </w:rPr>
        <w:t>ng</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ic</w:t>
      </w:r>
      <w:r w:rsidRPr="00D72EB3">
        <w:rPr>
          <w:rFonts w:cs="Calibri"/>
          <w:spacing w:val="-1"/>
          <w:position w:val="1"/>
          <w:sz w:val="20"/>
          <w:szCs w:val="20"/>
          <w:lang w:val="it-IT"/>
        </w:rPr>
        <w:t>h</w:t>
      </w:r>
      <w:r w:rsidRPr="00D72EB3">
        <w:rPr>
          <w:rFonts w:cs="Calibri"/>
          <w:position w:val="1"/>
          <w:sz w:val="20"/>
          <w:szCs w:val="20"/>
          <w:lang w:val="it-IT"/>
        </w:rPr>
        <w:t>iara</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
          <w:position w:val="1"/>
          <w:sz w:val="20"/>
          <w:szCs w:val="20"/>
          <w:lang w:val="it-IT"/>
        </w:rPr>
        <w:t xml:space="preserve"> </w:t>
      </w:r>
      <w:r w:rsidRPr="00D72EB3">
        <w:rPr>
          <w:rFonts w:cs="Calibri"/>
          <w:position w:val="1"/>
          <w:sz w:val="20"/>
          <w:szCs w:val="20"/>
          <w:lang w:val="it-IT"/>
        </w:rPr>
        <w:t>i</w:t>
      </w:r>
      <w:r w:rsidRPr="00D72EB3">
        <w:rPr>
          <w:rFonts w:cs="Calibri"/>
          <w:spacing w:val="-3"/>
          <w:position w:val="1"/>
          <w:sz w:val="20"/>
          <w:szCs w:val="20"/>
          <w:lang w:val="it-IT"/>
        </w:rPr>
        <w:t>d</w:t>
      </w:r>
      <w:r w:rsidRPr="00D72EB3">
        <w:rPr>
          <w:rFonts w:cs="Calibri"/>
          <w:spacing w:val="-1"/>
          <w:position w:val="1"/>
          <w:sz w:val="20"/>
          <w:szCs w:val="20"/>
          <w:lang w:val="it-IT"/>
        </w:rPr>
        <w:t>on</w:t>
      </w:r>
      <w:r w:rsidRPr="00D72EB3">
        <w:rPr>
          <w:rFonts w:cs="Calibri"/>
          <w:spacing w:val="1"/>
          <w:position w:val="1"/>
          <w:sz w:val="20"/>
          <w:szCs w:val="20"/>
          <w:lang w:val="it-IT"/>
        </w:rPr>
        <w:t>eo</w:t>
      </w:r>
      <w:r w:rsidR="0060742C">
        <w:rPr>
          <w:rFonts w:cs="Calibri"/>
          <w:spacing w:val="1"/>
          <w:position w:val="1"/>
          <w:sz w:val="20"/>
          <w:szCs w:val="20"/>
          <w:lang w:val="it-IT"/>
        </w:rPr>
        <w:t xml:space="preserve"> e rientri in graduatoria</w:t>
      </w:r>
      <w:r w:rsidRPr="00D72EB3">
        <w:rPr>
          <w:rFonts w:cs="Calibri"/>
          <w:position w:val="1"/>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è</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s</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il</w:t>
      </w:r>
      <w:r w:rsidRPr="00D72EB3">
        <w:rPr>
          <w:rFonts w:cs="Calibri"/>
          <w:spacing w:val="47"/>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8"/>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45"/>
          <w:sz w:val="20"/>
          <w:szCs w:val="20"/>
          <w:lang w:val="it-IT"/>
        </w:rPr>
        <w:t xml:space="preserve"> </w:t>
      </w:r>
      <w:r w:rsidRPr="00D72EB3">
        <w:rPr>
          <w:rFonts w:cs="Calibri"/>
          <w:sz w:val="20"/>
          <w:szCs w:val="20"/>
          <w:lang w:val="it-IT"/>
        </w:rPr>
        <w:t>a</w:t>
      </w:r>
      <w:r w:rsidRPr="00D72EB3">
        <w:rPr>
          <w:rFonts w:cs="Calibri"/>
          <w:spacing w:val="46"/>
          <w:sz w:val="20"/>
          <w:szCs w:val="20"/>
          <w:lang w:val="it-IT"/>
        </w:rPr>
        <w:t xml:space="preserve"> </w:t>
      </w:r>
      <w:r w:rsidRPr="00D72EB3">
        <w:rPr>
          <w:rFonts w:cs="Calibri"/>
          <w:spacing w:val="-1"/>
          <w:sz w:val="20"/>
          <w:szCs w:val="20"/>
          <w:lang w:val="it-IT"/>
        </w:rPr>
        <w:t>q</w:t>
      </w:r>
      <w:r w:rsidRPr="00D72EB3">
        <w:rPr>
          <w:rFonts w:cs="Calibri"/>
          <w:spacing w:val="1"/>
          <w:sz w:val="20"/>
          <w:szCs w:val="20"/>
          <w:lang w:val="it-IT"/>
        </w:rPr>
        <w:t>ue</w:t>
      </w:r>
      <w:r w:rsidRPr="00D72EB3">
        <w:rPr>
          <w:rFonts w:cs="Calibri"/>
          <w:sz w:val="20"/>
          <w:szCs w:val="20"/>
          <w:lang w:val="it-IT"/>
        </w:rPr>
        <w:t>llo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Al</w:t>
      </w:r>
      <w:r w:rsidRPr="00D72EB3">
        <w:rPr>
          <w:rFonts w:cs="Calibri"/>
          <w:spacing w:val="3"/>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w:t>
      </w:r>
      <w:r w:rsidRPr="00D72EB3">
        <w:rPr>
          <w:rFonts w:cs="Calibri"/>
          <w:sz w:val="20"/>
          <w:szCs w:val="20"/>
          <w:lang w:val="it-IT"/>
        </w:rPr>
        <w:t>di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g</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pacing w:val="1"/>
          <w:sz w:val="20"/>
          <w:szCs w:val="20"/>
          <w:lang w:val="it-IT"/>
        </w:rPr>
        <w:t>o</w:t>
      </w:r>
      <w:r w:rsidRPr="00D72EB3">
        <w:rPr>
          <w:rFonts w:cs="Calibri"/>
          <w:sz w:val="20"/>
          <w:szCs w:val="20"/>
          <w:lang w:val="it-IT"/>
        </w:rPr>
        <w:t>sito</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rbale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ato </w:t>
      </w:r>
      <w:r w:rsidRPr="00D72EB3">
        <w:rPr>
          <w:rFonts w:cs="Calibri"/>
          <w:spacing w:val="-1"/>
          <w:sz w:val="20"/>
          <w:szCs w:val="20"/>
          <w:lang w:val="it-IT"/>
        </w:rPr>
        <w:t>d</w:t>
      </w:r>
      <w:r w:rsidRPr="00D72EB3">
        <w:rPr>
          <w:rFonts w:cs="Calibri"/>
          <w:sz w:val="20"/>
          <w:szCs w:val="20"/>
          <w:lang w:val="it-IT"/>
        </w:rPr>
        <w:t>a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n</w:t>
      </w:r>
      <w:r w:rsidRPr="00D72EB3">
        <w:rPr>
          <w:rFonts w:cs="Calibri"/>
          <w:sz w:val="20"/>
          <w:szCs w:val="20"/>
          <w:lang w:val="it-IT"/>
        </w:rPr>
        <w:t>t</w:t>
      </w:r>
      <w:r w:rsidRPr="00D72EB3">
        <w:rPr>
          <w:rFonts w:cs="Calibri"/>
          <w:spacing w:val="-2"/>
          <w:sz w:val="20"/>
          <w:szCs w:val="20"/>
          <w:lang w:val="it-IT"/>
        </w:rPr>
        <w:t>e</w:t>
      </w:r>
      <w:r w:rsidRPr="00D72EB3">
        <w:rPr>
          <w:rFonts w:cs="Calibri"/>
          <w:sz w:val="20"/>
          <w:szCs w:val="20"/>
          <w:lang w:val="it-IT"/>
        </w:rPr>
        <w:t xml:space="preserve">tica </w:t>
      </w:r>
      <w:r w:rsidRPr="00D72EB3">
        <w:rPr>
          <w:rFonts w:cs="Calibri"/>
          <w:spacing w:val="1"/>
          <w:sz w:val="20"/>
          <w:szCs w:val="20"/>
          <w:lang w:val="it-IT"/>
        </w:rPr>
        <w:t>e</w:t>
      </w:r>
      <w:r w:rsidR="00F55E25">
        <w:rPr>
          <w:rFonts w:cs="Calibri"/>
          <w:spacing w:val="1"/>
          <w:sz w:val="20"/>
          <w:szCs w:val="20"/>
          <w:lang w:val="it-IT"/>
        </w:rPr>
        <w:t xml:space="preserve"> graduatoria dei candidati</w:t>
      </w:r>
      <w:r w:rsidRPr="00D72EB3">
        <w:rPr>
          <w:rFonts w:cs="Calibri"/>
          <w:sz w:val="20"/>
          <w:szCs w:val="20"/>
          <w:lang w:val="it-IT"/>
        </w:rPr>
        <w:t>, tras</w:t>
      </w:r>
      <w:r w:rsidRPr="00D72EB3">
        <w:rPr>
          <w:rFonts w:cs="Calibri"/>
          <w:spacing w:val="-1"/>
          <w:sz w:val="20"/>
          <w:szCs w:val="20"/>
          <w:lang w:val="it-IT"/>
        </w:rPr>
        <w:t>m</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il t</w:t>
      </w:r>
      <w:r w:rsidRPr="00D72EB3">
        <w:rPr>
          <w:rFonts w:cs="Calibri"/>
          <w:spacing w:val="-1"/>
          <w:sz w:val="20"/>
          <w:szCs w:val="20"/>
          <w:lang w:val="it-IT"/>
        </w:rPr>
        <w:t>u</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
    <w:p w:rsidR="00A6365B" w:rsidRDefault="00A6365B" w:rsidP="00A6365B">
      <w:pPr>
        <w:tabs>
          <w:tab w:val="left" w:pos="10348"/>
        </w:tabs>
        <w:spacing w:after="0" w:line="200" w:lineRule="exact"/>
        <w:rPr>
          <w:rFonts w:cs="Calibri"/>
          <w:sz w:val="20"/>
          <w:szCs w:val="20"/>
          <w:lang w:val="it-IT"/>
        </w:rPr>
      </w:pPr>
    </w:p>
    <w:p w:rsidR="008116A0" w:rsidRDefault="008116A0" w:rsidP="00A6365B">
      <w:pPr>
        <w:tabs>
          <w:tab w:val="left" w:pos="10348"/>
        </w:tabs>
        <w:spacing w:after="0" w:line="200" w:lineRule="exact"/>
        <w:rPr>
          <w:rFonts w:cs="Calibri"/>
          <w:sz w:val="20"/>
          <w:szCs w:val="20"/>
          <w:lang w:val="it-IT"/>
        </w:rPr>
      </w:pPr>
    </w:p>
    <w:p w:rsidR="00A6365B" w:rsidRDefault="00A6365B" w:rsidP="00A6365B">
      <w:pPr>
        <w:tabs>
          <w:tab w:val="left" w:pos="10348"/>
        </w:tabs>
        <w:spacing w:after="0" w:line="240" w:lineRule="auto"/>
        <w:ind w:left="120" w:right="6793"/>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7</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3"/>
          <w:sz w:val="20"/>
          <w:szCs w:val="20"/>
          <w:lang w:val="it-IT"/>
        </w:rPr>
        <w:t>F</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2"/>
          <w:sz w:val="20"/>
          <w:szCs w:val="20"/>
          <w:lang w:val="it-IT"/>
        </w:rPr>
        <w:t>D</w:t>
      </w:r>
      <w:r w:rsidRPr="00D72EB3">
        <w:rPr>
          <w:rFonts w:cs="Calibri"/>
          <w:b/>
          <w:bCs/>
          <w:sz w:val="20"/>
          <w:szCs w:val="20"/>
          <w:lang w:val="it-IT"/>
        </w:rPr>
        <w:t>ELL</w:t>
      </w:r>
      <w:r w:rsidRPr="00D72EB3">
        <w:rPr>
          <w:rFonts w:cs="Calibri"/>
          <w:b/>
          <w:bCs/>
          <w:spacing w:val="-1"/>
          <w:sz w:val="20"/>
          <w:szCs w:val="20"/>
          <w:lang w:val="it-IT"/>
        </w:rPr>
        <w:t>'I</w:t>
      </w:r>
      <w:r w:rsidRPr="00D72EB3">
        <w:rPr>
          <w:rFonts w:cs="Calibri"/>
          <w:b/>
          <w:bCs/>
          <w:spacing w:val="1"/>
          <w:sz w:val="20"/>
          <w:szCs w:val="20"/>
          <w:lang w:val="it-IT"/>
        </w:rPr>
        <w:t>NC</w:t>
      </w:r>
      <w:r w:rsidRPr="00D72EB3">
        <w:rPr>
          <w:rFonts w:cs="Calibri"/>
          <w:b/>
          <w:bCs/>
          <w:spacing w:val="-2"/>
          <w:sz w:val="20"/>
          <w:szCs w:val="20"/>
          <w:lang w:val="it-IT"/>
        </w:rPr>
        <w:t>A</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z w:val="20"/>
          <w:szCs w:val="20"/>
          <w:lang w:val="it-IT"/>
        </w:rPr>
        <w:t>O</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19127C">
        <w:rPr>
          <w:rFonts w:cs="Calibri"/>
          <w:position w:val="1"/>
          <w:sz w:val="20"/>
          <w:szCs w:val="20"/>
          <w:lang w:val="it-IT"/>
        </w:rPr>
        <w:t xml:space="preserve">L'incarico verrà conferito dal Direttore Generale </w:t>
      </w:r>
      <w:r w:rsidR="008B5068" w:rsidRPr="0019127C">
        <w:rPr>
          <w:rFonts w:cs="Calibri"/>
          <w:position w:val="1"/>
          <w:sz w:val="20"/>
          <w:szCs w:val="20"/>
          <w:lang w:val="it-IT"/>
        </w:rPr>
        <w:t>al candidato che ha conseguito il miglior punteggio</w:t>
      </w:r>
      <w:r w:rsidRPr="0019127C">
        <w:rPr>
          <w:rFonts w:cs="Calibri"/>
          <w:position w:val="1"/>
          <w:sz w:val="20"/>
          <w:szCs w:val="20"/>
          <w:lang w:val="it-IT"/>
        </w:rPr>
        <w:t xml:space="preserve"> nell</w:t>
      </w:r>
      <w:r w:rsidR="004726F4">
        <w:rPr>
          <w:rFonts w:cs="Calibri"/>
          <w:position w:val="1"/>
          <w:sz w:val="20"/>
          <w:szCs w:val="20"/>
          <w:lang w:val="it-IT"/>
        </w:rPr>
        <w:t xml:space="preserve">a graduatoria redatta dalla Commissione </w:t>
      </w:r>
      <w:r w:rsidR="001F6C75" w:rsidRPr="0019127C">
        <w:rPr>
          <w:rFonts w:cs="Calibri"/>
          <w:position w:val="1"/>
          <w:sz w:val="20"/>
          <w:szCs w:val="20"/>
          <w:lang w:val="it-IT"/>
        </w:rPr>
        <w:t>sulla base dei punteggi at</w:t>
      </w:r>
      <w:r w:rsidR="00B83AF8">
        <w:rPr>
          <w:rFonts w:cs="Calibri"/>
          <w:position w:val="1"/>
          <w:sz w:val="20"/>
          <w:szCs w:val="20"/>
          <w:lang w:val="it-IT"/>
        </w:rPr>
        <w:t xml:space="preserve">tribuiti ai candidati </w:t>
      </w:r>
      <w:r w:rsidR="0060742C">
        <w:rPr>
          <w:rFonts w:cs="Calibri"/>
          <w:position w:val="1"/>
          <w:sz w:val="20"/>
          <w:szCs w:val="20"/>
          <w:lang w:val="it-IT"/>
        </w:rPr>
        <w:t>tenuto conto</w:t>
      </w:r>
      <w:r w:rsidR="004726F4">
        <w:rPr>
          <w:rFonts w:cs="Calibri"/>
          <w:position w:val="1"/>
          <w:sz w:val="20"/>
          <w:szCs w:val="20"/>
          <w:lang w:val="it-IT"/>
        </w:rPr>
        <w:t xml:space="preserve"> dell’analisi comparativa dei curricula, dei titoli professionali posseduti, avuto anche riguardo alle necessarie competenze organizzative e gestionali</w:t>
      </w:r>
      <w:r w:rsidR="00F55E25">
        <w:rPr>
          <w:rFonts w:cs="Calibri"/>
          <w:position w:val="1"/>
          <w:sz w:val="20"/>
          <w:szCs w:val="20"/>
          <w:lang w:val="it-IT"/>
        </w:rPr>
        <w:t xml:space="preserve">, dei volumi dell’attività svolta, dell’aderenza al profilo ricercato </w:t>
      </w:r>
      <w:r w:rsidR="001F6C75">
        <w:rPr>
          <w:rFonts w:cs="Calibri"/>
          <w:position w:val="1"/>
          <w:sz w:val="20"/>
          <w:szCs w:val="20"/>
          <w:lang w:val="it-IT"/>
        </w:rPr>
        <w:t>e degli esiti d</w:t>
      </w:r>
      <w:r w:rsidR="0060742C">
        <w:rPr>
          <w:rFonts w:cs="Calibri"/>
          <w:position w:val="1"/>
          <w:sz w:val="20"/>
          <w:szCs w:val="20"/>
          <w:lang w:val="it-IT"/>
        </w:rPr>
        <w:t>el</w:t>
      </w:r>
      <w:r w:rsidR="001F6C75">
        <w:rPr>
          <w:rFonts w:cs="Calibri"/>
          <w:position w:val="1"/>
          <w:sz w:val="20"/>
          <w:szCs w:val="20"/>
          <w:lang w:val="it-IT"/>
        </w:rPr>
        <w:t xml:space="preserve"> colloquio</w:t>
      </w:r>
      <w:r w:rsidRPr="0019127C">
        <w:rPr>
          <w:rFonts w:cs="Calibri"/>
          <w:position w:val="1"/>
          <w:sz w:val="20"/>
          <w:szCs w:val="20"/>
          <w:lang w:val="it-IT"/>
        </w:rPr>
        <w:t>.</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8B5068">
        <w:rPr>
          <w:rFonts w:cs="Calibri"/>
          <w:position w:val="1"/>
          <w:sz w:val="20"/>
          <w:szCs w:val="20"/>
          <w:lang w:val="it-IT"/>
        </w:rPr>
        <w:t>R</w:t>
      </w:r>
      <w:r w:rsidRPr="0019127C">
        <w:rPr>
          <w:rFonts w:cs="Calibri"/>
          <w:position w:val="1"/>
          <w:sz w:val="20"/>
          <w:szCs w:val="20"/>
          <w:lang w:val="it-IT"/>
        </w:rPr>
        <w:t>e</w:t>
      </w:r>
      <w:r w:rsidRPr="008B5068">
        <w:rPr>
          <w:rFonts w:cs="Calibri"/>
          <w:position w:val="1"/>
          <w:sz w:val="20"/>
          <w:szCs w:val="20"/>
          <w:lang w:val="it-IT"/>
        </w:rPr>
        <w:t>lat</w:t>
      </w:r>
      <w:r w:rsidRPr="0019127C">
        <w:rPr>
          <w:rFonts w:cs="Calibri"/>
          <w:position w:val="1"/>
          <w:sz w:val="20"/>
          <w:szCs w:val="20"/>
          <w:lang w:val="it-IT"/>
        </w:rPr>
        <w:t>iv</w:t>
      </w:r>
      <w:r w:rsidRPr="008B5068">
        <w:rPr>
          <w:rFonts w:cs="Calibri"/>
          <w:position w:val="1"/>
          <w:sz w:val="20"/>
          <w:szCs w:val="20"/>
          <w:lang w:val="it-IT"/>
        </w:rPr>
        <w:t>a</w:t>
      </w:r>
      <w:r w:rsidRPr="0019127C">
        <w:rPr>
          <w:rFonts w:cs="Calibri"/>
          <w:position w:val="1"/>
          <w:sz w:val="20"/>
          <w:szCs w:val="20"/>
          <w:lang w:val="it-IT"/>
        </w:rPr>
        <w:t>men</w:t>
      </w:r>
      <w:r w:rsidRPr="008B5068">
        <w:rPr>
          <w:rFonts w:cs="Calibri"/>
          <w:position w:val="1"/>
          <w:sz w:val="20"/>
          <w:szCs w:val="20"/>
          <w:lang w:val="it-IT"/>
        </w:rPr>
        <w:t>te</w:t>
      </w:r>
      <w:r w:rsidRPr="0019127C">
        <w:rPr>
          <w:rFonts w:cs="Calibri"/>
          <w:position w:val="1"/>
          <w:sz w:val="20"/>
          <w:szCs w:val="20"/>
          <w:lang w:val="it-IT"/>
        </w:rPr>
        <w:t xml:space="preserve"> </w:t>
      </w:r>
      <w:r w:rsidRPr="008B5068">
        <w:rPr>
          <w:rFonts w:cs="Calibri"/>
          <w:position w:val="1"/>
          <w:sz w:val="20"/>
          <w:szCs w:val="20"/>
          <w:lang w:val="it-IT"/>
        </w:rPr>
        <w:t>alla</w:t>
      </w:r>
      <w:r w:rsidRPr="0019127C">
        <w:rPr>
          <w:rFonts w:cs="Calibri"/>
          <w:position w:val="1"/>
          <w:sz w:val="20"/>
          <w:szCs w:val="20"/>
          <w:lang w:val="it-IT"/>
        </w:rPr>
        <w:t xml:space="preserve"> pre</w:t>
      </w:r>
      <w:r w:rsidRPr="008B5068">
        <w:rPr>
          <w:rFonts w:cs="Calibri"/>
          <w:position w:val="1"/>
          <w:sz w:val="20"/>
          <w:szCs w:val="20"/>
          <w:lang w:val="it-IT"/>
        </w:rPr>
        <w:t>s</w:t>
      </w:r>
      <w:r w:rsidRPr="0019127C">
        <w:rPr>
          <w:rFonts w:cs="Calibri"/>
          <w:position w:val="1"/>
          <w:sz w:val="20"/>
          <w:szCs w:val="20"/>
          <w:lang w:val="it-IT"/>
        </w:rPr>
        <w:t>ent</w:t>
      </w:r>
      <w:r w:rsidRPr="008B5068">
        <w:rPr>
          <w:rFonts w:cs="Calibri"/>
          <w:position w:val="1"/>
          <w:sz w:val="20"/>
          <w:szCs w:val="20"/>
          <w:lang w:val="it-IT"/>
        </w:rPr>
        <w:t>e</w:t>
      </w:r>
      <w:r w:rsidRPr="0019127C">
        <w:rPr>
          <w:rFonts w:cs="Calibri"/>
          <w:position w:val="1"/>
          <w:sz w:val="20"/>
          <w:szCs w:val="20"/>
          <w:lang w:val="it-IT"/>
        </w:rPr>
        <w:t xml:space="preserve"> p</w:t>
      </w:r>
      <w:r w:rsidRPr="008B5068">
        <w:rPr>
          <w:rFonts w:cs="Calibri"/>
          <w:position w:val="1"/>
          <w:sz w:val="20"/>
          <w:szCs w:val="20"/>
          <w:lang w:val="it-IT"/>
        </w:rPr>
        <w:t>r</w:t>
      </w:r>
      <w:r w:rsidRPr="0019127C">
        <w:rPr>
          <w:rFonts w:cs="Calibri"/>
          <w:position w:val="1"/>
          <w:sz w:val="20"/>
          <w:szCs w:val="20"/>
          <w:lang w:val="it-IT"/>
        </w:rPr>
        <w:t>ocedu</w:t>
      </w:r>
      <w:r w:rsidRPr="008B5068">
        <w:rPr>
          <w:rFonts w:cs="Calibri"/>
          <w:position w:val="1"/>
          <w:sz w:val="20"/>
          <w:szCs w:val="20"/>
          <w:lang w:val="it-IT"/>
        </w:rPr>
        <w:t>ra</w:t>
      </w:r>
      <w:r w:rsidRPr="0019127C">
        <w:rPr>
          <w:rFonts w:cs="Calibri"/>
          <w:position w:val="1"/>
          <w:sz w:val="20"/>
          <w:szCs w:val="20"/>
          <w:lang w:val="it-IT"/>
        </w:rPr>
        <w:t xml:space="preserve"> </w:t>
      </w:r>
      <w:r w:rsidRPr="008B5068">
        <w:rPr>
          <w:rFonts w:cs="Calibri"/>
          <w:position w:val="1"/>
          <w:sz w:val="20"/>
          <w:szCs w:val="20"/>
          <w:lang w:val="it-IT"/>
        </w:rPr>
        <w:t>l’A</w:t>
      </w:r>
      <w:r w:rsidRPr="0019127C">
        <w:rPr>
          <w:rFonts w:cs="Calibri"/>
          <w:position w:val="1"/>
          <w:sz w:val="20"/>
          <w:szCs w:val="20"/>
          <w:lang w:val="it-IT"/>
        </w:rPr>
        <w:t>SST della Valle Olona no</w:t>
      </w:r>
      <w:r w:rsidRPr="008B5068">
        <w:rPr>
          <w:rFonts w:cs="Calibri"/>
          <w:position w:val="1"/>
          <w:sz w:val="20"/>
          <w:szCs w:val="20"/>
          <w:lang w:val="it-IT"/>
        </w:rPr>
        <w:t>n</w:t>
      </w:r>
      <w:r w:rsidRPr="0019127C">
        <w:rPr>
          <w:rFonts w:cs="Calibri"/>
          <w:position w:val="1"/>
          <w:sz w:val="20"/>
          <w:szCs w:val="20"/>
          <w:lang w:val="it-IT"/>
        </w:rPr>
        <w:t xml:space="preserve"> </w:t>
      </w:r>
      <w:r w:rsidRPr="008B5068">
        <w:rPr>
          <w:rFonts w:cs="Calibri"/>
          <w:position w:val="1"/>
          <w:sz w:val="20"/>
          <w:szCs w:val="20"/>
          <w:lang w:val="it-IT"/>
        </w:rPr>
        <w:t>i</w:t>
      </w:r>
      <w:r w:rsidRPr="0019127C">
        <w:rPr>
          <w:rFonts w:cs="Calibri"/>
          <w:position w:val="1"/>
          <w:sz w:val="20"/>
          <w:szCs w:val="20"/>
          <w:lang w:val="it-IT"/>
        </w:rPr>
        <w:t>n</w:t>
      </w:r>
      <w:r w:rsidRPr="008B5068">
        <w:rPr>
          <w:rFonts w:cs="Calibri"/>
          <w:position w:val="1"/>
          <w:sz w:val="20"/>
          <w:szCs w:val="20"/>
          <w:lang w:val="it-IT"/>
        </w:rPr>
        <w:t>t</w:t>
      </w:r>
      <w:r w:rsidRPr="0019127C">
        <w:rPr>
          <w:rFonts w:cs="Calibri"/>
          <w:position w:val="1"/>
          <w:sz w:val="20"/>
          <w:szCs w:val="20"/>
          <w:lang w:val="it-IT"/>
        </w:rPr>
        <w:t>end</w:t>
      </w:r>
      <w:r w:rsidRPr="008B5068">
        <w:rPr>
          <w:rFonts w:cs="Calibri"/>
          <w:position w:val="1"/>
          <w:sz w:val="20"/>
          <w:szCs w:val="20"/>
          <w:lang w:val="it-IT"/>
        </w:rPr>
        <w:t>e</w:t>
      </w:r>
      <w:r w:rsidRPr="0019127C">
        <w:rPr>
          <w:rFonts w:cs="Calibri"/>
          <w:position w:val="1"/>
          <w:sz w:val="20"/>
          <w:szCs w:val="20"/>
          <w:lang w:val="it-IT"/>
        </w:rPr>
        <w:t xml:space="preserve"> </w:t>
      </w:r>
      <w:r w:rsidRPr="008B5068">
        <w:rPr>
          <w:rFonts w:cs="Calibri"/>
          <w:position w:val="1"/>
          <w:sz w:val="20"/>
          <w:szCs w:val="20"/>
          <w:lang w:val="it-IT"/>
        </w:rPr>
        <w:t>a</w:t>
      </w:r>
      <w:r w:rsidRPr="0019127C">
        <w:rPr>
          <w:rFonts w:cs="Calibri"/>
          <w:position w:val="1"/>
          <w:sz w:val="20"/>
          <w:szCs w:val="20"/>
          <w:lang w:val="it-IT"/>
        </w:rPr>
        <w:t>vv</w:t>
      </w:r>
      <w:r w:rsidRPr="008B5068">
        <w:rPr>
          <w:rFonts w:cs="Calibri"/>
          <w:position w:val="1"/>
          <w:sz w:val="20"/>
          <w:szCs w:val="20"/>
          <w:lang w:val="it-IT"/>
        </w:rPr>
        <w:t>al</w:t>
      </w:r>
      <w:r w:rsidRPr="0019127C">
        <w:rPr>
          <w:rFonts w:cs="Calibri"/>
          <w:position w:val="1"/>
          <w:sz w:val="20"/>
          <w:szCs w:val="20"/>
          <w:lang w:val="it-IT"/>
        </w:rPr>
        <w:t>e</w:t>
      </w:r>
      <w:r w:rsidRPr="008B5068">
        <w:rPr>
          <w:rFonts w:cs="Calibri"/>
          <w:position w:val="1"/>
          <w:sz w:val="20"/>
          <w:szCs w:val="20"/>
          <w:lang w:val="it-IT"/>
        </w:rPr>
        <w:t>rsi</w:t>
      </w:r>
      <w:r w:rsidRPr="0019127C">
        <w:rPr>
          <w:rFonts w:cs="Calibri"/>
          <w:position w:val="1"/>
          <w:sz w:val="20"/>
          <w:szCs w:val="20"/>
          <w:lang w:val="it-IT"/>
        </w:rPr>
        <w:t xml:space="preserve"> de</w:t>
      </w:r>
      <w:r w:rsidRPr="008B5068">
        <w:rPr>
          <w:rFonts w:cs="Calibri"/>
          <w:position w:val="1"/>
          <w:sz w:val="20"/>
          <w:szCs w:val="20"/>
          <w:lang w:val="it-IT"/>
        </w:rPr>
        <w:t>lla</w:t>
      </w:r>
      <w:r w:rsidRPr="0019127C">
        <w:rPr>
          <w:rFonts w:cs="Calibri"/>
          <w:position w:val="1"/>
          <w:sz w:val="20"/>
          <w:szCs w:val="20"/>
          <w:lang w:val="it-IT"/>
        </w:rPr>
        <w:t xml:space="preserve"> pos</w:t>
      </w:r>
      <w:r w:rsidRPr="008B5068">
        <w:rPr>
          <w:rFonts w:cs="Calibri"/>
          <w:position w:val="1"/>
          <w:sz w:val="20"/>
          <w:szCs w:val="20"/>
          <w:lang w:val="it-IT"/>
        </w:rPr>
        <w:t>si</w:t>
      </w:r>
      <w:r w:rsidRPr="0019127C">
        <w:rPr>
          <w:rFonts w:cs="Calibri"/>
          <w:position w:val="1"/>
          <w:sz w:val="20"/>
          <w:szCs w:val="20"/>
          <w:lang w:val="it-IT"/>
        </w:rPr>
        <w:t>b</w:t>
      </w:r>
      <w:r w:rsidRPr="008B5068">
        <w:rPr>
          <w:rFonts w:cs="Calibri"/>
          <w:position w:val="1"/>
          <w:sz w:val="20"/>
          <w:szCs w:val="20"/>
          <w:lang w:val="it-IT"/>
        </w:rPr>
        <w:t>ilità</w:t>
      </w:r>
      <w:r w:rsidRPr="0019127C">
        <w:rPr>
          <w:rFonts w:cs="Calibri"/>
          <w:position w:val="1"/>
          <w:sz w:val="20"/>
          <w:szCs w:val="20"/>
          <w:lang w:val="it-IT"/>
        </w:rPr>
        <w:t xml:space="preserve"> d</w:t>
      </w:r>
      <w:r w:rsidRPr="008B5068">
        <w:rPr>
          <w:rFonts w:cs="Calibri"/>
          <w:position w:val="1"/>
          <w:sz w:val="20"/>
          <w:szCs w:val="20"/>
          <w:lang w:val="it-IT"/>
        </w:rPr>
        <w:t xml:space="preserve">i </w:t>
      </w:r>
      <w:r w:rsidRPr="0019127C">
        <w:rPr>
          <w:rFonts w:cs="Calibri"/>
          <w:position w:val="1"/>
          <w:sz w:val="20"/>
          <w:szCs w:val="20"/>
          <w:lang w:val="it-IT"/>
        </w:rPr>
        <w:t xml:space="preserve">utilizzare gli esiti della stessa nel corso dei due anni successivi alla data di conferimento dell’incarico </w:t>
      </w:r>
      <w:r w:rsidR="00B433CA">
        <w:rPr>
          <w:rFonts w:cs="Calibri"/>
          <w:position w:val="1"/>
          <w:sz w:val="20"/>
          <w:szCs w:val="20"/>
          <w:lang w:val="it-IT"/>
        </w:rPr>
        <w:t xml:space="preserve">per il caso di dimissioni o decadenza del dirigente cui è stato conferito l’incarico </w:t>
      </w:r>
      <w:r w:rsidR="0019127C" w:rsidRPr="0019127C">
        <w:rPr>
          <w:rFonts w:cs="Calibri"/>
          <w:position w:val="1"/>
          <w:sz w:val="20"/>
          <w:szCs w:val="20"/>
          <w:lang w:val="it-IT"/>
        </w:rPr>
        <w:t>mediante scorrimento della graduatoria dei candidati</w:t>
      </w:r>
      <w:r w:rsidRPr="0019127C">
        <w:rPr>
          <w:rFonts w:cs="Calibri"/>
          <w:position w:val="1"/>
          <w:sz w:val="20"/>
          <w:szCs w:val="20"/>
          <w:lang w:val="it-IT"/>
        </w:rPr>
        <w:t>.</w:t>
      </w:r>
    </w:p>
    <w:p w:rsidR="008461EE" w:rsidRDefault="008461EE" w:rsidP="00A6365B">
      <w:pPr>
        <w:spacing w:after="0" w:line="200" w:lineRule="exact"/>
        <w:rPr>
          <w:rFonts w:cs="Calibri"/>
          <w:sz w:val="20"/>
          <w:szCs w:val="20"/>
          <w:lang w:val="it-IT"/>
        </w:rPr>
      </w:pPr>
    </w:p>
    <w:p w:rsidR="00DC70B8" w:rsidRDefault="00DC70B8" w:rsidP="00A6365B">
      <w:pPr>
        <w:spacing w:after="0" w:line="200" w:lineRule="exact"/>
        <w:rPr>
          <w:rFonts w:cs="Calibri"/>
          <w:sz w:val="20"/>
          <w:szCs w:val="20"/>
          <w:lang w:val="it-IT"/>
        </w:rPr>
      </w:pPr>
    </w:p>
    <w:p w:rsidR="00A6365B" w:rsidRDefault="00A6365B" w:rsidP="00A6365B">
      <w:pPr>
        <w:spacing w:after="0" w:line="240" w:lineRule="auto"/>
        <w:ind w:left="120" w:right="649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8</w:t>
      </w:r>
      <w:r w:rsidRPr="00D72EB3">
        <w:rPr>
          <w:rFonts w:cs="Calibri"/>
          <w:b/>
          <w:bCs/>
          <w:spacing w:val="2"/>
          <w:sz w:val="20"/>
          <w:szCs w:val="20"/>
          <w:lang w:val="it-IT"/>
        </w:rPr>
        <w:t xml:space="preserve"> </w:t>
      </w:r>
      <w:r w:rsidRPr="00D72EB3">
        <w:rPr>
          <w:rFonts w:cs="Calibri"/>
          <w:b/>
          <w:bCs/>
          <w:sz w:val="20"/>
          <w:szCs w:val="20"/>
          <w:lang w:val="it-IT"/>
        </w:rPr>
        <w:t xml:space="preserve">- </w:t>
      </w:r>
      <w:r w:rsidRPr="00D72EB3">
        <w:rPr>
          <w:rFonts w:cs="Calibri"/>
          <w:b/>
          <w:bCs/>
          <w:spacing w:val="-2"/>
          <w:sz w:val="20"/>
          <w:szCs w:val="20"/>
          <w:lang w:val="it-IT"/>
        </w:rPr>
        <w:t>P</w:t>
      </w:r>
      <w:r w:rsidRPr="00D72EB3">
        <w:rPr>
          <w:rFonts w:cs="Calibri"/>
          <w:b/>
          <w:bCs/>
          <w:sz w:val="20"/>
          <w:szCs w:val="20"/>
          <w:lang w:val="it-IT"/>
        </w:rPr>
        <w:t>U</w:t>
      </w:r>
      <w:r w:rsidRPr="00D72EB3">
        <w:rPr>
          <w:rFonts w:cs="Calibri"/>
          <w:b/>
          <w:bCs/>
          <w:spacing w:val="-1"/>
          <w:sz w:val="20"/>
          <w:szCs w:val="20"/>
          <w:lang w:val="it-IT"/>
        </w:rPr>
        <w:t>B</w:t>
      </w:r>
      <w:r w:rsidRPr="00D72EB3">
        <w:rPr>
          <w:rFonts w:cs="Calibri"/>
          <w:b/>
          <w:bCs/>
          <w:spacing w:val="1"/>
          <w:sz w:val="20"/>
          <w:szCs w:val="20"/>
          <w:lang w:val="it-IT"/>
        </w:rPr>
        <w:t>B</w:t>
      </w:r>
      <w:r w:rsidRPr="00D72EB3">
        <w:rPr>
          <w:rFonts w:cs="Calibri"/>
          <w:b/>
          <w:bCs/>
          <w:spacing w:val="-2"/>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1"/>
          <w:sz w:val="20"/>
          <w:szCs w:val="20"/>
          <w:lang w:val="it-IT"/>
        </w:rPr>
        <w:t xml:space="preserve"> S</w:t>
      </w:r>
      <w:r w:rsidRPr="00D72EB3">
        <w:rPr>
          <w:rFonts w:cs="Calibri"/>
          <w:b/>
          <w:bCs/>
          <w:sz w:val="20"/>
          <w:szCs w:val="20"/>
          <w:lang w:val="it-IT"/>
        </w:rPr>
        <w:t>UL</w:t>
      </w:r>
      <w:r w:rsidRPr="00D72EB3">
        <w:rPr>
          <w:rFonts w:cs="Calibri"/>
          <w:b/>
          <w:bCs/>
          <w:spacing w:val="1"/>
          <w:sz w:val="20"/>
          <w:szCs w:val="20"/>
          <w:lang w:val="it-IT"/>
        </w:rPr>
        <w:t xml:space="preserve"> </w:t>
      </w:r>
      <w:r w:rsidRPr="00D72EB3">
        <w:rPr>
          <w:rFonts w:cs="Calibri"/>
          <w:b/>
          <w:bCs/>
          <w:spacing w:val="-1"/>
          <w:sz w:val="20"/>
          <w:szCs w:val="20"/>
          <w:lang w:val="it-IT"/>
        </w:rPr>
        <w:t>SI</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1"/>
          <w:sz w:val="20"/>
          <w:szCs w:val="20"/>
          <w:lang w:val="it-IT"/>
        </w:rPr>
        <w:t>IN</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 xml:space="preserve">ità a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00163B0A">
        <w:rPr>
          <w:rFonts w:cs="Calibri"/>
          <w:sz w:val="20"/>
          <w:szCs w:val="20"/>
          <w:lang w:val="it-IT"/>
        </w:rPr>
        <w:t xml:space="preserve"> D.lgs. 502/1992</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 Gi</w:t>
      </w:r>
      <w:r w:rsidRPr="00D72EB3">
        <w:rPr>
          <w:rFonts w:cs="Calibri"/>
          <w:spacing w:val="-1"/>
          <w:sz w:val="20"/>
          <w:szCs w:val="20"/>
          <w:lang w:val="it-IT"/>
        </w:rPr>
        <w:t>un</w:t>
      </w:r>
      <w:r w:rsidRPr="00D72EB3">
        <w:rPr>
          <w:rFonts w:cs="Calibri"/>
          <w:sz w:val="20"/>
          <w:szCs w:val="20"/>
          <w:lang w:val="it-IT"/>
        </w:rPr>
        <w:t xml:space="preserve">ta </w:t>
      </w:r>
      <w:r w:rsidRPr="00D72EB3">
        <w:rPr>
          <w:rFonts w:cs="Calibri"/>
          <w:spacing w:val="-1"/>
          <w:sz w:val="20"/>
          <w:szCs w:val="20"/>
          <w:lang w:val="it-IT"/>
        </w:rPr>
        <w:t>d</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omb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 xml:space="preserve">ia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3"/>
          <w:sz w:val="20"/>
          <w:szCs w:val="20"/>
          <w:lang w:val="it-IT"/>
        </w:rPr>
        <w:t>i</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rra</w:t>
      </w:r>
      <w:r w:rsidRPr="00D72EB3">
        <w:rPr>
          <w:rFonts w:cs="Calibri"/>
          <w:spacing w:val="-1"/>
          <w:sz w:val="20"/>
          <w:szCs w:val="20"/>
          <w:lang w:val="it-IT"/>
        </w:rPr>
        <w:t>nn</w:t>
      </w:r>
      <w:r w:rsidRPr="00D72EB3">
        <w:rPr>
          <w:rFonts w:cs="Calibri"/>
          <w:sz w:val="20"/>
          <w:szCs w:val="20"/>
          <w:lang w:val="it-IT"/>
        </w:rPr>
        <w:t xml:space="preserve">o </w:t>
      </w:r>
      <w:r w:rsidRPr="00D72EB3">
        <w:rPr>
          <w:rFonts w:cs="Calibri"/>
          <w:spacing w:val="-1"/>
          <w:sz w:val="20"/>
          <w:szCs w:val="20"/>
          <w:lang w:val="it-IT"/>
        </w:rPr>
        <w:t>pubb</w:t>
      </w:r>
      <w:r w:rsidRPr="00D72EB3">
        <w:rPr>
          <w:rFonts w:cs="Calibri"/>
          <w:sz w:val="20"/>
          <w:szCs w:val="20"/>
          <w:lang w:val="it-IT"/>
        </w:rPr>
        <w:t>licati s</w:t>
      </w:r>
      <w:r w:rsidRPr="00D72EB3">
        <w:rPr>
          <w:rFonts w:cs="Calibri"/>
          <w:spacing w:val="-1"/>
          <w:sz w:val="20"/>
          <w:szCs w:val="20"/>
          <w:lang w:val="it-IT"/>
        </w:rPr>
        <w:t>u</w:t>
      </w:r>
      <w:r w:rsidRPr="00D72EB3">
        <w:rPr>
          <w:rFonts w:cs="Calibri"/>
          <w:sz w:val="20"/>
          <w:szCs w:val="20"/>
          <w:lang w:val="it-IT"/>
        </w:rPr>
        <w:t>l sito</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ale</w:t>
      </w:r>
      <w:r w:rsidRPr="00D72EB3">
        <w:rPr>
          <w:rFonts w:cs="Calibri"/>
          <w:spacing w:val="3"/>
          <w:sz w:val="20"/>
          <w:szCs w:val="20"/>
          <w:lang w:val="it-IT"/>
        </w:rPr>
        <w:t xml:space="preserve"> </w:t>
      </w:r>
      <w:r w:rsidRPr="006B6C55">
        <w:rPr>
          <w:rFonts w:cs="Calibri"/>
          <w:sz w:val="20"/>
          <w:szCs w:val="20"/>
          <w:lang w:val="it-IT"/>
        </w:rPr>
        <w:t>www.asst-valleolona.it nella sezione “</w:t>
      </w:r>
      <w:r w:rsidR="0016794E">
        <w:rPr>
          <w:rFonts w:cs="Calibri"/>
          <w:sz w:val="20"/>
          <w:szCs w:val="20"/>
          <w:lang w:val="it-IT"/>
        </w:rPr>
        <w:t>Lavora con noi</w:t>
      </w:r>
      <w:r>
        <w:rPr>
          <w:rFonts w:cs="Calibri"/>
          <w:sz w:val="20"/>
          <w:szCs w:val="20"/>
          <w:lang w:val="it-IT"/>
        </w:rPr>
        <w:t>” selezionando la procedura relativa al conferimento dell’incarico quinquennale di cui al presente avviso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a)         </w:t>
      </w:r>
      <w:r w:rsidRPr="00D72EB3">
        <w:rPr>
          <w:rFonts w:cs="Calibri"/>
          <w:spacing w:val="3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cara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3"/>
          <w:sz w:val="20"/>
          <w:szCs w:val="20"/>
          <w:lang w:val="it-IT"/>
        </w:rPr>
        <w:t>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so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tti</w:t>
      </w:r>
      <w:r w:rsidRPr="00D72EB3">
        <w:rPr>
          <w:rFonts w:cs="Calibri"/>
          <w:spacing w:val="-1"/>
          <w:sz w:val="20"/>
          <w:szCs w:val="20"/>
          <w:lang w:val="it-IT"/>
        </w:rPr>
        <w:t>vo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pacing w:val="-1"/>
          <w:sz w:val="20"/>
          <w:szCs w:val="20"/>
          <w:lang w:val="it-IT"/>
        </w:rPr>
        <w:t>b</w:t>
      </w:r>
      <w:r w:rsidRPr="00D72EB3">
        <w:rPr>
          <w:rFonts w:cs="Calibri"/>
          <w:sz w:val="20"/>
          <w:szCs w:val="20"/>
          <w:lang w:val="it-IT"/>
        </w:rPr>
        <w:t xml:space="preserve">)         </w:t>
      </w:r>
      <w:r w:rsidRPr="00D72EB3">
        <w:rPr>
          <w:rFonts w:cs="Calibri"/>
          <w:spacing w:val="2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po</w:t>
      </w:r>
      <w:r w:rsidRPr="00D72EB3">
        <w:rPr>
          <w:rFonts w:cs="Calibri"/>
          <w:sz w:val="20"/>
          <w:szCs w:val="20"/>
          <w:lang w:val="it-IT"/>
        </w:rPr>
        <w:t>si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c)           i </w:t>
      </w:r>
      <w:r w:rsidRPr="00D72EB3">
        <w:rPr>
          <w:rFonts w:cs="Calibri"/>
          <w:spacing w:val="1"/>
          <w:sz w:val="20"/>
          <w:szCs w:val="20"/>
          <w:lang w:val="it-IT"/>
        </w:rPr>
        <w:t xml:space="preserve"> </w:t>
      </w:r>
      <w:r w:rsidRPr="00D72EB3">
        <w:rPr>
          <w:rFonts w:cs="Calibri"/>
          <w:i/>
          <w:spacing w:val="-1"/>
          <w:sz w:val="20"/>
          <w:szCs w:val="20"/>
          <w:lang w:val="it-IT"/>
        </w:rPr>
        <w:t>cur</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cu</w:t>
      </w:r>
      <w:r w:rsidRPr="00D72EB3">
        <w:rPr>
          <w:rFonts w:cs="Calibri"/>
          <w: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tat</w:t>
      </w:r>
      <w:r w:rsidRPr="00D72EB3">
        <w:rPr>
          <w:rFonts w:cs="Calibri"/>
          <w:spacing w:val="-3"/>
          <w:sz w:val="20"/>
          <w:szCs w:val="20"/>
          <w:lang w:val="it-IT"/>
        </w:rPr>
        <w:t>i</w:t>
      </w:r>
      <w:r w:rsidRPr="00D72EB3">
        <w:rPr>
          <w:rFonts w:cs="Calibri"/>
          <w:sz w:val="20"/>
          <w:szCs w:val="20"/>
          <w:lang w:val="it-IT"/>
        </w:rPr>
        <w:t xml:space="preserve">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B83AF8" w:rsidRPr="00B83AF8" w:rsidRDefault="00A6365B" w:rsidP="00A6365B">
      <w:pPr>
        <w:spacing w:after="0" w:line="240" w:lineRule="auto"/>
        <w:ind w:left="119" w:right="170"/>
        <w:jc w:val="both"/>
        <w:rPr>
          <w:rFonts w:cs="Calibri"/>
          <w:sz w:val="20"/>
          <w:szCs w:val="20"/>
          <w:lang w:val="it-IT"/>
        </w:rPr>
      </w:pPr>
      <w:r w:rsidRPr="00B83AF8">
        <w:rPr>
          <w:rFonts w:cs="Calibri"/>
          <w:sz w:val="20"/>
          <w:szCs w:val="20"/>
          <w:lang w:val="it-IT"/>
        </w:rPr>
        <w:t>d</w:t>
      </w:r>
      <w:r w:rsidRPr="00D72EB3">
        <w:rPr>
          <w:rFonts w:cs="Calibri"/>
          <w:sz w:val="20"/>
          <w:szCs w:val="20"/>
          <w:lang w:val="it-IT"/>
        </w:rPr>
        <w:t xml:space="preserve">)         </w:t>
      </w:r>
      <w:r w:rsidRPr="00B83AF8">
        <w:rPr>
          <w:rFonts w:cs="Calibri"/>
          <w:sz w:val="20"/>
          <w:szCs w:val="20"/>
          <w:lang w:val="it-IT"/>
        </w:rPr>
        <w:t xml:space="preserve"> </w:t>
      </w:r>
      <w:r w:rsidR="00B83AF8" w:rsidRPr="00B83AF8">
        <w:rPr>
          <w:rFonts w:cs="Calibri"/>
          <w:sz w:val="20"/>
          <w:szCs w:val="20"/>
          <w:lang w:val="it-IT"/>
        </w:rPr>
        <w:t>i criteri di attribuzione del punteggio;</w:t>
      </w:r>
    </w:p>
    <w:p w:rsidR="00B83AF8" w:rsidRDefault="00B83AF8" w:rsidP="00B83AF8">
      <w:pPr>
        <w:spacing w:after="0" w:line="240" w:lineRule="auto"/>
        <w:ind w:left="119" w:right="170"/>
        <w:jc w:val="both"/>
        <w:rPr>
          <w:rFonts w:cs="Calibri"/>
          <w:sz w:val="20"/>
          <w:szCs w:val="20"/>
          <w:lang w:val="it-IT"/>
        </w:rPr>
      </w:pPr>
      <w:r>
        <w:rPr>
          <w:rFonts w:cs="Calibri"/>
          <w:sz w:val="20"/>
          <w:szCs w:val="20"/>
          <w:lang w:val="it-IT"/>
        </w:rPr>
        <w:t>e</w:t>
      </w:r>
      <w:r w:rsidRPr="00D72EB3">
        <w:rPr>
          <w:rFonts w:cs="Calibri"/>
          <w:sz w:val="20"/>
          <w:szCs w:val="20"/>
          <w:lang w:val="it-IT"/>
        </w:rPr>
        <w:t xml:space="preserve">)         </w:t>
      </w:r>
      <w:r w:rsidRPr="00B83AF8">
        <w:rPr>
          <w:rFonts w:cs="Calibri"/>
          <w:sz w:val="20"/>
          <w:szCs w:val="20"/>
          <w:lang w:val="it-IT"/>
        </w:rPr>
        <w:t xml:space="preserve"> </w:t>
      </w:r>
      <w:r>
        <w:rPr>
          <w:rFonts w:cs="Calibri"/>
          <w:sz w:val="20"/>
          <w:szCs w:val="20"/>
          <w:lang w:val="it-IT"/>
        </w:rPr>
        <w:t>la graduatoria dei candidati;</w:t>
      </w:r>
    </w:p>
    <w:p w:rsidR="00A6365B" w:rsidRPr="00D72EB3" w:rsidRDefault="00B83AF8" w:rsidP="00A6365B">
      <w:pPr>
        <w:spacing w:after="0" w:line="240" w:lineRule="auto"/>
        <w:ind w:left="119" w:right="170"/>
        <w:jc w:val="both"/>
        <w:rPr>
          <w:rFonts w:cs="Calibri"/>
          <w:sz w:val="20"/>
          <w:szCs w:val="20"/>
          <w:lang w:val="it-IT"/>
        </w:rPr>
      </w:pPr>
      <w:r w:rsidRPr="0099697A">
        <w:rPr>
          <w:rFonts w:cs="Calibri"/>
          <w:sz w:val="20"/>
          <w:szCs w:val="20"/>
          <w:lang w:val="it-IT"/>
        </w:rPr>
        <w:t xml:space="preserve">f)     </w:t>
      </w:r>
      <w:r w:rsidR="0099697A">
        <w:rPr>
          <w:rFonts w:cs="Calibri"/>
          <w:sz w:val="20"/>
          <w:szCs w:val="20"/>
          <w:lang w:val="it-IT"/>
        </w:rPr>
        <w:t xml:space="preserve">      </w:t>
      </w:r>
      <w:r w:rsidR="00A6365B" w:rsidRPr="00D72EB3">
        <w:rPr>
          <w:rFonts w:cs="Calibri"/>
          <w:sz w:val="20"/>
          <w:szCs w:val="20"/>
          <w:lang w:val="it-IT"/>
        </w:rPr>
        <w:t>la</w:t>
      </w:r>
      <w:r w:rsidR="00A6365B" w:rsidRPr="0099697A">
        <w:rPr>
          <w:rFonts w:cs="Calibri"/>
          <w:sz w:val="20"/>
          <w:szCs w:val="20"/>
          <w:lang w:val="it-IT"/>
        </w:rPr>
        <w:t xml:space="preserve"> </w:t>
      </w:r>
      <w:r w:rsidR="00A6365B" w:rsidRPr="00D72EB3">
        <w:rPr>
          <w:rFonts w:cs="Calibri"/>
          <w:sz w:val="20"/>
          <w:szCs w:val="20"/>
          <w:lang w:val="it-IT"/>
        </w:rPr>
        <w:t>r</w:t>
      </w:r>
      <w:r w:rsidR="00A6365B" w:rsidRPr="0099697A">
        <w:rPr>
          <w:rFonts w:cs="Calibri"/>
          <w:sz w:val="20"/>
          <w:szCs w:val="20"/>
          <w:lang w:val="it-IT"/>
        </w:rPr>
        <w:t>e</w:t>
      </w:r>
      <w:r w:rsidR="00A6365B" w:rsidRPr="00D72EB3">
        <w:rPr>
          <w:rFonts w:cs="Calibri"/>
          <w:sz w:val="20"/>
          <w:szCs w:val="20"/>
          <w:lang w:val="it-IT"/>
        </w:rPr>
        <w:t>la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w:t>
      </w:r>
      <w:r w:rsidR="00A6365B" w:rsidRPr="00D72EB3">
        <w:rPr>
          <w:rFonts w:cs="Calibri"/>
          <w:sz w:val="20"/>
          <w:szCs w:val="20"/>
          <w:lang w:val="it-IT"/>
        </w:rPr>
        <w:t>e</w:t>
      </w:r>
      <w:r w:rsidR="00A6365B" w:rsidRPr="0099697A">
        <w:rPr>
          <w:rFonts w:cs="Calibri"/>
          <w:sz w:val="20"/>
          <w:szCs w:val="20"/>
          <w:lang w:val="it-IT"/>
        </w:rPr>
        <w:t xml:space="preserve"> </w:t>
      </w:r>
      <w:r w:rsidR="00A6365B" w:rsidRPr="00D72EB3">
        <w:rPr>
          <w:rFonts w:cs="Calibri"/>
          <w:sz w:val="20"/>
          <w:szCs w:val="20"/>
          <w:lang w:val="it-IT"/>
        </w:rPr>
        <w:t>si</w:t>
      </w:r>
      <w:r w:rsidR="00A6365B" w:rsidRPr="0099697A">
        <w:rPr>
          <w:rFonts w:cs="Calibri"/>
          <w:sz w:val="20"/>
          <w:szCs w:val="20"/>
          <w:lang w:val="it-IT"/>
        </w:rPr>
        <w:t>n</w:t>
      </w:r>
      <w:r w:rsidR="00A6365B" w:rsidRPr="00D72EB3">
        <w:rPr>
          <w:rFonts w:cs="Calibri"/>
          <w:sz w:val="20"/>
          <w:szCs w:val="20"/>
          <w:lang w:val="it-IT"/>
        </w:rPr>
        <w:t>t</w:t>
      </w:r>
      <w:r w:rsidR="00A6365B" w:rsidRPr="0099697A">
        <w:rPr>
          <w:rFonts w:cs="Calibri"/>
          <w:sz w:val="20"/>
          <w:szCs w:val="20"/>
          <w:lang w:val="it-IT"/>
        </w:rPr>
        <w:t>e</w:t>
      </w:r>
      <w:r w:rsidR="00A6365B" w:rsidRPr="00D72EB3">
        <w:rPr>
          <w:rFonts w:cs="Calibri"/>
          <w:sz w:val="20"/>
          <w:szCs w:val="20"/>
          <w:lang w:val="it-IT"/>
        </w:rPr>
        <w:t>tica</w:t>
      </w:r>
      <w:r w:rsidR="00A6365B" w:rsidRPr="0099697A">
        <w:rPr>
          <w:rFonts w:cs="Calibri"/>
          <w:sz w:val="20"/>
          <w:szCs w:val="20"/>
          <w:lang w:val="it-IT"/>
        </w:rPr>
        <w:t xml:space="preserve"> red</w:t>
      </w:r>
      <w:r w:rsidR="00A6365B" w:rsidRPr="00D72EB3">
        <w:rPr>
          <w:rFonts w:cs="Calibri"/>
          <w:sz w:val="20"/>
          <w:szCs w:val="20"/>
          <w:lang w:val="it-IT"/>
        </w:rPr>
        <w:t>at</w:t>
      </w:r>
      <w:r w:rsidR="00A6365B" w:rsidRPr="0099697A">
        <w:rPr>
          <w:rFonts w:cs="Calibri"/>
          <w:sz w:val="20"/>
          <w:szCs w:val="20"/>
          <w:lang w:val="it-IT"/>
        </w:rPr>
        <w:t>t</w:t>
      </w:r>
      <w:r w:rsidR="00A6365B" w:rsidRPr="00D72EB3">
        <w:rPr>
          <w:rFonts w:cs="Calibri"/>
          <w:sz w:val="20"/>
          <w:szCs w:val="20"/>
          <w:lang w:val="it-IT"/>
        </w:rPr>
        <w:t>a</w:t>
      </w:r>
      <w:r w:rsidR="00A6365B" w:rsidRPr="0099697A">
        <w:rPr>
          <w:rFonts w:cs="Calibri"/>
          <w:sz w:val="20"/>
          <w:szCs w:val="20"/>
          <w:lang w:val="it-IT"/>
        </w:rPr>
        <w:t xml:space="preserve"> d</w:t>
      </w:r>
      <w:r w:rsidR="00A6365B" w:rsidRPr="00D72EB3">
        <w:rPr>
          <w:rFonts w:cs="Calibri"/>
          <w:sz w:val="20"/>
          <w:szCs w:val="20"/>
          <w:lang w:val="it-IT"/>
        </w:rPr>
        <w:t>alla</w:t>
      </w:r>
      <w:r w:rsidR="00A6365B" w:rsidRPr="0099697A">
        <w:rPr>
          <w:rFonts w:cs="Calibri"/>
          <w:sz w:val="20"/>
          <w:szCs w:val="20"/>
          <w:lang w:val="it-IT"/>
        </w:rPr>
        <w:t xml:space="preserve"> </w:t>
      </w:r>
      <w:r w:rsidR="00A6365B" w:rsidRPr="00D72EB3">
        <w:rPr>
          <w:rFonts w:cs="Calibri"/>
          <w:sz w:val="20"/>
          <w:szCs w:val="20"/>
          <w:lang w:val="it-IT"/>
        </w:rPr>
        <w:t>c</w:t>
      </w:r>
      <w:r w:rsidR="00A6365B" w:rsidRPr="0099697A">
        <w:rPr>
          <w:rFonts w:cs="Calibri"/>
          <w:sz w:val="20"/>
          <w:szCs w:val="20"/>
          <w:lang w:val="it-IT"/>
        </w:rPr>
        <w:t>omm</w:t>
      </w:r>
      <w:r w:rsidR="00A6365B" w:rsidRPr="00D72EB3">
        <w:rPr>
          <w:rFonts w:cs="Calibri"/>
          <w:sz w:val="20"/>
          <w:szCs w:val="20"/>
          <w:lang w:val="it-IT"/>
        </w:rPr>
        <w:t>iss</w:t>
      </w:r>
      <w:r w:rsidR="00A6365B" w:rsidRPr="0099697A">
        <w:rPr>
          <w:rFonts w:cs="Calibri"/>
          <w:sz w:val="20"/>
          <w:szCs w:val="20"/>
          <w:lang w:val="it-IT"/>
        </w:rPr>
        <w:t>ion</w:t>
      </w:r>
      <w:r w:rsidR="00A6365B" w:rsidRPr="00D72EB3">
        <w:rPr>
          <w:rFonts w:cs="Calibri"/>
          <w:sz w:val="20"/>
          <w:szCs w:val="20"/>
          <w:lang w:val="it-IT"/>
        </w:rPr>
        <w:t>e</w:t>
      </w:r>
      <w:r w:rsidR="00A6365B" w:rsidRPr="0099697A">
        <w:rPr>
          <w:rFonts w:cs="Calibri"/>
          <w:sz w:val="20"/>
          <w:szCs w:val="20"/>
          <w:lang w:val="it-IT"/>
        </w:rPr>
        <w:t xml:space="preserve"> d</w:t>
      </w:r>
      <w:r w:rsidR="00A6365B" w:rsidRPr="00D72EB3">
        <w:rPr>
          <w:rFonts w:cs="Calibri"/>
          <w:sz w:val="20"/>
          <w:szCs w:val="20"/>
          <w:lang w:val="it-IT"/>
        </w:rPr>
        <w:t>i</w:t>
      </w:r>
      <w:r w:rsidR="00A6365B" w:rsidRPr="0099697A">
        <w:rPr>
          <w:rFonts w:cs="Calibri"/>
          <w:sz w:val="20"/>
          <w:szCs w:val="20"/>
          <w:lang w:val="it-IT"/>
        </w:rPr>
        <w:t xml:space="preserve"> v</w:t>
      </w:r>
      <w:r w:rsidR="00A6365B" w:rsidRPr="00D72EB3">
        <w:rPr>
          <w:rFonts w:cs="Calibri"/>
          <w:sz w:val="20"/>
          <w:szCs w:val="20"/>
          <w:lang w:val="it-IT"/>
        </w:rPr>
        <w:t>al</w:t>
      </w:r>
      <w:r w:rsidR="00A6365B" w:rsidRPr="0099697A">
        <w:rPr>
          <w:rFonts w:cs="Calibri"/>
          <w:sz w:val="20"/>
          <w:szCs w:val="20"/>
          <w:lang w:val="it-IT"/>
        </w:rPr>
        <w:t>u</w:t>
      </w:r>
      <w:r w:rsidR="00A6365B" w:rsidRPr="00D72EB3">
        <w:rPr>
          <w:rFonts w:cs="Calibri"/>
          <w:sz w:val="20"/>
          <w:szCs w:val="20"/>
          <w:lang w:val="it-IT"/>
        </w:rPr>
        <w:t>ta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one</w:t>
      </w:r>
      <w:r w:rsidR="00A6365B" w:rsidRPr="00D72EB3">
        <w:rPr>
          <w:rFonts w:cs="Calibri"/>
          <w:sz w:val="20"/>
          <w:szCs w:val="20"/>
          <w:lang w:val="it-IT"/>
        </w:rPr>
        <w:t>;</w:t>
      </w:r>
    </w:p>
    <w:p w:rsidR="00A6365B" w:rsidRPr="00D72EB3" w:rsidRDefault="0099697A" w:rsidP="00A6365B">
      <w:pPr>
        <w:spacing w:after="0" w:line="240" w:lineRule="auto"/>
        <w:ind w:left="119" w:right="170"/>
        <w:jc w:val="both"/>
        <w:rPr>
          <w:rFonts w:cs="Calibri"/>
          <w:sz w:val="20"/>
          <w:szCs w:val="20"/>
          <w:lang w:val="it-IT"/>
        </w:rPr>
      </w:pPr>
      <w:r>
        <w:rPr>
          <w:rFonts w:cs="Calibri"/>
          <w:sz w:val="20"/>
          <w:szCs w:val="20"/>
          <w:lang w:val="it-IT"/>
        </w:rPr>
        <w:t>g</w:t>
      </w:r>
      <w:r w:rsidR="00A6365B" w:rsidRPr="00D72EB3">
        <w:rPr>
          <w:rFonts w:cs="Calibri"/>
          <w:sz w:val="20"/>
          <w:szCs w:val="20"/>
          <w:lang w:val="it-IT"/>
        </w:rPr>
        <w:t xml:space="preserve">)         </w:t>
      </w:r>
      <w:r w:rsidR="00A6365B" w:rsidRPr="0099697A">
        <w:rPr>
          <w:rFonts w:cs="Calibri"/>
          <w:sz w:val="20"/>
          <w:szCs w:val="20"/>
          <w:lang w:val="it-IT"/>
        </w:rPr>
        <w:t xml:space="preserve"> </w:t>
      </w:r>
      <w:r w:rsidR="00A6365B" w:rsidRPr="00D72EB3">
        <w:rPr>
          <w:rFonts w:cs="Calibri"/>
          <w:sz w:val="20"/>
          <w:szCs w:val="20"/>
          <w:lang w:val="it-IT"/>
        </w:rPr>
        <w:t>l’</w:t>
      </w:r>
      <w:r w:rsidR="00B83AF8">
        <w:rPr>
          <w:rFonts w:cs="Calibri"/>
          <w:sz w:val="20"/>
          <w:szCs w:val="20"/>
          <w:lang w:val="it-IT"/>
        </w:rPr>
        <w:t>atto di nomina</w:t>
      </w:r>
      <w:r w:rsidR="00A6365B" w:rsidRPr="00D72EB3">
        <w:rPr>
          <w:rFonts w:cs="Calibri"/>
          <w:sz w:val="20"/>
          <w:szCs w:val="20"/>
          <w:lang w:val="it-IT"/>
        </w:rPr>
        <w:t>.</w:t>
      </w:r>
    </w:p>
    <w:p w:rsidR="00A6365B" w:rsidRDefault="00A6365B" w:rsidP="00A6365B">
      <w:pPr>
        <w:spacing w:after="0" w:line="200" w:lineRule="exact"/>
        <w:rPr>
          <w:rFonts w:cs="Calibri"/>
          <w:sz w:val="16"/>
          <w:szCs w:val="20"/>
          <w:lang w:val="it-IT"/>
        </w:rPr>
      </w:pPr>
    </w:p>
    <w:p w:rsidR="00DC70B8" w:rsidRPr="00181A96" w:rsidRDefault="00DC70B8" w:rsidP="00A6365B">
      <w:pPr>
        <w:spacing w:after="0" w:line="200" w:lineRule="exact"/>
        <w:rPr>
          <w:rFonts w:cs="Calibri"/>
          <w:sz w:val="16"/>
          <w:szCs w:val="20"/>
          <w:lang w:val="it-IT"/>
        </w:rPr>
      </w:pPr>
    </w:p>
    <w:p w:rsidR="00A6365B" w:rsidRDefault="00A6365B" w:rsidP="00A6365B">
      <w:pPr>
        <w:spacing w:after="0" w:line="240" w:lineRule="auto"/>
        <w:ind w:left="120" w:right="585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9</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A</w:t>
      </w:r>
      <w:r w:rsidRPr="00D72EB3">
        <w:rPr>
          <w:rFonts w:cs="Calibri"/>
          <w:b/>
          <w:bCs/>
          <w:sz w:val="20"/>
          <w:szCs w:val="20"/>
          <w:lang w:val="it-IT"/>
        </w:rPr>
        <w:t>DE</w:t>
      </w:r>
      <w:r w:rsidRPr="00D72EB3">
        <w:rPr>
          <w:rFonts w:cs="Calibri"/>
          <w:b/>
          <w:bCs/>
          <w:spacing w:val="-1"/>
          <w:sz w:val="20"/>
          <w:szCs w:val="20"/>
          <w:lang w:val="it-IT"/>
        </w:rPr>
        <w:t>M</w:t>
      </w:r>
      <w:r w:rsidRPr="00D72EB3">
        <w:rPr>
          <w:rFonts w:cs="Calibri"/>
          <w:b/>
          <w:bCs/>
          <w:spacing w:val="-2"/>
          <w:sz w:val="20"/>
          <w:szCs w:val="20"/>
          <w:lang w:val="it-IT"/>
        </w:rPr>
        <w:t>P</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pacing w:val="-2"/>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S</w:t>
      </w:r>
      <w:r w:rsidRPr="00D72EB3">
        <w:rPr>
          <w:rFonts w:cs="Calibri"/>
          <w:b/>
          <w:bCs/>
          <w:sz w:val="20"/>
          <w:szCs w:val="20"/>
          <w:lang w:val="it-IT"/>
        </w:rPr>
        <w:t>E</w:t>
      </w:r>
      <w:r w:rsidRPr="00D72EB3">
        <w:rPr>
          <w:rFonts w:cs="Calibri"/>
          <w:b/>
          <w:bCs/>
          <w:spacing w:val="1"/>
          <w:sz w:val="20"/>
          <w:szCs w:val="20"/>
          <w:lang w:val="it-IT"/>
        </w:rPr>
        <w:t>G</w:t>
      </w:r>
      <w:r w:rsidRPr="00D72EB3">
        <w:rPr>
          <w:rFonts w:cs="Calibri"/>
          <w:b/>
          <w:bCs/>
          <w:spacing w:val="-2"/>
          <w:sz w:val="20"/>
          <w:szCs w:val="20"/>
          <w:lang w:val="it-IT"/>
        </w:rPr>
        <w:t>U</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z w:val="20"/>
          <w:szCs w:val="20"/>
          <w:lang w:val="it-IT"/>
        </w:rPr>
        <w:t>LA</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z w:val="20"/>
          <w:szCs w:val="20"/>
          <w:lang w:val="it-IT"/>
        </w:rPr>
        <w:t>O</w:t>
      </w:r>
      <w:r w:rsidRPr="00D72EB3">
        <w:rPr>
          <w:rFonts w:cs="Calibri"/>
          <w:b/>
          <w:bCs/>
          <w:spacing w:val="-3"/>
          <w:sz w:val="20"/>
          <w:szCs w:val="20"/>
          <w:lang w:val="it-IT"/>
        </w:rPr>
        <w:t>M</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z w:val="20"/>
          <w:szCs w:val="20"/>
          <w:lang w:val="it-IT"/>
        </w:rPr>
        <w:t>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4"/>
          <w:sz w:val="20"/>
          <w:szCs w:val="20"/>
          <w:lang w:val="it-IT"/>
        </w:rPr>
        <w:t xml:space="preserve"> </w:t>
      </w:r>
      <w:r w:rsidRPr="00D72EB3">
        <w:rPr>
          <w:rFonts w:cs="Calibri"/>
          <w:sz w:val="20"/>
          <w:szCs w:val="20"/>
          <w:lang w:val="it-IT"/>
        </w:rPr>
        <w:t>sarà</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3"/>
          <w:sz w:val="20"/>
          <w:szCs w:val="20"/>
          <w:lang w:val="it-IT"/>
        </w:rPr>
        <w:t>n</w:t>
      </w:r>
      <w:r w:rsidRPr="00D72EB3">
        <w:rPr>
          <w:rFonts w:cs="Calibri"/>
          <w:spacing w:val="1"/>
          <w:sz w:val="20"/>
          <w:szCs w:val="20"/>
          <w:lang w:val="it-IT"/>
        </w:rPr>
        <w:t>v</w:t>
      </w:r>
      <w:r w:rsidRPr="00D72EB3">
        <w:rPr>
          <w:rFonts w:cs="Calibri"/>
          <w:sz w:val="20"/>
          <w:szCs w:val="20"/>
          <w:lang w:val="it-IT"/>
        </w:rPr>
        <w:t>ita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sti</w:t>
      </w:r>
      <w:r w:rsidRPr="00D72EB3">
        <w:rPr>
          <w:rFonts w:cs="Calibri"/>
          <w:spacing w:val="-1"/>
          <w:sz w:val="20"/>
          <w:szCs w:val="20"/>
          <w:lang w:val="it-IT"/>
        </w:rPr>
        <w:t>pu</w:t>
      </w:r>
      <w:r w:rsidRPr="00D72EB3">
        <w:rPr>
          <w:rFonts w:cs="Calibri"/>
          <w:sz w:val="20"/>
          <w:szCs w:val="20"/>
          <w:lang w:val="it-IT"/>
        </w:rPr>
        <w:t>lare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w:t>
      </w:r>
      <w:r w:rsidRPr="00D72EB3">
        <w:rPr>
          <w:rFonts w:cs="Calibri"/>
          <w:spacing w:val="1"/>
          <w:sz w:val="20"/>
          <w:szCs w:val="20"/>
          <w:lang w:val="it-IT"/>
        </w:rPr>
        <w:t>u</w:t>
      </w:r>
      <w:r w:rsidRPr="00D72EB3">
        <w:rPr>
          <w:rFonts w:cs="Calibri"/>
          <w:sz w:val="20"/>
          <w:szCs w:val="20"/>
          <w:lang w:val="it-IT"/>
        </w:rPr>
        <w:t>ale</w:t>
      </w:r>
      <w:r w:rsidRPr="00D72EB3">
        <w:rPr>
          <w:rFonts w:cs="Calibri"/>
          <w:spacing w:val="3"/>
          <w:sz w:val="20"/>
          <w:szCs w:val="20"/>
          <w:lang w:val="it-IT"/>
        </w:rPr>
        <w:t xml:space="preserve"> </w:t>
      </w:r>
      <w:r w:rsidRPr="00D72EB3">
        <w:rPr>
          <w:rFonts w:cs="Calibri"/>
          <w:sz w:val="20"/>
          <w:szCs w:val="20"/>
          <w:lang w:val="it-IT"/>
        </w:rPr>
        <w:t>a 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 xml:space="preserve">ito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acc</w:t>
      </w:r>
      <w:r w:rsidRPr="00D72EB3">
        <w:rPr>
          <w:rFonts w:cs="Calibri"/>
          <w:spacing w:val="1"/>
          <w:sz w:val="20"/>
          <w:szCs w:val="20"/>
          <w:lang w:val="it-IT"/>
        </w:rPr>
        <w:t>e</w:t>
      </w:r>
      <w:r w:rsidRPr="00D72EB3">
        <w:rPr>
          <w:rFonts w:cs="Calibri"/>
          <w:sz w:val="20"/>
          <w:szCs w:val="20"/>
          <w:lang w:val="it-IT"/>
        </w:rPr>
        <w:t>rt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 xml:space="preserve">isiti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scr</w:t>
      </w:r>
      <w:r w:rsidRPr="00D72EB3">
        <w:rPr>
          <w:rFonts w:cs="Calibri"/>
          <w:spacing w:val="-3"/>
          <w:sz w:val="20"/>
          <w:szCs w:val="20"/>
          <w:lang w:val="it-IT"/>
        </w:rPr>
        <w:t>i</w:t>
      </w:r>
      <w:r w:rsidRPr="00D72EB3">
        <w:rPr>
          <w:rFonts w:cs="Calibri"/>
          <w:spacing w:val="-2"/>
          <w:sz w:val="20"/>
          <w:szCs w:val="20"/>
          <w:lang w:val="it-IT"/>
        </w:rPr>
        <w:t>t</w:t>
      </w:r>
      <w:r w:rsidRPr="00D72EB3">
        <w:rPr>
          <w:rFonts w:cs="Calibri"/>
          <w:sz w:val="20"/>
          <w:szCs w:val="20"/>
          <w:lang w:val="it-IT"/>
        </w:rPr>
        <w:t>ti, s</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nd</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l</w:t>
      </w:r>
      <w:r w:rsidRPr="00D72EB3">
        <w:rPr>
          <w:rFonts w:cs="Calibri"/>
          <w:spacing w:val="-3"/>
          <w:sz w:val="20"/>
          <w:szCs w:val="20"/>
          <w:lang w:val="it-IT"/>
        </w:rPr>
        <w:t>a</w:t>
      </w:r>
      <w:r w:rsidRPr="00D72EB3">
        <w:rPr>
          <w:rFonts w:cs="Calibri"/>
          <w:spacing w:val="1"/>
          <w:sz w:val="20"/>
          <w:szCs w:val="20"/>
          <w:lang w:val="it-IT"/>
        </w:rPr>
        <w:t>vo</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i</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v</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n</w:t>
      </w:r>
      <w:r w:rsidRPr="00D72EB3">
        <w:rPr>
          <w:rFonts w:cs="Calibri"/>
          <w:sz w:val="20"/>
          <w:szCs w:val="20"/>
          <w:lang w:val="it-IT"/>
        </w:rPr>
        <w:t>aria.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15</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l</w:t>
      </w:r>
      <w:r w:rsidRPr="00D72EB3">
        <w:rPr>
          <w:rFonts w:cs="Calibri"/>
          <w:spacing w:val="-1"/>
          <w:sz w:val="20"/>
          <w:szCs w:val="20"/>
          <w:lang w:val="it-IT"/>
        </w:rPr>
        <w:t>g</w:t>
      </w:r>
      <w:r w:rsidRPr="00D72EB3">
        <w:rPr>
          <w:rFonts w:cs="Calibri"/>
          <w:sz w:val="20"/>
          <w:szCs w:val="20"/>
          <w:lang w:val="it-IT"/>
        </w:rPr>
        <w:t xml:space="preserve">s. </w:t>
      </w:r>
      <w:r w:rsidRPr="00D72EB3">
        <w:rPr>
          <w:rFonts w:cs="Calibri"/>
          <w:spacing w:val="1"/>
          <w:sz w:val="20"/>
          <w:szCs w:val="20"/>
          <w:lang w:val="it-IT"/>
        </w:rPr>
        <w:t>50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9</w:t>
      </w:r>
      <w:r w:rsidRPr="00D72EB3">
        <w:rPr>
          <w:rFonts w:cs="Calibri"/>
          <w:spacing w:val="1"/>
          <w:sz w:val="20"/>
          <w:szCs w:val="20"/>
          <w:lang w:val="it-IT"/>
        </w:rPr>
        <w:t>2</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o</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rrà</w:t>
      </w:r>
      <w:r w:rsidRPr="00D72EB3">
        <w:rPr>
          <w:rFonts w:cs="Calibri"/>
          <w:spacing w:val="1"/>
          <w:sz w:val="20"/>
          <w:szCs w:val="20"/>
          <w:lang w:val="it-IT"/>
        </w:rPr>
        <w:t xml:space="preserve"> </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caric</w:t>
      </w:r>
      <w:r w:rsidRPr="00D72EB3">
        <w:rPr>
          <w:rFonts w:cs="Calibri"/>
          <w:spacing w:val="-3"/>
          <w:sz w:val="20"/>
          <w:szCs w:val="20"/>
          <w:lang w:val="it-IT"/>
        </w:rPr>
        <w:t>a</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 xml:space="preserve">ad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z w:val="20"/>
          <w:szCs w:val="20"/>
          <w:lang w:val="it-IT"/>
        </w:rPr>
        <w:t>si</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e</w:t>
      </w:r>
      <w:r w:rsidRPr="00D72EB3">
        <w:rPr>
          <w:rFonts w:cs="Calibri"/>
          <w:spacing w:val="1"/>
          <w:sz w:val="20"/>
          <w:szCs w:val="20"/>
          <w:lang w:val="it-IT"/>
        </w:rPr>
        <w:t>ve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b</w:t>
      </w:r>
      <w:r w:rsidRPr="00D72EB3">
        <w:rPr>
          <w:rFonts w:cs="Calibri"/>
          <w:sz w:val="20"/>
          <w:szCs w:val="20"/>
          <w:lang w:val="it-IT"/>
        </w:rPr>
        <w:t xml:space="preserve">ili </w:t>
      </w:r>
      <w:r w:rsidRPr="00D72EB3">
        <w:rPr>
          <w:rFonts w:cs="Calibri"/>
          <w:spacing w:val="-1"/>
          <w:sz w:val="20"/>
          <w:szCs w:val="20"/>
          <w:lang w:val="it-IT"/>
        </w:rPr>
        <w:t>d</w:t>
      </w:r>
      <w:r w:rsidRPr="00D72EB3">
        <w:rPr>
          <w:rFonts w:cs="Calibri"/>
          <w:sz w:val="20"/>
          <w:szCs w:val="20"/>
          <w:lang w:val="it-IT"/>
        </w:rPr>
        <w:t>i a</w:t>
      </w:r>
      <w:r w:rsidRPr="00D72EB3">
        <w:rPr>
          <w:rFonts w:cs="Calibri"/>
          <w:spacing w:val="-3"/>
          <w:sz w:val="20"/>
          <w:szCs w:val="20"/>
          <w:lang w:val="it-IT"/>
        </w:rPr>
        <w:t>l</w:t>
      </w:r>
      <w:r w:rsidRPr="00D72EB3">
        <w:rPr>
          <w:rFonts w:cs="Calibri"/>
          <w:sz w:val="20"/>
          <w:szCs w:val="20"/>
          <w:lang w:val="it-IT"/>
        </w:rPr>
        <w:t>tri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e</w:t>
      </w:r>
      <w:r w:rsidRPr="00D72EB3">
        <w:rPr>
          <w:rFonts w:cs="Calibri"/>
          <w:sz w:val="20"/>
          <w:szCs w:val="20"/>
          <w:lang w:val="it-IT"/>
        </w:rPr>
        <w:t>si.</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ud</w:t>
      </w:r>
      <w:r w:rsidRPr="00D72EB3">
        <w:rPr>
          <w:rFonts w:cs="Calibri"/>
          <w:sz w:val="20"/>
          <w:szCs w:val="20"/>
          <w:lang w:val="it-IT"/>
        </w:rPr>
        <w:t>icata</w:t>
      </w:r>
      <w:r w:rsidRPr="00D72EB3">
        <w:rPr>
          <w:rFonts w:cs="Calibri"/>
          <w:spacing w:val="2"/>
          <w:sz w:val="20"/>
          <w:szCs w:val="20"/>
          <w:lang w:val="it-IT"/>
        </w:rPr>
        <w:t xml:space="preserve"> </w:t>
      </w:r>
      <w:r w:rsidRPr="00D72EB3">
        <w:rPr>
          <w:rFonts w:cs="Calibri"/>
          <w:sz w:val="20"/>
          <w:szCs w:val="20"/>
          <w:lang w:val="it-IT"/>
        </w:rPr>
        <w:t xml:space="preserve">la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ssi</w:t>
      </w:r>
      <w:r w:rsidRPr="00D72EB3">
        <w:rPr>
          <w:rFonts w:cs="Calibri"/>
          <w:spacing w:val="-1"/>
          <w:sz w:val="20"/>
          <w:szCs w:val="20"/>
          <w:lang w:val="it-IT"/>
        </w:rPr>
        <w:t>b</w:t>
      </w:r>
      <w:r w:rsidRPr="00D72EB3">
        <w:rPr>
          <w:rFonts w:cs="Calibri"/>
          <w:sz w:val="20"/>
          <w:szCs w:val="20"/>
          <w:lang w:val="it-IT"/>
        </w:rPr>
        <w:t>ilità</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 a fr</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m</w:t>
      </w:r>
      <w:r w:rsidRPr="00D72EB3">
        <w:rPr>
          <w:rFonts w:cs="Calibri"/>
          <w:spacing w:val="1"/>
          <w:sz w:val="20"/>
          <w:szCs w:val="20"/>
          <w:lang w:val="it-IT"/>
        </w:rPr>
        <w:t>o</w:t>
      </w:r>
      <w:r w:rsidRPr="00D72EB3">
        <w:rPr>
          <w:rFonts w:cs="Calibri"/>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ate</w:t>
      </w:r>
      <w:r w:rsidRPr="00D72EB3">
        <w:rPr>
          <w:rFonts w:cs="Calibri"/>
          <w:spacing w:val="3"/>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ris</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 xml:space="preserve">re </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Pr>
          <w:rFonts w:cs="Calibri"/>
          <w:position w:val="1"/>
          <w:sz w:val="20"/>
          <w:szCs w:val="20"/>
          <w:lang w:val="it-IT"/>
        </w:rPr>
        <w:t>I</w:t>
      </w:r>
      <w:r w:rsidRPr="00D72EB3">
        <w:rPr>
          <w:rFonts w:cs="Calibri"/>
          <w:position w:val="1"/>
          <w:sz w:val="20"/>
          <w:szCs w:val="20"/>
          <w:lang w:val="it-IT"/>
        </w:rPr>
        <w:t>l</w:t>
      </w:r>
      <w:r w:rsidRPr="00D72EB3">
        <w:rPr>
          <w:rFonts w:cs="Calibri"/>
          <w:spacing w:val="17"/>
          <w:position w:val="1"/>
          <w:sz w:val="20"/>
          <w:szCs w:val="20"/>
          <w:lang w:val="it-IT"/>
        </w:rPr>
        <w:t xml:space="preserve"> </w:t>
      </w:r>
      <w:r w:rsidRPr="00D72EB3">
        <w:rPr>
          <w:rFonts w:cs="Calibri"/>
          <w:position w:val="1"/>
          <w:sz w:val="20"/>
          <w:szCs w:val="20"/>
          <w:lang w:val="it-IT"/>
        </w:rPr>
        <w:t>tratt</w:t>
      </w:r>
      <w:r w:rsidRPr="00D72EB3">
        <w:rPr>
          <w:rFonts w:cs="Calibri"/>
          <w:spacing w:val="-3"/>
          <w:position w:val="1"/>
          <w:sz w:val="20"/>
          <w:szCs w:val="20"/>
          <w:lang w:val="it-IT"/>
        </w:rPr>
        <w:t>a</w:t>
      </w:r>
      <w:r w:rsidRPr="00D72EB3">
        <w:rPr>
          <w:rFonts w:cs="Calibri"/>
          <w:spacing w:val="-1"/>
          <w:position w:val="1"/>
          <w:sz w:val="20"/>
          <w:szCs w:val="20"/>
          <w:lang w:val="it-IT"/>
        </w:rPr>
        <w:t>m</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u</w:t>
      </w:r>
      <w:r w:rsidRPr="00D72EB3">
        <w:rPr>
          <w:rFonts w:cs="Calibri"/>
          <w:position w:val="1"/>
          <w:sz w:val="20"/>
          <w:szCs w:val="20"/>
          <w:lang w:val="it-IT"/>
        </w:rPr>
        <w:t>ri</w:t>
      </w:r>
      <w:r w:rsidRPr="00D72EB3">
        <w:rPr>
          <w:rFonts w:cs="Calibri"/>
          <w:spacing w:val="-1"/>
          <w:position w:val="1"/>
          <w:sz w:val="20"/>
          <w:szCs w:val="20"/>
          <w:lang w:val="it-IT"/>
        </w:rPr>
        <w:t>d</w:t>
      </w:r>
      <w:r w:rsidRPr="00D72EB3">
        <w:rPr>
          <w:rFonts w:cs="Calibri"/>
          <w:position w:val="1"/>
          <w:sz w:val="20"/>
          <w:szCs w:val="20"/>
          <w:lang w:val="it-IT"/>
        </w:rPr>
        <w:t>ico</w:t>
      </w:r>
      <w:r w:rsidRPr="00D72EB3">
        <w:rPr>
          <w:rFonts w:cs="Calibri"/>
          <w:spacing w:val="16"/>
          <w:position w:val="1"/>
          <w:sz w:val="20"/>
          <w:szCs w:val="20"/>
          <w:lang w:val="it-IT"/>
        </w:rPr>
        <w:t xml:space="preserve"> </w:t>
      </w:r>
      <w:r w:rsidRPr="00D72EB3">
        <w:rPr>
          <w:rFonts w:cs="Calibri"/>
          <w:spacing w:val="1"/>
          <w:position w:val="1"/>
          <w:sz w:val="20"/>
          <w:szCs w:val="20"/>
          <w:lang w:val="it-IT"/>
        </w:rPr>
        <w:t>e</w:t>
      </w:r>
      <w:r w:rsidRPr="00D72EB3">
        <w:rPr>
          <w:rFonts w:cs="Calibri"/>
          <w:position w:val="1"/>
          <w:sz w:val="20"/>
          <w:szCs w:val="20"/>
          <w:lang w:val="it-IT"/>
        </w:rPr>
        <w:t>d</w:t>
      </w:r>
      <w:r w:rsidRPr="00D72EB3">
        <w:rPr>
          <w:rFonts w:cs="Calibri"/>
          <w:spacing w:val="14"/>
          <w:position w:val="1"/>
          <w:sz w:val="20"/>
          <w:szCs w:val="20"/>
          <w:lang w:val="it-IT"/>
        </w:rPr>
        <w:t xml:space="preserve"> </w:t>
      </w:r>
      <w:r w:rsidRPr="00D72EB3">
        <w:rPr>
          <w:rFonts w:cs="Calibri"/>
          <w:spacing w:val="1"/>
          <w:position w:val="1"/>
          <w:sz w:val="20"/>
          <w:szCs w:val="20"/>
          <w:lang w:val="it-IT"/>
        </w:rPr>
        <w:t>e</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no</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2"/>
          <w:position w:val="1"/>
          <w:sz w:val="20"/>
          <w:szCs w:val="20"/>
          <w:lang w:val="it-IT"/>
        </w:rPr>
        <w:t>c</w:t>
      </w:r>
      <w:r w:rsidRPr="00D72EB3">
        <w:rPr>
          <w:rFonts w:cs="Calibri"/>
          <w:position w:val="1"/>
          <w:sz w:val="20"/>
          <w:szCs w:val="20"/>
          <w:lang w:val="it-IT"/>
        </w:rPr>
        <w:t>o</w:t>
      </w:r>
      <w:r w:rsidRPr="00D72EB3">
        <w:rPr>
          <w:rFonts w:cs="Calibri"/>
          <w:spacing w:val="16"/>
          <w:position w:val="1"/>
          <w:sz w:val="20"/>
          <w:szCs w:val="20"/>
          <w:lang w:val="it-IT"/>
        </w:rPr>
        <w:t xml:space="preserve"> </w:t>
      </w:r>
      <w:r w:rsidRPr="00D72EB3">
        <w:rPr>
          <w:rFonts w:cs="Calibri"/>
          <w:position w:val="1"/>
          <w:sz w:val="20"/>
          <w:szCs w:val="20"/>
          <w:lang w:val="it-IT"/>
        </w:rPr>
        <w:t>è</w:t>
      </w:r>
      <w:r w:rsidRPr="00D72EB3">
        <w:rPr>
          <w:rFonts w:cs="Calibri"/>
          <w:spacing w:val="18"/>
          <w:position w:val="1"/>
          <w:sz w:val="20"/>
          <w:szCs w:val="20"/>
          <w:lang w:val="it-IT"/>
        </w:rPr>
        <w:t xml:space="preserve"> </w:t>
      </w:r>
      <w:r w:rsidRPr="00D72EB3">
        <w:rPr>
          <w:rFonts w:cs="Calibri"/>
          <w:spacing w:val="-3"/>
          <w:position w:val="1"/>
          <w:sz w:val="20"/>
          <w:szCs w:val="20"/>
          <w:lang w:val="it-IT"/>
        </w:rPr>
        <w:t>r</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spacing w:val="1"/>
          <w:position w:val="1"/>
          <w:sz w:val="20"/>
          <w:szCs w:val="20"/>
          <w:lang w:val="it-IT"/>
        </w:rPr>
        <w:t>o</w:t>
      </w:r>
      <w:r w:rsidRPr="00D72EB3">
        <w:rPr>
          <w:rFonts w:cs="Calibri"/>
          <w:position w:val="1"/>
          <w:sz w:val="20"/>
          <w:szCs w:val="20"/>
          <w:lang w:val="it-IT"/>
        </w:rPr>
        <w:t>l</w:t>
      </w:r>
      <w:r w:rsidRPr="00D72EB3">
        <w:rPr>
          <w:rFonts w:cs="Calibri"/>
          <w:spacing w:val="-3"/>
          <w:position w:val="1"/>
          <w:sz w:val="20"/>
          <w:szCs w:val="20"/>
          <w:lang w:val="it-IT"/>
        </w:rPr>
        <w:t>a</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s</w:t>
      </w:r>
      <w:r w:rsidRPr="00D72EB3">
        <w:rPr>
          <w:rFonts w:cs="Calibri"/>
          <w:spacing w:val="-2"/>
          <w:position w:val="1"/>
          <w:sz w:val="20"/>
          <w:szCs w:val="20"/>
          <w:lang w:val="it-IT"/>
        </w:rPr>
        <w:t>t</w:t>
      </w:r>
      <w:r w:rsidRPr="00D72EB3">
        <w:rPr>
          <w:rFonts w:cs="Calibri"/>
          <w:position w:val="1"/>
          <w:sz w:val="20"/>
          <w:szCs w:val="20"/>
          <w:lang w:val="it-IT"/>
        </w:rPr>
        <w:t>a</w:t>
      </w:r>
      <w:r w:rsidRPr="00D72EB3">
        <w:rPr>
          <w:rFonts w:cs="Calibri"/>
          <w:spacing w:val="-1"/>
          <w:position w:val="1"/>
          <w:sz w:val="20"/>
          <w:szCs w:val="20"/>
          <w:lang w:val="it-IT"/>
        </w:rPr>
        <w:t>b</w:t>
      </w:r>
      <w:r w:rsidRPr="00D72EB3">
        <w:rPr>
          <w:rFonts w:cs="Calibri"/>
          <w:position w:val="1"/>
          <w:sz w:val="20"/>
          <w:szCs w:val="20"/>
          <w:lang w:val="it-IT"/>
        </w:rPr>
        <w:t>ilito</w:t>
      </w:r>
      <w:r w:rsidRPr="00D72EB3">
        <w:rPr>
          <w:rFonts w:cs="Calibri"/>
          <w:spacing w:val="19"/>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alle</w:t>
      </w:r>
      <w:r w:rsidRPr="00D72EB3">
        <w:rPr>
          <w:rFonts w:cs="Calibri"/>
          <w:spacing w:val="16"/>
          <w:position w:val="1"/>
          <w:sz w:val="20"/>
          <w:szCs w:val="20"/>
          <w:lang w:val="it-IT"/>
        </w:rPr>
        <w:t xml:space="preserve"> </w:t>
      </w:r>
      <w:r w:rsidRPr="00D72EB3">
        <w:rPr>
          <w:rFonts w:cs="Calibri"/>
          <w:spacing w:val="-1"/>
          <w:position w:val="1"/>
          <w:sz w:val="20"/>
          <w:szCs w:val="20"/>
          <w:lang w:val="it-IT"/>
        </w:rPr>
        <w:t>no</w:t>
      </w:r>
      <w:r w:rsidRPr="00D72EB3">
        <w:rPr>
          <w:rFonts w:cs="Calibri"/>
          <w:position w:val="1"/>
          <w:sz w:val="20"/>
          <w:szCs w:val="20"/>
          <w:lang w:val="it-IT"/>
        </w:rPr>
        <w:t>r</w:t>
      </w:r>
      <w:r w:rsidRPr="00D72EB3">
        <w:rPr>
          <w:rFonts w:cs="Calibri"/>
          <w:spacing w:val="-1"/>
          <w:position w:val="1"/>
          <w:sz w:val="20"/>
          <w:szCs w:val="20"/>
          <w:lang w:val="it-IT"/>
        </w:rPr>
        <w:t>m</w:t>
      </w:r>
      <w:r w:rsidRPr="00D72EB3">
        <w:rPr>
          <w:rFonts w:cs="Calibri"/>
          <w:position w:val="1"/>
          <w:sz w:val="20"/>
          <w:szCs w:val="20"/>
          <w:lang w:val="it-IT"/>
        </w:rPr>
        <w:t>e</w:t>
      </w:r>
      <w:r w:rsidRPr="00D72EB3">
        <w:rPr>
          <w:rFonts w:cs="Calibri"/>
          <w:spacing w:val="18"/>
          <w:position w:val="1"/>
          <w:sz w:val="20"/>
          <w:szCs w:val="20"/>
          <w:lang w:val="it-IT"/>
        </w:rPr>
        <w:t xml:space="preserve"> </w:t>
      </w:r>
      <w:r w:rsidRPr="00D72EB3">
        <w:rPr>
          <w:rFonts w:cs="Calibri"/>
          <w:position w:val="1"/>
          <w:sz w:val="20"/>
          <w:szCs w:val="20"/>
          <w:lang w:val="it-IT"/>
        </w:rPr>
        <w:t>l</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position w:val="1"/>
          <w:sz w:val="20"/>
          <w:szCs w:val="20"/>
          <w:lang w:val="it-IT"/>
        </w:rPr>
        <w:t>isl</w:t>
      </w:r>
      <w:r w:rsidRPr="00D72EB3">
        <w:rPr>
          <w:rFonts w:cs="Calibri"/>
          <w:spacing w:val="-3"/>
          <w:position w:val="1"/>
          <w:sz w:val="20"/>
          <w:szCs w:val="20"/>
          <w:lang w:val="it-IT"/>
        </w:rPr>
        <w:t>a</w:t>
      </w:r>
      <w:r w:rsidRPr="00D72EB3">
        <w:rPr>
          <w:rFonts w:cs="Calibri"/>
          <w:spacing w:val="-2"/>
          <w:position w:val="1"/>
          <w:sz w:val="20"/>
          <w:szCs w:val="20"/>
          <w:lang w:val="it-IT"/>
        </w:rPr>
        <w:t>t</w:t>
      </w:r>
      <w:r w:rsidRPr="00D72EB3">
        <w:rPr>
          <w:rFonts w:cs="Calibri"/>
          <w:position w:val="1"/>
          <w:sz w:val="20"/>
          <w:szCs w:val="20"/>
          <w:lang w:val="it-IT"/>
        </w:rPr>
        <w:t>i</w:t>
      </w:r>
      <w:r w:rsidRPr="00D72EB3">
        <w:rPr>
          <w:rFonts w:cs="Calibri"/>
          <w:spacing w:val="1"/>
          <w:position w:val="1"/>
          <w:sz w:val="20"/>
          <w:szCs w:val="20"/>
          <w:lang w:val="it-IT"/>
        </w:rPr>
        <w:t>v</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tr</w:t>
      </w:r>
      <w:r w:rsidRPr="00D72EB3">
        <w:rPr>
          <w:rFonts w:cs="Calibri"/>
          <w:spacing w:val="-3"/>
          <w:position w:val="1"/>
          <w:sz w:val="20"/>
          <w:szCs w:val="20"/>
          <w:lang w:val="it-IT"/>
        </w:rPr>
        <w:t>a</w:t>
      </w:r>
      <w:r w:rsidRPr="00D72EB3">
        <w:rPr>
          <w:rFonts w:cs="Calibri"/>
          <w:position w:val="1"/>
          <w:sz w:val="20"/>
          <w:szCs w:val="20"/>
          <w:lang w:val="it-IT"/>
        </w:rPr>
        <w:t>tt</w:t>
      </w:r>
      <w:r w:rsidRPr="00D72EB3">
        <w:rPr>
          <w:rFonts w:cs="Calibri"/>
          <w:spacing w:val="-1"/>
          <w:position w:val="1"/>
          <w:sz w:val="20"/>
          <w:szCs w:val="20"/>
          <w:lang w:val="it-IT"/>
        </w:rPr>
        <w:t>u</w:t>
      </w:r>
      <w:r w:rsidRPr="00D72EB3">
        <w:rPr>
          <w:rFonts w:cs="Calibri"/>
          <w:position w:val="1"/>
          <w:sz w:val="20"/>
          <w:szCs w:val="20"/>
          <w:lang w:val="it-IT"/>
        </w:rPr>
        <w:t>ali,</w:t>
      </w:r>
      <w:r w:rsidRPr="00D72EB3">
        <w:rPr>
          <w:rFonts w:cs="Calibri"/>
          <w:spacing w:val="15"/>
          <w:position w:val="1"/>
          <w:sz w:val="20"/>
          <w:szCs w:val="20"/>
          <w:lang w:val="it-IT"/>
        </w:rPr>
        <w:t xml:space="preserve"> </w:t>
      </w:r>
      <w:r w:rsidRPr="00D72EB3">
        <w:rPr>
          <w:rFonts w:cs="Calibri"/>
          <w:spacing w:val="1"/>
          <w:position w:val="1"/>
          <w:sz w:val="20"/>
          <w:szCs w:val="20"/>
          <w:lang w:val="it-IT"/>
        </w:rPr>
        <w:t>s</w:t>
      </w:r>
      <w:r w:rsidRPr="00D72EB3">
        <w:rPr>
          <w:rFonts w:cs="Calibri"/>
          <w:position w:val="1"/>
          <w:sz w:val="20"/>
          <w:szCs w:val="20"/>
          <w:lang w:val="it-IT"/>
        </w:rPr>
        <w:t>ia</w:t>
      </w:r>
      <w:r w:rsidRPr="00D72EB3">
        <w:rPr>
          <w:rFonts w:cs="Calibri"/>
          <w:spacing w:val="17"/>
          <w:position w:val="1"/>
          <w:sz w:val="20"/>
          <w:szCs w:val="20"/>
          <w:lang w:val="it-IT"/>
        </w:rPr>
        <w:t xml:space="preserve"> </w:t>
      </w:r>
      <w:r w:rsidRPr="00D72EB3">
        <w:rPr>
          <w:rFonts w:cs="Calibri"/>
          <w:spacing w:val="-1"/>
          <w:position w:val="1"/>
          <w:sz w:val="20"/>
          <w:szCs w:val="20"/>
          <w:lang w:val="it-IT"/>
        </w:rPr>
        <w:t>n</w:t>
      </w:r>
      <w:r w:rsidRPr="00D72EB3">
        <w:rPr>
          <w:rFonts w:cs="Calibri"/>
          <w:position w:val="1"/>
          <w:sz w:val="20"/>
          <w:szCs w:val="20"/>
          <w:lang w:val="it-IT"/>
        </w:rPr>
        <w:t>a</w:t>
      </w:r>
      <w:r w:rsidRPr="00D72EB3">
        <w:rPr>
          <w:rFonts w:cs="Calibri"/>
          <w:spacing w:val="-1"/>
          <w:position w:val="1"/>
          <w:sz w:val="20"/>
          <w:szCs w:val="20"/>
          <w:lang w:val="it-IT"/>
        </w:rPr>
        <w:t>z</w:t>
      </w:r>
      <w:r w:rsidRPr="00D72EB3">
        <w:rPr>
          <w:rFonts w:cs="Calibri"/>
          <w:spacing w:val="-3"/>
          <w:position w:val="1"/>
          <w:sz w:val="20"/>
          <w:szCs w:val="20"/>
          <w:lang w:val="it-IT"/>
        </w:rPr>
        <w:t>i</w:t>
      </w:r>
      <w:r w:rsidRPr="00D72EB3">
        <w:rPr>
          <w:rFonts w:cs="Calibri"/>
          <w:spacing w:val="-1"/>
          <w:position w:val="1"/>
          <w:sz w:val="20"/>
          <w:szCs w:val="20"/>
          <w:lang w:val="it-IT"/>
        </w:rPr>
        <w:t>on</w:t>
      </w:r>
      <w:r w:rsidRPr="00D72EB3">
        <w:rPr>
          <w:rFonts w:cs="Calibri"/>
          <w:position w:val="1"/>
          <w:sz w:val="20"/>
          <w:szCs w:val="20"/>
          <w:lang w:val="it-IT"/>
        </w:rPr>
        <w:t>ali</w:t>
      </w:r>
      <w:r w:rsidRPr="00D72EB3">
        <w:rPr>
          <w:rFonts w:cs="Calibri"/>
          <w:spacing w:val="17"/>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 xml:space="preserve">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ali,</w:t>
      </w:r>
      <w:r w:rsidRPr="00D72EB3">
        <w:rPr>
          <w:rFonts w:cs="Calibri"/>
          <w:spacing w:val="1"/>
          <w:sz w:val="20"/>
          <w:szCs w:val="20"/>
          <w:lang w:val="it-IT"/>
        </w:rPr>
        <w:t xml:space="preserve"> 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pacing w:val="1"/>
          <w:sz w:val="20"/>
          <w:szCs w:val="20"/>
          <w:lang w:val="it-IT"/>
        </w:rPr>
        <w:t>l</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h</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2"/>
          <w:sz w:val="20"/>
          <w:szCs w:val="20"/>
          <w:lang w:val="it-IT"/>
        </w:rPr>
        <w:t>n</w:t>
      </w:r>
      <w:r w:rsidRPr="00D72EB3">
        <w:rPr>
          <w:rFonts w:cs="Calibri"/>
          <w:spacing w:val="-1"/>
          <w:sz w:val="20"/>
          <w:szCs w:val="20"/>
          <w:lang w:val="it-IT"/>
        </w:rPr>
        <w:t>z</w:t>
      </w:r>
      <w:r w:rsidRPr="00D72EB3">
        <w:rPr>
          <w:rFonts w:cs="Calibri"/>
          <w:sz w:val="20"/>
          <w:szCs w:val="20"/>
          <w:lang w:val="it-IT"/>
        </w:rPr>
        <w:t>iali,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 xml:space="preserve">r </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to </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istica</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d</w:t>
      </w:r>
      <w:r w:rsidRPr="00D72EB3">
        <w:rPr>
          <w:rFonts w:cs="Calibri"/>
          <w:spacing w:val="-2"/>
          <w:sz w:val="20"/>
          <w:szCs w:val="20"/>
          <w:lang w:val="it-IT"/>
        </w:rPr>
        <w:t xml:space="preserve"> 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 xml:space="preserve">tti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rifica</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2"/>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w:t>
      </w:r>
    </w:p>
    <w:p w:rsidR="00DC70B8" w:rsidRPr="00181A96" w:rsidRDefault="00DC70B8" w:rsidP="00A6365B">
      <w:pPr>
        <w:spacing w:before="41" w:after="0"/>
        <w:ind w:left="120" w:right="170"/>
        <w:jc w:val="both"/>
        <w:rPr>
          <w:rFonts w:cs="Calibri"/>
          <w:sz w:val="16"/>
          <w:szCs w:val="20"/>
          <w:lang w:val="it-IT"/>
        </w:rPr>
      </w:pPr>
    </w:p>
    <w:p w:rsidR="00A6365B" w:rsidRDefault="00A6365B" w:rsidP="00A6365B">
      <w:pPr>
        <w:spacing w:before="53" w:after="0" w:line="240" w:lineRule="auto"/>
        <w:ind w:left="120" w:right="838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1</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pacing w:val="-3"/>
          <w:sz w:val="20"/>
          <w:szCs w:val="20"/>
          <w:lang w:val="it-IT"/>
        </w:rPr>
        <w:t>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3"/>
          <w:sz w:val="20"/>
          <w:szCs w:val="20"/>
          <w:lang w:val="it-IT"/>
        </w:rPr>
        <w:t>F</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pacing w:val="1"/>
          <w:sz w:val="20"/>
          <w:szCs w:val="20"/>
          <w:lang w:val="it-IT"/>
        </w:rPr>
        <w:t>A</w:t>
      </w:r>
      <w:r w:rsidRPr="00D72EB3">
        <w:rPr>
          <w:rFonts w:cs="Calibri"/>
          <w:b/>
          <w:bCs/>
          <w:sz w:val="20"/>
          <w:szCs w:val="20"/>
          <w:lang w:val="it-IT"/>
        </w:rPr>
        <w:t>LI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si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cl</w:t>
      </w:r>
      <w:r w:rsidRPr="00D72EB3">
        <w:rPr>
          <w:rFonts w:cs="Calibri"/>
          <w:spacing w:val="-1"/>
          <w:sz w:val="20"/>
          <w:szCs w:val="20"/>
          <w:lang w:val="it-IT"/>
        </w:rPr>
        <w:t>ud</w:t>
      </w:r>
      <w:r w:rsidRPr="00D72EB3">
        <w:rPr>
          <w:rFonts w:cs="Calibri"/>
          <w:spacing w:val="1"/>
          <w:sz w:val="20"/>
          <w:szCs w:val="20"/>
          <w:lang w:val="it-IT"/>
        </w:rPr>
        <w:t>e</w:t>
      </w:r>
      <w:r w:rsidRPr="00D72EB3">
        <w:rPr>
          <w:rFonts w:cs="Calibri"/>
          <w:sz w:val="20"/>
          <w:szCs w:val="20"/>
          <w:lang w:val="it-IT"/>
        </w:rPr>
        <w:t xml:space="preserve">rà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m</w:t>
      </w:r>
      <w:r w:rsidRPr="00D72EB3">
        <w:rPr>
          <w:rFonts w:cs="Calibri"/>
          <w:sz w:val="20"/>
          <w:szCs w:val="20"/>
          <w:lang w:val="it-IT"/>
        </w:rPr>
        <w:t>ale a</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 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tro </w:t>
      </w:r>
      <w:r w:rsidR="009F0878">
        <w:rPr>
          <w:rFonts w:cs="Calibri"/>
          <w:sz w:val="20"/>
          <w:szCs w:val="20"/>
          <w:lang w:val="it-IT"/>
        </w:rPr>
        <w:t>dodici</w:t>
      </w:r>
      <w:r w:rsidRPr="00D72EB3">
        <w:rPr>
          <w:rFonts w:cs="Calibri"/>
          <w:sz w:val="20"/>
          <w:szCs w:val="20"/>
          <w:lang w:val="it-IT"/>
        </w:rPr>
        <w:t xml:space="preserve"> </w:t>
      </w:r>
      <w:r w:rsidRPr="00D72EB3">
        <w:rPr>
          <w:rFonts w:cs="Calibri"/>
          <w:spacing w:val="1"/>
          <w:sz w:val="20"/>
          <w:szCs w:val="20"/>
          <w:lang w:val="it-IT"/>
        </w:rPr>
        <w:t>me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z w:val="20"/>
          <w:szCs w:val="20"/>
          <w:lang w:val="it-IT"/>
        </w:rPr>
        <w:t>alla 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8"/>
          <w:sz w:val="20"/>
          <w:szCs w:val="20"/>
          <w:lang w:val="it-IT"/>
        </w:rPr>
        <w:t xml:space="preserve"> </w:t>
      </w:r>
      <w:r w:rsidRPr="00D72EB3">
        <w:rPr>
          <w:rFonts w:cs="Calibri"/>
          <w:spacing w:val="-1"/>
          <w:sz w:val="20"/>
          <w:szCs w:val="20"/>
          <w:lang w:val="it-IT"/>
        </w:rPr>
        <w:t>dom</w:t>
      </w:r>
      <w:r w:rsidRPr="00D72EB3">
        <w:rPr>
          <w:rFonts w:cs="Calibri"/>
          <w:sz w:val="20"/>
          <w:szCs w:val="20"/>
          <w:lang w:val="it-IT"/>
        </w:rPr>
        <w:t>a</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arà</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siti</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z w:val="20"/>
          <w:szCs w:val="20"/>
          <w:lang w:val="it-IT"/>
        </w:rPr>
        <w:t>(</w:t>
      </w:r>
      <w:r w:rsidRPr="00D72EB3">
        <w:rPr>
          <w:rFonts w:cs="Calibri"/>
          <w:spacing w:val="-1"/>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 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 ri</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fa</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ltà,</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i</w:t>
      </w:r>
      <w:r w:rsidRPr="00D72EB3">
        <w:rPr>
          <w:rFonts w:cs="Calibri"/>
          <w:spacing w:val="-3"/>
          <w:sz w:val="20"/>
          <w:szCs w:val="20"/>
          <w:lang w:val="it-IT"/>
        </w:rPr>
        <w:t>l</w:t>
      </w:r>
      <w:r w:rsidRPr="00D72EB3">
        <w:rPr>
          <w:rFonts w:cs="Calibri"/>
          <w:spacing w:val="1"/>
          <w:sz w:val="20"/>
          <w:szCs w:val="20"/>
          <w:lang w:val="it-IT"/>
        </w:rPr>
        <w:t>ev</w:t>
      </w:r>
      <w:r w:rsidRPr="00D72EB3">
        <w:rPr>
          <w:rFonts w:cs="Calibri"/>
          <w:sz w:val="20"/>
          <w:szCs w:val="20"/>
          <w:lang w:val="it-IT"/>
        </w:rPr>
        <w:t>i 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u</w:t>
      </w:r>
      <w:r w:rsidRPr="00D72EB3">
        <w:rPr>
          <w:rFonts w:cs="Calibri"/>
          <w:spacing w:val="-1"/>
          <w:sz w:val="20"/>
          <w:szCs w:val="20"/>
          <w:lang w:val="it-IT"/>
        </w:rPr>
        <w:t>bb</w:t>
      </w:r>
      <w:r w:rsidRPr="00D72EB3">
        <w:rPr>
          <w:rFonts w:cs="Calibri"/>
          <w:sz w:val="20"/>
          <w:szCs w:val="20"/>
          <w:lang w:val="it-IT"/>
        </w:rPr>
        <w:t>li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i</w:t>
      </w:r>
      <w:r w:rsidRPr="00D72EB3">
        <w:rPr>
          <w:rFonts w:cs="Calibri"/>
          <w:sz w:val="20"/>
          <w:szCs w:val="20"/>
          <w:lang w:val="it-IT"/>
        </w:rPr>
        <w:t>:</w:t>
      </w:r>
    </w:p>
    <w:p w:rsidR="00A6365B" w:rsidRPr="00D72EB3" w:rsidRDefault="00A6365B" w:rsidP="004247F1">
      <w:pPr>
        <w:pStyle w:val="Paragrafoelenco"/>
        <w:numPr>
          <w:ilvl w:val="0"/>
          <w:numId w:val="3"/>
        </w:numPr>
        <w:spacing w:after="0" w:line="240" w:lineRule="auto"/>
        <w:ind w:right="170"/>
        <w:jc w:val="both"/>
        <w:rPr>
          <w:rFonts w:cs="Calibri"/>
          <w:sz w:val="20"/>
          <w:szCs w:val="20"/>
          <w:lang w:val="it-IT"/>
        </w:rPr>
      </w:pP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rre la</w:t>
      </w:r>
      <w:r w:rsidRPr="00D72EB3">
        <w:rPr>
          <w:rFonts w:cs="Calibri"/>
          <w:spacing w:val="16"/>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6"/>
          <w:sz w:val="20"/>
          <w:szCs w:val="20"/>
          <w:lang w:val="it-IT"/>
        </w:rPr>
        <w:t xml:space="preserve"> </w:t>
      </w:r>
      <w:r w:rsidRPr="00D72EB3">
        <w:rPr>
          <w:rFonts w:cs="Calibri"/>
          <w:sz w:val="20"/>
          <w:szCs w:val="20"/>
          <w:lang w:val="it-IT"/>
        </w:rPr>
        <w:t xml:space="preserve">la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o la ria</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xml:space="preserve">, o la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16"/>
          <w:sz w:val="20"/>
          <w:szCs w:val="20"/>
          <w:lang w:val="it-IT"/>
        </w:rPr>
        <w:t xml:space="preserve"> </w:t>
      </w:r>
      <w:r w:rsidRPr="00D72EB3">
        <w:rPr>
          <w:rFonts w:cs="Calibri"/>
          <w:sz w:val="20"/>
          <w:szCs w:val="20"/>
          <w:lang w:val="it-IT"/>
        </w:rPr>
        <w:t>la</w:t>
      </w:r>
      <w:r w:rsidRPr="00D72EB3">
        <w:rPr>
          <w:rFonts w:cs="Calibri"/>
          <w:spacing w:val="16"/>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 o 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nnu</w:t>
      </w:r>
      <w:r w:rsidRPr="00D72EB3">
        <w:rPr>
          <w:rFonts w:cs="Calibri"/>
          <w:sz w:val="20"/>
          <w:szCs w:val="20"/>
          <w:lang w:val="it-IT"/>
        </w:rPr>
        <w:t>lla</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A14940" w:rsidRDefault="00A6365B" w:rsidP="004247F1">
      <w:pPr>
        <w:pStyle w:val="Paragrafoelenco"/>
        <w:numPr>
          <w:ilvl w:val="0"/>
          <w:numId w:val="3"/>
        </w:numPr>
        <w:spacing w:after="0" w:line="240" w:lineRule="auto"/>
        <w:ind w:right="170"/>
        <w:jc w:val="both"/>
        <w:rPr>
          <w:rFonts w:cs="Calibri"/>
          <w:spacing w:val="-1"/>
          <w:sz w:val="20"/>
          <w:szCs w:val="20"/>
          <w:lang w:val="it-IT"/>
        </w:rPr>
      </w:pPr>
      <w:r w:rsidRPr="00A14940">
        <w:rPr>
          <w:rFonts w:cs="Calibri"/>
          <w:spacing w:val="-1"/>
          <w:sz w:val="20"/>
          <w:szCs w:val="20"/>
          <w:lang w:val="it-IT"/>
        </w:rPr>
        <w:t xml:space="preserve">sospendere o revocare il procedimento di assunzione anche dopo l'espletamento del colloquio, senza che nei candidati possa sorgere alcun diritto o pretesa, in caso di mutate esigenze organizzative, anche in considerazione della </w:t>
      </w:r>
      <w:proofErr w:type="spellStart"/>
      <w:r w:rsidRPr="00A14940">
        <w:rPr>
          <w:rFonts w:cs="Calibri"/>
          <w:spacing w:val="-1"/>
          <w:sz w:val="20"/>
          <w:szCs w:val="20"/>
          <w:lang w:val="it-IT"/>
        </w:rPr>
        <w:t>processazione</w:t>
      </w:r>
      <w:proofErr w:type="spellEnd"/>
      <w:r w:rsidRPr="00A14940">
        <w:rPr>
          <w:rFonts w:cs="Calibri"/>
          <w:spacing w:val="-1"/>
          <w:sz w:val="20"/>
          <w:szCs w:val="20"/>
          <w:lang w:val="it-IT"/>
        </w:rPr>
        <w:t xml:space="preserve"> delle annuali regole regionali di sistema e dell’attuazione della Legge Regionale n. 23/2015 e </w:t>
      </w:r>
      <w:proofErr w:type="spellStart"/>
      <w:r w:rsidRPr="00A14940">
        <w:rPr>
          <w:rFonts w:cs="Calibri"/>
          <w:spacing w:val="-1"/>
          <w:sz w:val="20"/>
          <w:szCs w:val="20"/>
          <w:lang w:val="it-IT"/>
        </w:rPr>
        <w:t>s.m.i.</w:t>
      </w:r>
      <w:proofErr w:type="spellEnd"/>
      <w:r w:rsidRPr="00A14940">
        <w:rPr>
          <w:rFonts w:cs="Calibri"/>
          <w:spacing w:val="-1"/>
          <w:sz w:val="20"/>
          <w:szCs w:val="20"/>
          <w:lang w:val="it-IT"/>
        </w:rPr>
        <w:t xml:space="preserve"> </w:t>
      </w:r>
    </w:p>
    <w:p w:rsidR="00A6365B" w:rsidRPr="00A14940" w:rsidRDefault="00A6365B" w:rsidP="00A6365B">
      <w:pPr>
        <w:pStyle w:val="Paragrafoelenco"/>
        <w:spacing w:after="0" w:line="240" w:lineRule="auto"/>
        <w:ind w:right="170"/>
        <w:jc w:val="both"/>
        <w:rPr>
          <w:rFonts w:cs="Calibri"/>
          <w:spacing w:val="-1"/>
          <w:sz w:val="20"/>
          <w:szCs w:val="20"/>
          <w:lang w:val="it-IT"/>
        </w:rPr>
      </w:pPr>
    </w:p>
    <w:p w:rsidR="00A6365B"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 xml:space="preserve">to </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licita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 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fat</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 t</w:t>
      </w:r>
      <w:r w:rsidRPr="00D72EB3">
        <w:rPr>
          <w:rFonts w:cs="Calibri"/>
          <w:spacing w:val="1"/>
          <w:sz w:val="20"/>
          <w:szCs w:val="20"/>
          <w:lang w:val="it-IT"/>
        </w:rPr>
        <w:t>em</w:t>
      </w:r>
      <w:r w:rsidRPr="00D72EB3">
        <w:rPr>
          <w:rFonts w:cs="Calibri"/>
          <w:spacing w:val="-3"/>
          <w:sz w:val="20"/>
          <w:szCs w:val="20"/>
          <w:lang w:val="it-IT"/>
        </w:rPr>
        <w:t>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p>
    <w:p w:rsidR="00DC70B8" w:rsidRDefault="00DC70B8" w:rsidP="00A6365B">
      <w:pPr>
        <w:spacing w:after="0" w:line="240" w:lineRule="auto"/>
        <w:ind w:left="120" w:right="170"/>
        <w:jc w:val="both"/>
        <w:rPr>
          <w:rFonts w:cs="Calibri"/>
          <w:spacing w:val="1"/>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lica</w:t>
      </w:r>
      <w:r w:rsidRPr="00D72EB3">
        <w:rPr>
          <w:rFonts w:cs="Calibri"/>
          <w:spacing w:val="1"/>
          <w:sz w:val="20"/>
          <w:szCs w:val="20"/>
          <w:lang w:val="it-IT"/>
        </w:rPr>
        <w:t xml:space="preserve"> 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z w:val="20"/>
          <w:szCs w:val="20"/>
          <w:lang w:val="it-IT"/>
        </w:rPr>
        <w:t>cla</w:t>
      </w:r>
      <w:r w:rsidRPr="00D72EB3">
        <w:rPr>
          <w:rFonts w:cs="Calibri"/>
          <w:spacing w:val="-1"/>
          <w:sz w:val="20"/>
          <w:szCs w:val="20"/>
          <w:lang w:val="it-IT"/>
        </w:rPr>
        <w:t>u</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40" w:lineRule="auto"/>
        <w:rPr>
          <w:rFonts w:cs="Calibri"/>
          <w:sz w:val="20"/>
          <w:szCs w:val="20"/>
          <w:lang w:val="it-IT"/>
        </w:rPr>
      </w:pPr>
    </w:p>
    <w:p w:rsidR="00A6365B"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I candidati autorizzano l’ASST della Valle Olona, in qualità di titolare e la </w:t>
      </w:r>
      <w:r w:rsidR="008B64A7">
        <w:rPr>
          <w:rFonts w:cs="Calibri"/>
          <w:spacing w:val="1"/>
          <w:sz w:val="20"/>
          <w:szCs w:val="20"/>
          <w:lang w:val="it-IT"/>
        </w:rPr>
        <w:t>S.C. Gestione e Sviluppo delle Risorse Umane</w:t>
      </w:r>
      <w:r w:rsidRPr="00584E5D">
        <w:rPr>
          <w:rFonts w:cs="Calibri"/>
          <w:spacing w:val="1"/>
          <w:sz w:val="20"/>
          <w:szCs w:val="20"/>
          <w:lang w:val="it-IT"/>
        </w:rPr>
        <w:t xml:space="preserv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w:t>
      </w:r>
      <w:r w:rsidR="007E5DE3">
        <w:rPr>
          <w:rFonts w:cs="Calibri"/>
          <w:spacing w:val="1"/>
          <w:sz w:val="20"/>
          <w:szCs w:val="20"/>
          <w:lang w:val="it-IT"/>
        </w:rPr>
        <w:t>S.C. Gestione e Sviluppo delle Risorse Umane</w:t>
      </w:r>
      <w:r w:rsidRPr="00584E5D">
        <w:rPr>
          <w:rFonts w:cs="Calibri"/>
          <w:spacing w:val="1"/>
          <w:sz w:val="20"/>
          <w:szCs w:val="20"/>
          <w:lang w:val="it-IT"/>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A6365B" w:rsidRPr="00584E5D"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L’interessato ha l’obbligo legale e/o contrattuale di fornire i dati personali. </w:t>
      </w:r>
    </w:p>
    <w:p w:rsidR="00A6365B" w:rsidRPr="006B6C55" w:rsidRDefault="00A6365B" w:rsidP="00A6365B">
      <w:pPr>
        <w:spacing w:after="0" w:line="240" w:lineRule="auto"/>
        <w:ind w:left="120" w:right="170"/>
        <w:jc w:val="both"/>
        <w:rPr>
          <w:rFonts w:cs="Calibri"/>
          <w:spacing w:val="1"/>
          <w:sz w:val="20"/>
          <w:szCs w:val="20"/>
          <w:lang w:val="it-IT"/>
        </w:rPr>
      </w:pPr>
      <w:r w:rsidRPr="006B6C55">
        <w:rPr>
          <w:rFonts w:cs="Calibri"/>
          <w:spacing w:val="1"/>
          <w:sz w:val="20"/>
          <w:szCs w:val="20"/>
          <w:lang w:val="it-IT"/>
        </w:rPr>
        <w:lastRenderedPageBreak/>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C70B8" w:rsidRDefault="00DC70B8" w:rsidP="00A6365B">
      <w:pPr>
        <w:spacing w:after="0" w:line="240" w:lineRule="auto"/>
        <w:ind w:left="120" w:right="7399"/>
        <w:jc w:val="both"/>
        <w:rPr>
          <w:rFonts w:cs="Calibri"/>
          <w:sz w:val="20"/>
          <w:szCs w:val="20"/>
          <w:lang w:val="it-IT"/>
        </w:rPr>
      </w:pPr>
    </w:p>
    <w:p w:rsidR="00A6365B" w:rsidRDefault="00A6365B" w:rsidP="00A6365B">
      <w:pPr>
        <w:spacing w:after="0" w:line="240" w:lineRule="auto"/>
        <w:ind w:left="120" w:right="7399"/>
        <w:jc w:val="both"/>
        <w:rPr>
          <w:rFonts w:cs="Calibri"/>
          <w:sz w:val="20"/>
          <w:szCs w:val="20"/>
          <w:lang w:val="it-IT"/>
        </w:rPr>
      </w:pPr>
      <w:r>
        <w:rPr>
          <w:rFonts w:cs="Calibri"/>
          <w:sz w:val="20"/>
          <w:szCs w:val="20"/>
          <w:lang w:val="it-IT"/>
        </w:rPr>
        <w:t>Busto Arsizio</w:t>
      </w:r>
      <w:r w:rsidRPr="00D72EB3">
        <w:rPr>
          <w:rFonts w:cs="Calibri"/>
          <w:sz w:val="20"/>
          <w:szCs w:val="20"/>
          <w:lang w:val="it-IT"/>
        </w:rPr>
        <w:t>,</w:t>
      </w:r>
      <w:r w:rsidR="00CA4E10">
        <w:rPr>
          <w:rFonts w:cs="Calibri"/>
          <w:sz w:val="20"/>
          <w:szCs w:val="20"/>
          <w:lang w:val="it-IT"/>
        </w:rPr>
        <w:t xml:space="preserve"> </w:t>
      </w:r>
      <w:r w:rsidR="00C6362B">
        <w:rPr>
          <w:rFonts w:cs="Calibri"/>
          <w:sz w:val="20"/>
          <w:szCs w:val="20"/>
          <w:lang w:val="it-IT"/>
        </w:rPr>
        <w:t>4 settembre</w:t>
      </w:r>
      <w:r w:rsidR="00772A79">
        <w:rPr>
          <w:rFonts w:cs="Calibri"/>
          <w:sz w:val="20"/>
          <w:szCs w:val="20"/>
          <w:lang w:val="it-IT"/>
        </w:rPr>
        <w:t xml:space="preserve"> 2024</w:t>
      </w:r>
    </w:p>
    <w:p w:rsidR="00772A79" w:rsidRDefault="00772A79" w:rsidP="00A6365B">
      <w:pPr>
        <w:spacing w:after="0" w:line="240" w:lineRule="auto"/>
        <w:ind w:left="120" w:right="7399"/>
        <w:jc w:val="both"/>
        <w:rPr>
          <w:rFonts w:cs="Calibri"/>
          <w:sz w:val="20"/>
          <w:szCs w:val="20"/>
          <w:lang w:val="it-IT"/>
        </w:rPr>
      </w:pPr>
    </w:p>
    <w:p w:rsidR="00772A79" w:rsidRPr="00D72EB3" w:rsidRDefault="00772A79" w:rsidP="00A6365B">
      <w:pPr>
        <w:spacing w:after="0" w:line="240" w:lineRule="auto"/>
        <w:ind w:left="120" w:right="7399"/>
        <w:jc w:val="both"/>
        <w:rPr>
          <w:rFonts w:cs="Calibri"/>
          <w:sz w:val="20"/>
          <w:szCs w:val="20"/>
          <w:lang w:val="it-IT"/>
        </w:rPr>
      </w:pPr>
    </w:p>
    <w:p w:rsidR="00823DAB" w:rsidRPr="00B433CA" w:rsidRDefault="00823DAB" w:rsidP="00B433CA">
      <w:pPr>
        <w:spacing w:after="0"/>
        <w:jc w:val="center"/>
        <w:rPr>
          <w:rFonts w:cs="Calibri"/>
          <w:spacing w:val="1"/>
          <w:sz w:val="20"/>
          <w:szCs w:val="20"/>
          <w:lang w:val="it-IT"/>
        </w:rPr>
      </w:pPr>
      <w:r w:rsidRPr="00B433CA">
        <w:rPr>
          <w:rFonts w:cs="Calibri"/>
          <w:spacing w:val="1"/>
          <w:sz w:val="20"/>
          <w:szCs w:val="20"/>
          <w:lang w:val="it-IT"/>
        </w:rPr>
        <w:t xml:space="preserve">f.to IL </w:t>
      </w:r>
      <w:r w:rsidRPr="00D72EB3">
        <w:rPr>
          <w:rFonts w:cs="Calibri"/>
          <w:spacing w:val="1"/>
          <w:sz w:val="20"/>
          <w:szCs w:val="20"/>
          <w:lang w:val="it-IT"/>
        </w:rPr>
        <w:t>D</w:t>
      </w:r>
      <w:r w:rsidRPr="00B433CA">
        <w:rPr>
          <w:rFonts w:cs="Calibri"/>
          <w:spacing w:val="1"/>
          <w:sz w:val="20"/>
          <w:szCs w:val="20"/>
          <w:lang w:val="it-IT"/>
        </w:rPr>
        <w:t>IRETTORE GENERALE</w:t>
      </w:r>
      <w:r w:rsidR="00B433CA" w:rsidRPr="00B433CA">
        <w:rPr>
          <w:rFonts w:cs="Calibri"/>
          <w:spacing w:val="1"/>
          <w:sz w:val="20"/>
          <w:szCs w:val="20"/>
          <w:lang w:val="it-IT"/>
        </w:rPr>
        <w:t xml:space="preserve"> DELL’ASST VALLE OLONA </w:t>
      </w:r>
      <w:r>
        <w:rPr>
          <w:rFonts w:cs="Calibri"/>
          <w:spacing w:val="1"/>
          <w:sz w:val="20"/>
          <w:szCs w:val="20"/>
          <w:lang w:val="it-IT"/>
        </w:rPr>
        <w:t xml:space="preserve"> </w:t>
      </w:r>
    </w:p>
    <w:p w:rsidR="00823DAB" w:rsidRDefault="00823DAB" w:rsidP="00823DAB">
      <w:pPr>
        <w:spacing w:after="0"/>
        <w:jc w:val="center"/>
        <w:rPr>
          <w:rFonts w:cs="Calibri"/>
          <w:spacing w:val="1"/>
          <w:sz w:val="20"/>
          <w:szCs w:val="20"/>
          <w:lang w:val="it-IT"/>
        </w:rPr>
      </w:pPr>
      <w:r w:rsidRPr="00AC1F24">
        <w:rPr>
          <w:rFonts w:cs="Calibri"/>
          <w:spacing w:val="1"/>
          <w:sz w:val="20"/>
          <w:szCs w:val="20"/>
          <w:lang w:val="it-IT"/>
        </w:rPr>
        <w:t>Dr.</w:t>
      </w:r>
      <w:r>
        <w:rPr>
          <w:rFonts w:cs="Calibri"/>
          <w:spacing w:val="1"/>
          <w:sz w:val="20"/>
          <w:szCs w:val="20"/>
          <w:lang w:val="it-IT"/>
        </w:rPr>
        <w:t>ssa Daniela Bianchi</w:t>
      </w:r>
    </w:p>
    <w:p w:rsidR="00823DAB" w:rsidRDefault="00823DAB" w:rsidP="00823DAB">
      <w:pPr>
        <w:spacing w:after="0"/>
        <w:jc w:val="center"/>
        <w:rPr>
          <w:rFonts w:cs="Calibri"/>
          <w:spacing w:val="1"/>
          <w:sz w:val="20"/>
          <w:szCs w:val="20"/>
          <w:lang w:val="it-IT"/>
        </w:rPr>
        <w:sectPr w:rsidR="00823DAB" w:rsidSect="00A6365B">
          <w:footerReference w:type="default" r:id="rId9"/>
          <w:pgSz w:w="11900" w:h="16840"/>
          <w:pgMar w:top="993" w:right="560" w:bottom="709" w:left="567" w:header="720" w:footer="720" w:gutter="0"/>
          <w:cols w:space="720"/>
        </w:sectPr>
      </w:pPr>
    </w:p>
    <w:p w:rsidR="00306A93" w:rsidRPr="00306A93" w:rsidRDefault="00306A93" w:rsidP="00306A93">
      <w:pPr>
        <w:rPr>
          <w:lang w:val="it-IT"/>
        </w:rPr>
      </w:pPr>
      <w:r w:rsidRPr="00306A93">
        <w:rPr>
          <w:lang w:val="it-IT"/>
        </w:rPr>
        <w:lastRenderedPageBreak/>
        <w:t xml:space="preserve">Fac-simile curriculum </w:t>
      </w:r>
    </w:p>
    <w:p w:rsidR="00306A93" w:rsidRPr="00306A93" w:rsidRDefault="00306A93" w:rsidP="00306A93">
      <w:pPr>
        <w:ind w:left="7080"/>
        <w:rPr>
          <w:lang w:val="it-IT"/>
        </w:rPr>
      </w:pPr>
      <w:r w:rsidRPr="00306A93">
        <w:rPr>
          <w:lang w:val="it-IT"/>
        </w:rPr>
        <w:t>AL DIRETTORE GENERALE</w:t>
      </w:r>
    </w:p>
    <w:p w:rsidR="00306A93" w:rsidRPr="00306A93" w:rsidRDefault="00306A93" w:rsidP="00306A93">
      <w:pPr>
        <w:ind w:left="7080"/>
        <w:rPr>
          <w:lang w:val="it-IT"/>
        </w:rPr>
      </w:pPr>
      <w:r w:rsidRPr="00306A93">
        <w:rPr>
          <w:lang w:val="it-IT"/>
        </w:rPr>
        <w:t xml:space="preserve">ASST  VALLE OLONA </w:t>
      </w:r>
    </w:p>
    <w:p w:rsidR="00306A93" w:rsidRPr="00306A93" w:rsidRDefault="00306A93" w:rsidP="00306A93">
      <w:pPr>
        <w:ind w:left="7080"/>
        <w:rPr>
          <w:lang w:val="it-IT"/>
        </w:rPr>
      </w:pPr>
      <w:r w:rsidRPr="00306A93">
        <w:rPr>
          <w:lang w:val="it-IT"/>
        </w:rPr>
        <w:t xml:space="preserve">Via A. da Brescia, 1 </w:t>
      </w:r>
    </w:p>
    <w:p w:rsidR="00306A93" w:rsidRPr="00306A93" w:rsidRDefault="00306A93" w:rsidP="00306A93">
      <w:pPr>
        <w:ind w:left="7080"/>
        <w:rPr>
          <w:lang w:val="it-IT"/>
        </w:rPr>
      </w:pPr>
      <w:r w:rsidRPr="00306A93">
        <w:rPr>
          <w:lang w:val="it-IT"/>
        </w:rPr>
        <w:t xml:space="preserve">21052 Busto Arsizio </w:t>
      </w:r>
    </w:p>
    <w:p w:rsidR="00306A93" w:rsidRPr="00306A93" w:rsidRDefault="00306A93" w:rsidP="00306A93">
      <w:pPr>
        <w:rPr>
          <w:lang w:val="it-IT"/>
        </w:rPr>
      </w:pPr>
    </w:p>
    <w:p w:rsidR="00306A93" w:rsidRPr="00306A93" w:rsidRDefault="00306A93" w:rsidP="00306A93">
      <w:pPr>
        <w:rPr>
          <w:lang w:val="it-IT"/>
        </w:rPr>
      </w:pPr>
      <w:r w:rsidRPr="00306A93">
        <w:rPr>
          <w:lang w:val="it-IT"/>
        </w:rPr>
        <w:t>Il/La sottoscritto/a (cognome nome)………………………………………………………………………………………………………………</w:t>
      </w:r>
    </w:p>
    <w:p w:rsidR="00306A93" w:rsidRPr="00306A93" w:rsidRDefault="00306A93" w:rsidP="00306A93">
      <w:pPr>
        <w:rPr>
          <w:lang w:val="it-IT"/>
        </w:rPr>
      </w:pPr>
      <w:r w:rsidRPr="00306A93">
        <w:rPr>
          <w:lang w:val="it-IT"/>
        </w:rPr>
        <w:t xml:space="preserve"> nato il   ……………………………..         a               ……………………………..                                 </w:t>
      </w:r>
      <w:proofErr w:type="spellStart"/>
      <w:r w:rsidRPr="00306A93">
        <w:rPr>
          <w:lang w:val="it-IT"/>
        </w:rPr>
        <w:t>prov</w:t>
      </w:r>
      <w:proofErr w:type="spellEnd"/>
      <w:r w:rsidRPr="00306A93">
        <w:rPr>
          <w:lang w:val="it-IT"/>
        </w:rPr>
        <w:t>.       …………………………</w:t>
      </w:r>
    </w:p>
    <w:p w:rsidR="00306A93" w:rsidRPr="00306A93" w:rsidRDefault="00306A93" w:rsidP="00306A93">
      <w:pPr>
        <w:jc w:val="center"/>
        <w:rPr>
          <w:b/>
          <w:lang w:val="it-IT"/>
        </w:rPr>
      </w:pPr>
      <w:r w:rsidRPr="00306A93">
        <w:rPr>
          <w:b/>
          <w:lang w:val="it-IT"/>
        </w:rPr>
        <w:t>DICHIARA</w:t>
      </w:r>
    </w:p>
    <w:p w:rsidR="00306A93" w:rsidRPr="00306A93" w:rsidRDefault="00306A93" w:rsidP="00306A93">
      <w:pPr>
        <w:jc w:val="both"/>
        <w:rPr>
          <w:lang w:val="it-IT"/>
        </w:rPr>
      </w:pPr>
      <w:r w:rsidRPr="00306A93">
        <w:rPr>
          <w:lang w:val="it-IT"/>
        </w:rPr>
        <w:t xml:space="preserve">consapevole delle sanzioni penali richiamate dall’art.76 del DPR n.445/2000 nel caso di dichiarazioni non veritiere, di formazione o uso di atti falsi, e consapevole che ai sensi dell’art.46 del medesimo decreto l’ASST Valle Olona  può acquisire direttamente gli atti comprovanti, sotto la propria responsabilità di essere </w:t>
      </w:r>
    </w:p>
    <w:p w:rsidR="00306A93" w:rsidRPr="00306A93" w:rsidRDefault="00306A93" w:rsidP="00306A93">
      <w:pPr>
        <w:jc w:val="both"/>
        <w:rPr>
          <w:lang w:val="it-IT"/>
        </w:rPr>
      </w:pPr>
      <w:r w:rsidRPr="00306A93">
        <w:rPr>
          <w:lang w:val="it-IT"/>
        </w:rPr>
        <w:t xml:space="preserve">in possesso della Laurea in ………………………………………………………………………… conseguito in data………………………………………………………………………………………………… presso l’Università degli Studi di ….…………………………………………………………………………… </w:t>
      </w:r>
    </w:p>
    <w:p w:rsidR="00306A93" w:rsidRPr="00306A93" w:rsidRDefault="00306A93" w:rsidP="00306A93">
      <w:pPr>
        <w:jc w:val="both"/>
        <w:rPr>
          <w:lang w:val="it-IT"/>
        </w:rPr>
      </w:pPr>
      <w:r w:rsidRPr="00306A93">
        <w:rPr>
          <w:lang w:val="it-IT"/>
        </w:rPr>
        <w:t>(Solo se titolo conseguito in stato diverso dall’Italia Riconoscimento a cura del …………………………………………………………..in data …………………)</w:t>
      </w:r>
    </w:p>
    <w:p w:rsidR="00306A93" w:rsidRPr="00306A93" w:rsidRDefault="00306A93" w:rsidP="00306A93">
      <w:pPr>
        <w:jc w:val="both"/>
        <w:rPr>
          <w:i/>
          <w:u w:val="single"/>
          <w:lang w:val="it-IT"/>
        </w:rPr>
      </w:pPr>
      <w:r w:rsidRPr="00306A93">
        <w:rPr>
          <w:i/>
          <w:u w:val="single"/>
          <w:lang w:val="it-IT"/>
        </w:rPr>
        <w:t xml:space="preserve"> (duplicare il riquadro in caso di necessità)</w:t>
      </w:r>
    </w:p>
    <w:p w:rsidR="00306A93" w:rsidRPr="00306A93" w:rsidRDefault="00306A93" w:rsidP="00306A93">
      <w:pPr>
        <w:jc w:val="both"/>
        <w:rPr>
          <w:lang w:val="it-IT"/>
        </w:rPr>
      </w:pPr>
      <w:r w:rsidRPr="00306A93">
        <w:rPr>
          <w:lang w:val="it-IT"/>
        </w:rPr>
        <w:t xml:space="preserve">in possesso dell’abilitazione alla professione di  ………………………………………………………………………… conseguita in data………………………………………………………………………………………………… presso l’Università degli Studi di ….…………………………………………………………………………… </w:t>
      </w:r>
    </w:p>
    <w:p w:rsidR="00306A93" w:rsidRPr="00306A93" w:rsidRDefault="00306A93" w:rsidP="00306A93">
      <w:pPr>
        <w:jc w:val="both"/>
        <w:rPr>
          <w:lang w:val="it-IT"/>
        </w:rPr>
      </w:pPr>
      <w:r w:rsidRPr="00306A93">
        <w:rPr>
          <w:lang w:val="it-IT"/>
        </w:rPr>
        <w:t xml:space="preserve">di essere iscritto all’albo dell’ordine degli medici della Provincia di………………………. ……………. dal………………………………………………………………n° di iscrizione…………………………..... </w:t>
      </w:r>
    </w:p>
    <w:p w:rsidR="00306A93" w:rsidRPr="00306A93" w:rsidRDefault="00306A93" w:rsidP="00306A93">
      <w:pPr>
        <w:jc w:val="both"/>
        <w:rPr>
          <w:lang w:val="it-IT"/>
        </w:rPr>
      </w:pPr>
      <w:r w:rsidRPr="00306A93">
        <w:rPr>
          <w:lang w:val="it-IT"/>
        </w:rPr>
        <w:t xml:space="preserve">di essere i possesso dei seguenti diplomi di specializzazione: </w:t>
      </w:r>
    </w:p>
    <w:p w:rsidR="00306A93" w:rsidRPr="00306A93" w:rsidRDefault="00306A93" w:rsidP="00306A93">
      <w:pPr>
        <w:jc w:val="both"/>
        <w:rPr>
          <w:lang w:val="it-IT"/>
        </w:rPr>
      </w:pPr>
      <w:r w:rsidRPr="00306A93">
        <w:rPr>
          <w:lang w:val="it-IT"/>
        </w:rPr>
        <w:t xml:space="preserve">1) Disciplina: ………………………………………………..………….………………………………………………….. conseguita in data……………………….presso l’Università di………………………………………... ai sensi del </w:t>
      </w:r>
      <w:proofErr w:type="spellStart"/>
      <w:r w:rsidRPr="00306A93">
        <w:rPr>
          <w:lang w:val="it-IT"/>
        </w:rPr>
        <w:t>DLgs</w:t>
      </w:r>
      <w:proofErr w:type="spellEnd"/>
      <w:r w:rsidRPr="00306A93">
        <w:rPr>
          <w:lang w:val="it-IT"/>
        </w:rPr>
        <w:t xml:space="preserve"> 257/1991 </w:t>
      </w:r>
      <w:r>
        <w:sym w:font="Symbol" w:char="F06F"/>
      </w:r>
      <w:r w:rsidRPr="00306A93">
        <w:rPr>
          <w:lang w:val="it-IT"/>
        </w:rPr>
        <w:t xml:space="preserve"> </w:t>
      </w:r>
      <w:proofErr w:type="spellStart"/>
      <w:r w:rsidRPr="00306A93">
        <w:rPr>
          <w:lang w:val="it-IT"/>
        </w:rPr>
        <w:t>DLgs</w:t>
      </w:r>
      <w:proofErr w:type="spellEnd"/>
      <w:r w:rsidRPr="00306A93">
        <w:rPr>
          <w:lang w:val="it-IT"/>
        </w:rPr>
        <w:t xml:space="preserve"> 368/1999 </w:t>
      </w:r>
      <w:r>
        <w:sym w:font="Symbol" w:char="F06F"/>
      </w:r>
      <w:r w:rsidRPr="00306A93">
        <w:rPr>
          <w:lang w:val="it-IT"/>
        </w:rPr>
        <w:t xml:space="preserve"> ………………….. durata anni ………… </w:t>
      </w:r>
    </w:p>
    <w:p w:rsidR="00306A93" w:rsidRPr="00306A93" w:rsidRDefault="00306A93" w:rsidP="00306A93">
      <w:pPr>
        <w:jc w:val="both"/>
        <w:rPr>
          <w:lang w:val="it-IT"/>
        </w:rPr>
      </w:pPr>
      <w:r w:rsidRPr="00306A93">
        <w:rPr>
          <w:lang w:val="it-IT"/>
        </w:rPr>
        <w:t xml:space="preserve">2) Disciplina:………………………………………………………………………………………………………… conseguita in data……………………….presso l’Università di………………………………………….……... ai sensi del </w:t>
      </w:r>
      <w:proofErr w:type="spellStart"/>
      <w:r w:rsidRPr="00306A93">
        <w:rPr>
          <w:lang w:val="it-IT"/>
        </w:rPr>
        <w:t>DLgs</w:t>
      </w:r>
      <w:proofErr w:type="spellEnd"/>
      <w:r w:rsidRPr="00306A93">
        <w:rPr>
          <w:lang w:val="it-IT"/>
        </w:rPr>
        <w:t xml:space="preserve"> 257/1991 </w:t>
      </w:r>
      <w:r>
        <w:sym w:font="Symbol" w:char="F06F"/>
      </w:r>
      <w:r w:rsidRPr="00306A93">
        <w:rPr>
          <w:lang w:val="it-IT"/>
        </w:rPr>
        <w:t xml:space="preserve"> </w:t>
      </w:r>
      <w:proofErr w:type="spellStart"/>
      <w:r w:rsidRPr="00306A93">
        <w:rPr>
          <w:lang w:val="it-IT"/>
        </w:rPr>
        <w:t>DLgs</w:t>
      </w:r>
      <w:proofErr w:type="spellEnd"/>
      <w:r w:rsidRPr="00306A93">
        <w:rPr>
          <w:lang w:val="it-IT"/>
        </w:rPr>
        <w:t xml:space="preserve"> 368/1999</w:t>
      </w:r>
      <w:r>
        <w:sym w:font="Symbol" w:char="F06F"/>
      </w:r>
      <w:r w:rsidRPr="00306A93">
        <w:rPr>
          <w:lang w:val="it-IT"/>
        </w:rPr>
        <w:t xml:space="preserve"> durata anni …………… </w:t>
      </w:r>
    </w:p>
    <w:p w:rsidR="00306A93" w:rsidRPr="00306A93" w:rsidRDefault="00306A93" w:rsidP="00306A93">
      <w:pPr>
        <w:jc w:val="both"/>
        <w:rPr>
          <w:lang w:val="it-IT"/>
        </w:rPr>
      </w:pPr>
      <w:r w:rsidRPr="00306A93">
        <w:rPr>
          <w:lang w:val="it-IT"/>
        </w:rPr>
        <w:t>(Solo se titolo conseguito in stato diverso dall’Italia Riconoscimento a cura del……….…………………..in data ………………………………………………………)</w:t>
      </w:r>
    </w:p>
    <w:p w:rsidR="00306A93" w:rsidRPr="00306A93" w:rsidRDefault="00306A93" w:rsidP="00306A93">
      <w:pPr>
        <w:jc w:val="both"/>
        <w:rPr>
          <w:lang w:val="it-IT"/>
        </w:rPr>
      </w:pPr>
    </w:p>
    <w:p w:rsidR="00306A93" w:rsidRPr="00306A93" w:rsidRDefault="00306A93" w:rsidP="00306A93">
      <w:pPr>
        <w:jc w:val="both"/>
        <w:rPr>
          <w:lang w:val="it-IT"/>
        </w:rPr>
      </w:pPr>
    </w:p>
    <w:p w:rsidR="00306A93" w:rsidRPr="00306A93" w:rsidRDefault="00306A93" w:rsidP="00306A93">
      <w:pPr>
        <w:jc w:val="both"/>
        <w:rPr>
          <w:lang w:val="it-IT"/>
        </w:rPr>
      </w:pPr>
      <w:r w:rsidRPr="00306A93">
        <w:rPr>
          <w:b/>
          <w:lang w:val="it-IT"/>
        </w:rPr>
        <w:t xml:space="preserve">di avere prestato servizio con </w:t>
      </w:r>
      <w:r w:rsidRPr="00306A93">
        <w:rPr>
          <w:b/>
          <w:u w:val="single"/>
          <w:lang w:val="it-IT"/>
        </w:rPr>
        <w:t>rapporto di dipendenza</w:t>
      </w:r>
      <w:r w:rsidRPr="00306A93">
        <w:rPr>
          <w:lang w:val="it-IT"/>
        </w:rPr>
        <w:t xml:space="preserve">, in qualità di: </w:t>
      </w:r>
    </w:p>
    <w:p w:rsidR="00306A93" w:rsidRPr="00306A93" w:rsidRDefault="00306A93" w:rsidP="00306A93">
      <w:pPr>
        <w:jc w:val="both"/>
        <w:rPr>
          <w:lang w:val="it-IT"/>
        </w:rPr>
      </w:pPr>
      <w:r w:rsidRPr="00306A93">
        <w:rPr>
          <w:lang w:val="it-IT"/>
        </w:rPr>
        <w:t xml:space="preserve">profilo professionale …………………………………………… disciplina …………………………………….. </w:t>
      </w:r>
    </w:p>
    <w:p w:rsidR="00306A93" w:rsidRPr="00306A93" w:rsidRDefault="00306A93" w:rsidP="00306A93">
      <w:pPr>
        <w:jc w:val="both"/>
        <w:rPr>
          <w:lang w:val="it-IT"/>
        </w:rPr>
      </w:pPr>
      <w:r w:rsidRPr="00306A93">
        <w:rPr>
          <w:lang w:val="it-IT"/>
        </w:rPr>
        <w:t xml:space="preserve">dal …………………… al ……………………. </w:t>
      </w:r>
    </w:p>
    <w:p w:rsidR="00306A93" w:rsidRPr="00306A93" w:rsidRDefault="00306A93" w:rsidP="00306A93">
      <w:pPr>
        <w:jc w:val="both"/>
        <w:rPr>
          <w:lang w:val="it-IT"/>
        </w:rPr>
      </w:pPr>
      <w:r w:rsidRPr="00306A93">
        <w:rPr>
          <w:lang w:val="it-IT"/>
        </w:rPr>
        <w:t>dal …………………… al …………………….</w:t>
      </w:r>
    </w:p>
    <w:p w:rsidR="00306A93" w:rsidRPr="00306A93" w:rsidRDefault="00306A93" w:rsidP="00306A93">
      <w:pPr>
        <w:jc w:val="both"/>
        <w:rPr>
          <w:lang w:val="it-IT"/>
        </w:rPr>
      </w:pPr>
      <w:r w:rsidRPr="00306A93">
        <w:rPr>
          <w:lang w:val="it-IT"/>
        </w:rPr>
        <w:t xml:space="preserve">dal …………………… al ……………………. </w:t>
      </w:r>
    </w:p>
    <w:p w:rsidR="00306A93" w:rsidRPr="00306A93" w:rsidRDefault="00306A93" w:rsidP="00306A93">
      <w:pPr>
        <w:jc w:val="both"/>
        <w:rPr>
          <w:lang w:val="it-IT"/>
        </w:rPr>
      </w:pPr>
      <w:r w:rsidRPr="00306A93">
        <w:rPr>
          <w:lang w:val="it-IT"/>
        </w:rPr>
        <w:t xml:space="preserve">con interruzione dal servizio (ad es. per aspettative, congedi, senza assegni): dal ……………………..al …………………………….(indicare giorno/mese/anno) </w:t>
      </w:r>
    </w:p>
    <w:p w:rsidR="00306A93" w:rsidRPr="00306A93" w:rsidRDefault="00306A93" w:rsidP="00306A93">
      <w:pPr>
        <w:jc w:val="both"/>
        <w:rPr>
          <w:lang w:val="it-IT"/>
        </w:rPr>
      </w:pPr>
      <w:r w:rsidRPr="00306A93">
        <w:rPr>
          <w:lang w:val="it-IT"/>
        </w:rPr>
        <w:t xml:space="preserve">motivo interruzione o causa risoluzione rapporto ………………………………………………………………… </w:t>
      </w:r>
    </w:p>
    <w:p w:rsidR="00306A93" w:rsidRPr="00306A93" w:rsidRDefault="00306A93" w:rsidP="00306A93">
      <w:pPr>
        <w:jc w:val="both"/>
        <w:rPr>
          <w:lang w:val="it-IT"/>
        </w:rPr>
      </w:pPr>
      <w:r w:rsidRPr="00306A93">
        <w:rPr>
          <w:lang w:val="it-IT"/>
        </w:rPr>
        <w:t xml:space="preserve">con rapporto </w:t>
      </w:r>
      <w:r>
        <w:sym w:font="Symbol" w:char="F07F"/>
      </w:r>
      <w:r w:rsidRPr="00306A93">
        <w:rPr>
          <w:lang w:val="it-IT"/>
        </w:rPr>
        <w:t xml:space="preserve">determinato </w:t>
      </w:r>
      <w:r>
        <w:sym w:font="Symbol" w:char="F07F"/>
      </w:r>
      <w:r w:rsidRPr="00306A93">
        <w:rPr>
          <w:lang w:val="it-IT"/>
        </w:rPr>
        <w:t xml:space="preserve"> indeterminato </w:t>
      </w:r>
      <w:r>
        <w:sym w:font="Symbol" w:char="F07F"/>
      </w:r>
      <w:r w:rsidRPr="00306A93">
        <w:rPr>
          <w:lang w:val="it-IT"/>
        </w:rPr>
        <w:t xml:space="preserve"> a tempo pieno con impegno ridotto, ore ………. settimanali </w:t>
      </w:r>
    </w:p>
    <w:p w:rsidR="00306A93" w:rsidRPr="00306A93" w:rsidRDefault="00306A93" w:rsidP="00306A93">
      <w:pPr>
        <w:jc w:val="both"/>
        <w:rPr>
          <w:lang w:val="it-IT"/>
        </w:rPr>
      </w:pPr>
      <w:r w:rsidRPr="00306A93">
        <w:rPr>
          <w:lang w:val="it-IT"/>
        </w:rPr>
        <w:t xml:space="preserve">presso: (Azienda Sanitaria, Ente, privati, cc.) …………………………………………………………………….. di ……………………………………………………….. – via ………………………………………….. n.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di avere prestato attività di</w:t>
      </w:r>
      <w:r w:rsidRPr="00306A93">
        <w:rPr>
          <w:lang w:val="it-IT"/>
        </w:rPr>
        <w:t xml:space="preserve"> </w:t>
      </w:r>
      <w:r w:rsidRPr="00306A93">
        <w:rPr>
          <w:b/>
          <w:u w:val="single"/>
          <w:lang w:val="it-IT"/>
        </w:rPr>
        <w:t>specialista ambulatoriale</w:t>
      </w:r>
      <w:r w:rsidRPr="00306A93">
        <w:rPr>
          <w:lang w:val="it-IT"/>
        </w:rPr>
        <w:t xml:space="preserve"> ex ACN nella branca di ……………………………………………………........................................ </w:t>
      </w:r>
    </w:p>
    <w:p w:rsidR="00306A93" w:rsidRPr="00306A93" w:rsidRDefault="00306A93" w:rsidP="00306A93">
      <w:pPr>
        <w:jc w:val="both"/>
        <w:rPr>
          <w:lang w:val="it-IT"/>
        </w:rPr>
      </w:pPr>
      <w:r w:rsidRPr="00306A93">
        <w:rPr>
          <w:lang w:val="it-IT"/>
        </w:rPr>
        <w:t xml:space="preserve">dal ……………………………………. al ……………………………….(indicare giorno/mese/anno) con impegno settimanale pari a ore …………………………………... </w:t>
      </w:r>
    </w:p>
    <w:p w:rsidR="00306A93" w:rsidRPr="00306A93" w:rsidRDefault="00306A93" w:rsidP="00306A93">
      <w:pPr>
        <w:jc w:val="both"/>
        <w:rPr>
          <w:lang w:val="it-IT"/>
        </w:rPr>
      </w:pPr>
      <w:r w:rsidRPr="00306A93">
        <w:rPr>
          <w:lang w:val="it-IT"/>
        </w:rPr>
        <w:t xml:space="preserve">dal ……………………………………. al ………………………………. con impegno settimanale pari a ore …………………………………... dal ……………………………………. al ……………………………… </w:t>
      </w:r>
    </w:p>
    <w:p w:rsidR="00306A93" w:rsidRPr="00306A93" w:rsidRDefault="00306A93" w:rsidP="00306A93">
      <w:pPr>
        <w:jc w:val="both"/>
        <w:rPr>
          <w:lang w:val="it-IT"/>
        </w:rPr>
      </w:pPr>
      <w:r w:rsidRPr="00306A93">
        <w:rPr>
          <w:lang w:val="it-IT"/>
        </w:rPr>
        <w:t>presso: (Azienda Sanitaria, Ente, privati, cc.) ………………………………………………………………….di …………………………………(</w:t>
      </w:r>
      <w:proofErr w:type="spellStart"/>
      <w:r w:rsidRPr="00306A93">
        <w:rPr>
          <w:lang w:val="it-IT"/>
        </w:rPr>
        <w:t>prov</w:t>
      </w:r>
      <w:proofErr w:type="spellEnd"/>
      <w:r w:rsidRPr="00306A93">
        <w:rPr>
          <w:lang w:val="it-IT"/>
        </w:rPr>
        <w:t xml:space="preserve">. …) – via …………………………………………………………. , n. …….. </w:t>
      </w:r>
    </w:p>
    <w:p w:rsidR="00306A93" w:rsidRPr="00306A93" w:rsidRDefault="00306A93" w:rsidP="00306A93">
      <w:pPr>
        <w:jc w:val="both"/>
        <w:rPr>
          <w:lang w:val="it-IT"/>
        </w:rPr>
      </w:pPr>
      <w:r w:rsidRPr="00306A93">
        <w:rPr>
          <w:lang w:val="it-IT"/>
        </w:rPr>
        <w:t xml:space="preserve">Tipologia qualitativa e quantitativa delle prestazioni effettuate dal candidato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 xml:space="preserve">di avere prestato servizio </w:t>
      </w:r>
      <w:r w:rsidRPr="00306A93">
        <w:rPr>
          <w:b/>
          <w:u w:val="single"/>
          <w:lang w:val="it-IT"/>
        </w:rPr>
        <w:t>con rapporto di lavoro autonomo</w:t>
      </w:r>
      <w:r w:rsidRPr="00306A93">
        <w:rPr>
          <w:lang w:val="it-IT"/>
        </w:rPr>
        <w:t xml:space="preserve"> (es. co.co.co, collaborazione libero professionista, prestazione occasionale) presso: </w:t>
      </w:r>
    </w:p>
    <w:p w:rsidR="00306A93" w:rsidRPr="00306A93" w:rsidRDefault="00306A93" w:rsidP="00306A93">
      <w:pPr>
        <w:jc w:val="both"/>
        <w:rPr>
          <w:lang w:val="it-IT"/>
        </w:rPr>
      </w:pPr>
      <w:r w:rsidRPr="00306A93">
        <w:rPr>
          <w:lang w:val="it-IT"/>
        </w:rPr>
        <w:t>(Azienda Sanitaria, Ente, privati, cc.) …………………………………………………………………….di …………………………………(</w:t>
      </w:r>
      <w:proofErr w:type="spellStart"/>
      <w:r w:rsidRPr="00306A93">
        <w:rPr>
          <w:lang w:val="it-IT"/>
        </w:rPr>
        <w:t>prov</w:t>
      </w:r>
      <w:proofErr w:type="spellEnd"/>
      <w:r w:rsidRPr="00306A93">
        <w:rPr>
          <w:lang w:val="it-IT"/>
        </w:rPr>
        <w:t xml:space="preserve">. …) – via …………………………………………………………. , n. ………. profilo/mansione/progetto ……………………………………………………………………………………………………………………. dal ……………………………. al ………………………………………. (indicare giorno/mese/anno) con impegno orario settimanale di ore ……………………. </w:t>
      </w:r>
    </w:p>
    <w:p w:rsidR="00306A93" w:rsidRPr="00306A93" w:rsidRDefault="00306A93" w:rsidP="00306A93">
      <w:pPr>
        <w:jc w:val="both"/>
        <w:rPr>
          <w:lang w:val="it-IT"/>
        </w:rPr>
      </w:pPr>
      <w:r w:rsidRPr="00306A93">
        <w:rPr>
          <w:lang w:val="it-IT"/>
        </w:rPr>
        <w:lastRenderedPageBreak/>
        <w:t xml:space="preserve">motivo interruzione o cause risoluzione …………………………………………………………………………………….. </w:t>
      </w:r>
    </w:p>
    <w:p w:rsidR="00306A93" w:rsidRPr="00306A93" w:rsidRDefault="00306A93" w:rsidP="00306A93">
      <w:pPr>
        <w:jc w:val="both"/>
        <w:rPr>
          <w:lang w:val="it-IT"/>
        </w:rPr>
      </w:pPr>
      <w:r w:rsidRPr="00306A93">
        <w:rPr>
          <w:lang w:val="it-IT"/>
        </w:rPr>
        <w:t xml:space="preserve">dal ……………………………. al ………………………………………. (indicare giorno/mese/anno) con impegno orario settimanale di ore ……………………. motivo interruzione o cause risoluzione ………………………………………………………………………………..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Competenze del candidato</w:t>
      </w:r>
      <w:r w:rsidRPr="00306A93">
        <w:rPr>
          <w:lang w:val="it-IT"/>
        </w:rPr>
        <w:t xml:space="preserve"> con indicazione di eventuali specifici ambiti di autonomia professionale con funzione di direzione (ad es. incarico di alta professionalità, di direzione di struttura semplice, di struttura complessa…)</w:t>
      </w:r>
    </w:p>
    <w:p w:rsidR="00306A93" w:rsidRPr="00306A93" w:rsidRDefault="00306A93" w:rsidP="00306A93">
      <w:pPr>
        <w:jc w:val="both"/>
        <w:rPr>
          <w:lang w:val="it-IT"/>
        </w:rPr>
      </w:pPr>
      <w:r w:rsidRPr="00306A93">
        <w:rPr>
          <w:lang w:val="it-IT"/>
        </w:rPr>
        <w:t xml:space="preserve">tipologia di incarico……………..……………………………………………………………………….…………. </w:t>
      </w:r>
    </w:p>
    <w:p w:rsidR="00306A93" w:rsidRPr="00306A93" w:rsidRDefault="00306A93" w:rsidP="00306A93">
      <w:pPr>
        <w:jc w:val="both"/>
        <w:rPr>
          <w:lang w:val="it-IT"/>
        </w:rPr>
      </w:pPr>
      <w:r w:rsidRPr="00306A93">
        <w:rPr>
          <w:lang w:val="it-IT"/>
        </w:rPr>
        <w:t>dal ……………...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descrizione attività svolta…………………………………………………………………………….……….…….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 xml:space="preserve">Soggiorni di studio/addestramento </w:t>
      </w:r>
      <w:r w:rsidRPr="00306A93">
        <w:rPr>
          <w:lang w:val="it-IT"/>
        </w:rPr>
        <w:t xml:space="preserve">- </w:t>
      </w:r>
      <w:r w:rsidRPr="00306A93">
        <w:rPr>
          <w:b/>
          <w:lang w:val="it-IT"/>
        </w:rPr>
        <w:t>riferiti all’ultimo decennio</w:t>
      </w:r>
      <w:r w:rsidRPr="00306A93">
        <w:rPr>
          <w:lang w:val="it-IT"/>
        </w:rPr>
        <w:t xml:space="preserve"> -  (soggiorni di studio o di addestramento professionale per attività attinenti alla disciplina in rilevanti strutture italiane o estere, di durata non inferiore a mesi tre, con esclusione dei tirocini obbligatori) </w:t>
      </w:r>
    </w:p>
    <w:p w:rsidR="00306A93" w:rsidRPr="00306A93" w:rsidRDefault="00306A93" w:rsidP="00306A93">
      <w:pPr>
        <w:jc w:val="both"/>
        <w:rPr>
          <w:lang w:val="it-IT"/>
        </w:rPr>
      </w:pPr>
      <w:r w:rsidRPr="00306A93">
        <w:rPr>
          <w:lang w:val="it-IT"/>
        </w:rPr>
        <w:t>presso ………………………………………………………………………………………………………………. di …………………………………(</w:t>
      </w:r>
      <w:proofErr w:type="spellStart"/>
      <w:r w:rsidRPr="00306A93">
        <w:rPr>
          <w:lang w:val="it-IT"/>
        </w:rPr>
        <w:t>prov</w:t>
      </w:r>
      <w:proofErr w:type="spellEnd"/>
      <w:r w:rsidRPr="00306A93">
        <w:rPr>
          <w:lang w:val="it-IT"/>
        </w:rPr>
        <w:t xml:space="preserve">. …) – via …………………………………………………………. , n. ………. </w:t>
      </w:r>
    </w:p>
    <w:p w:rsidR="00306A93" w:rsidRPr="00306A93" w:rsidRDefault="00306A93" w:rsidP="00306A93">
      <w:pPr>
        <w:jc w:val="both"/>
        <w:rPr>
          <w:lang w:val="it-IT"/>
        </w:rPr>
      </w:pPr>
      <w:r w:rsidRPr="00306A93">
        <w:rPr>
          <w:lang w:val="it-IT"/>
        </w:rPr>
        <w:t xml:space="preserve">dal ……………………………. al ………………………………………. (indicare giorno/mese/anno) con impegno settimanale pari a ore ………………… </w:t>
      </w:r>
    </w:p>
    <w:p w:rsidR="00306A93" w:rsidRPr="00306A93" w:rsidRDefault="00306A93" w:rsidP="00306A93">
      <w:pPr>
        <w:jc w:val="both"/>
        <w:rPr>
          <w:lang w:val="it-IT"/>
        </w:rPr>
      </w:pPr>
      <w:r w:rsidRPr="00306A93">
        <w:rPr>
          <w:lang w:val="it-IT"/>
        </w:rPr>
        <w:t xml:space="preserve">dal ……………………………. al ………………………………………. (indicare giorno/mese/anno) con impegno settimanale pari a ore ………………… </w:t>
      </w:r>
    </w:p>
    <w:p w:rsidR="00306A93" w:rsidRPr="00306A93" w:rsidRDefault="00306A93" w:rsidP="00306A93">
      <w:pPr>
        <w:jc w:val="both"/>
        <w:rPr>
          <w:lang w:val="it-IT"/>
        </w:rPr>
      </w:pPr>
      <w:r w:rsidRPr="00306A93">
        <w:rPr>
          <w:lang w:val="it-IT"/>
        </w:rPr>
        <w:t>(duplicare il riquadro ad ogni variazione)</w:t>
      </w:r>
    </w:p>
    <w:p w:rsidR="00306A93" w:rsidRPr="00306A93" w:rsidRDefault="00306A93" w:rsidP="00306A93">
      <w:pPr>
        <w:jc w:val="both"/>
        <w:rPr>
          <w:lang w:val="it-IT"/>
        </w:rPr>
      </w:pPr>
      <w:r w:rsidRPr="00306A93">
        <w:rPr>
          <w:lang w:val="it-IT"/>
        </w:rPr>
        <w:t xml:space="preserve"> </w:t>
      </w:r>
      <w:r w:rsidRPr="00306A93">
        <w:rPr>
          <w:b/>
          <w:lang w:val="it-IT"/>
        </w:rPr>
        <w:t>di aver svolto attività didattica</w:t>
      </w:r>
      <w:r w:rsidRPr="00306A93">
        <w:rPr>
          <w:lang w:val="it-IT"/>
        </w:rPr>
        <w:t xml:space="preserve"> - </w:t>
      </w:r>
      <w:r w:rsidRPr="00306A93">
        <w:rPr>
          <w:b/>
          <w:lang w:val="it-IT"/>
        </w:rPr>
        <w:t>riferita all’ultimo decennio</w:t>
      </w:r>
      <w:r w:rsidRPr="00306A93">
        <w:rPr>
          <w:lang w:val="it-IT"/>
        </w:rPr>
        <w:t xml:space="preserve"> - (attività presso corsi di studio per il conseguimento di diploma universitario, di laurea o di specializzazione ovvero presso scuole per la formazione di personale sanitario – esclusa l’attività di relatore/docente in corsi di aggiornamento professionale, convegni, congressi) </w:t>
      </w:r>
    </w:p>
    <w:p w:rsidR="00306A93" w:rsidRPr="00306A93" w:rsidRDefault="00306A93" w:rsidP="00306A93">
      <w:pPr>
        <w:jc w:val="both"/>
        <w:rPr>
          <w:lang w:val="it-IT"/>
        </w:rPr>
      </w:pPr>
      <w:r w:rsidRPr="00306A93">
        <w:rPr>
          <w:lang w:val="it-IT"/>
        </w:rPr>
        <w:t>presso……………………………………………………………………………………………………</w:t>
      </w:r>
    </w:p>
    <w:p w:rsidR="00306A93" w:rsidRPr="00306A93" w:rsidRDefault="00306A93" w:rsidP="00306A93">
      <w:pPr>
        <w:jc w:val="both"/>
        <w:rPr>
          <w:lang w:val="it-IT"/>
        </w:rPr>
      </w:pPr>
      <w:r w:rsidRPr="00306A93">
        <w:rPr>
          <w:lang w:val="it-IT"/>
        </w:rPr>
        <w:t xml:space="preserve">nell’ambito del Corso di …………………………………………………………………………………. </w:t>
      </w:r>
    </w:p>
    <w:p w:rsidR="00306A93" w:rsidRPr="00306A93" w:rsidRDefault="00306A93" w:rsidP="00306A93">
      <w:pPr>
        <w:jc w:val="both"/>
        <w:rPr>
          <w:lang w:val="it-IT"/>
        </w:rPr>
      </w:pPr>
      <w:r w:rsidRPr="00306A93">
        <w:rPr>
          <w:lang w:val="it-IT"/>
        </w:rPr>
        <w:lastRenderedPageBreak/>
        <w:t>insegnamento ………………………………………………………</w:t>
      </w:r>
      <w:proofErr w:type="spellStart"/>
      <w:r w:rsidRPr="00306A93">
        <w:rPr>
          <w:lang w:val="it-IT"/>
        </w:rPr>
        <w:t>a.a</w:t>
      </w:r>
      <w:proofErr w:type="spellEnd"/>
      <w:r w:rsidRPr="00306A93">
        <w:rPr>
          <w:lang w:val="it-IT"/>
        </w:rPr>
        <w:t xml:space="preserve">. …………………………. </w:t>
      </w:r>
    </w:p>
    <w:p w:rsidR="00306A93" w:rsidRPr="00306A93" w:rsidRDefault="00306A93" w:rsidP="00306A93">
      <w:pPr>
        <w:jc w:val="both"/>
        <w:rPr>
          <w:lang w:val="it-IT"/>
        </w:rPr>
      </w:pPr>
      <w:r w:rsidRPr="00306A93">
        <w:rPr>
          <w:lang w:val="it-IT"/>
        </w:rPr>
        <w:t xml:space="preserve">ore docenza …………………………………………………(specificare se complessive o settimanali)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b/>
          <w:lang w:val="it-IT"/>
        </w:rPr>
      </w:pPr>
      <w:r w:rsidRPr="00306A93">
        <w:rPr>
          <w:b/>
          <w:lang w:val="it-IT"/>
        </w:rPr>
        <w:t xml:space="preserve">di aver frequentato i seguenti corsi di formazione manageriale </w:t>
      </w:r>
    </w:p>
    <w:p w:rsidR="00306A93" w:rsidRPr="00306A93" w:rsidRDefault="00306A93" w:rsidP="00306A93">
      <w:pPr>
        <w:jc w:val="both"/>
        <w:rPr>
          <w:lang w:val="it-IT"/>
        </w:rPr>
      </w:pPr>
      <w:r w:rsidRPr="00306A93">
        <w:rPr>
          <w:lang w:val="it-IT"/>
        </w:rPr>
        <w:t>dal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contenuti del corso………………………………………………………………………………………………… </w:t>
      </w:r>
    </w:p>
    <w:p w:rsidR="00306A93" w:rsidRPr="00306A93" w:rsidRDefault="00306A93" w:rsidP="00306A93">
      <w:pPr>
        <w:jc w:val="both"/>
        <w:rPr>
          <w:lang w:val="it-IT"/>
        </w:rPr>
      </w:pPr>
      <w:r w:rsidRPr="00306A93">
        <w:rPr>
          <w:lang w:val="it-IT"/>
        </w:rPr>
        <w:t>dal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contenuti del corso………………………………………………………………………………………………… </w:t>
      </w:r>
    </w:p>
    <w:p w:rsidR="00306A93" w:rsidRPr="00306A93" w:rsidRDefault="00306A93" w:rsidP="00306A93">
      <w:pPr>
        <w:jc w:val="both"/>
        <w:rPr>
          <w:lang w:val="it-IT"/>
        </w:rPr>
      </w:pPr>
      <w:r w:rsidRPr="00306A93">
        <w:rPr>
          <w:b/>
          <w:lang w:val="it-IT"/>
        </w:rPr>
        <w:t>di aver partecipato quale UDITORE ai seguenti corsi, convegni, congressi, seminari anche effettuati all’estero (secondo i criteri stabiliti dall’art. 9 del DPR 484/1997) - riferiti all’ultimo decennio</w:t>
      </w:r>
      <w:r w:rsidRPr="00306A93">
        <w:rPr>
          <w:lang w:val="it-IT"/>
        </w:rPr>
        <w:t>:</w:t>
      </w:r>
    </w:p>
    <w:p w:rsidR="00306A93" w:rsidRPr="00306A93" w:rsidRDefault="00306A93" w:rsidP="00306A93">
      <w:pPr>
        <w:jc w:val="both"/>
        <w:rPr>
          <w:lang w:val="it-IT"/>
        </w:rPr>
      </w:pPr>
      <w:r w:rsidRPr="00306A93">
        <w:rPr>
          <w:lang w:val="it-IT"/>
        </w:rPr>
        <w:t>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spellStart"/>
      <w:r w:rsidRPr="00306A93">
        <w:rPr>
          <w:lang w:val="it-IT"/>
        </w:rPr>
        <w:t>ecm</w:t>
      </w:r>
      <w:proofErr w:type="spell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spellStart"/>
      <w:r w:rsidRPr="00306A93">
        <w:rPr>
          <w:lang w:val="it-IT"/>
        </w:rPr>
        <w:t>ecm</w:t>
      </w:r>
      <w:proofErr w:type="spellEnd"/>
      <w:r w:rsidRPr="00306A93">
        <w:rPr>
          <w:lang w:val="it-IT"/>
        </w:rPr>
        <w:t xml:space="preserve"> </w:t>
      </w:r>
    </w:p>
    <w:p w:rsidR="00306A93" w:rsidRPr="00306A93" w:rsidRDefault="00306A93" w:rsidP="00306A93">
      <w:pPr>
        <w:jc w:val="both"/>
        <w:rPr>
          <w:lang w:val="it-IT"/>
        </w:rPr>
      </w:pPr>
      <w:r w:rsidRPr="00306A93">
        <w:rPr>
          <w:lang w:val="it-IT"/>
        </w:rPr>
        <w:t xml:space="preserve"> (duplicare le righe se insufficienti)</w:t>
      </w:r>
    </w:p>
    <w:p w:rsidR="00306A93" w:rsidRPr="00306A93" w:rsidRDefault="00306A93" w:rsidP="00306A93">
      <w:pPr>
        <w:jc w:val="both"/>
        <w:rPr>
          <w:b/>
          <w:lang w:val="it-IT"/>
        </w:rPr>
      </w:pPr>
      <w:r w:rsidRPr="00306A93">
        <w:rPr>
          <w:b/>
          <w:lang w:val="it-IT"/>
        </w:rPr>
        <w:t xml:space="preserve">di aver partecipato in qualità di RELATORE ai seguenti corsi, convegni, congressi anche effettuati all’estero (secondo i criteri stabiliti dall’art. 9 del DPR 484/1997) - riferiti all’ultimo decennio: </w:t>
      </w:r>
    </w:p>
    <w:p w:rsidR="00306A93" w:rsidRPr="00306A93" w:rsidRDefault="00306A93" w:rsidP="00306A93">
      <w:pPr>
        <w:jc w:val="both"/>
        <w:rPr>
          <w:lang w:val="it-IT"/>
        </w:rPr>
      </w:pPr>
      <w:r w:rsidRPr="00306A93">
        <w:rPr>
          <w:lang w:val="it-IT"/>
        </w:rPr>
        <w:t xml:space="preserve">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spellStart"/>
      <w:r w:rsidRPr="00306A93">
        <w:rPr>
          <w:lang w:val="it-IT"/>
        </w:rPr>
        <w:lastRenderedPageBreak/>
        <w:t>ecm</w:t>
      </w:r>
      <w:proofErr w:type="spell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spellStart"/>
      <w:r w:rsidRPr="00306A93">
        <w:rPr>
          <w:lang w:val="it-IT"/>
        </w:rPr>
        <w:t>ecm</w:t>
      </w:r>
      <w:proofErr w:type="spellEnd"/>
      <w:r w:rsidRPr="00306A93">
        <w:rPr>
          <w:lang w:val="it-IT"/>
        </w:rPr>
        <w:t xml:space="preserve"> </w:t>
      </w:r>
    </w:p>
    <w:p w:rsidR="00306A93" w:rsidRPr="00306A93" w:rsidRDefault="00306A93" w:rsidP="00306A93">
      <w:pPr>
        <w:jc w:val="both"/>
        <w:rPr>
          <w:lang w:val="it-IT"/>
        </w:rPr>
      </w:pPr>
      <w:r w:rsidRPr="00306A93">
        <w:rPr>
          <w:lang w:val="it-IT"/>
        </w:rPr>
        <w:t xml:space="preserve"> (duplicare le righe se insufficienti) </w:t>
      </w:r>
    </w:p>
    <w:p w:rsidR="00306A93" w:rsidRPr="00306A93" w:rsidRDefault="00306A93" w:rsidP="00306A93">
      <w:pPr>
        <w:jc w:val="both"/>
        <w:rPr>
          <w:lang w:val="it-IT"/>
        </w:rPr>
      </w:pPr>
      <w:r w:rsidRPr="00306A93">
        <w:rPr>
          <w:b/>
          <w:lang w:val="it-IT"/>
        </w:rPr>
        <w:t xml:space="preserve">di essere autore dei seguenti lavori scientifici – riferiti all’ultimo decennio – </w:t>
      </w:r>
      <w:r w:rsidRPr="00306A93">
        <w:rPr>
          <w:lang w:val="it-IT"/>
        </w:rPr>
        <w:t>editi a stampa (indicare: titolo lavoro, pubblicazione, anno pubblicazione) che vengono allegati alla domanda in originale o in copia corredata da dichiarazione sostitutiva di atto di notorietà che ne attesti la conformità all’originale:</w:t>
      </w:r>
    </w:p>
    <w:p w:rsidR="00306A93" w:rsidRDefault="00306A93" w:rsidP="00B4653F">
      <w:pPr>
        <w:widowControl/>
        <w:numPr>
          <w:ilvl w:val="0"/>
          <w:numId w:val="11"/>
        </w:numPr>
        <w:jc w:val="both"/>
      </w:pPr>
      <w:r>
        <w:t>…………………………………………………………………………</w:t>
      </w:r>
      <w:r w:rsidR="008F5601">
        <w:t>……………………………………………………………………………….</w:t>
      </w:r>
    </w:p>
    <w:p w:rsidR="00306A93" w:rsidRDefault="00306A93" w:rsidP="00B4653F">
      <w:pPr>
        <w:widowControl/>
        <w:numPr>
          <w:ilvl w:val="0"/>
          <w:numId w:val="11"/>
        </w:numPr>
        <w:jc w:val="both"/>
      </w:pPr>
      <w:r>
        <w:t>…………………………………………………………………………</w:t>
      </w:r>
      <w:r w:rsidR="008F5601">
        <w:t>……………………………………………………………………………….</w:t>
      </w:r>
    </w:p>
    <w:p w:rsidR="00306A93" w:rsidRDefault="00306A93" w:rsidP="00B4653F">
      <w:pPr>
        <w:widowControl/>
        <w:numPr>
          <w:ilvl w:val="0"/>
          <w:numId w:val="11"/>
        </w:numPr>
        <w:jc w:val="both"/>
      </w:pPr>
      <w:r>
        <w:t>…………………………………………………………………………</w:t>
      </w:r>
      <w:r w:rsidR="008F5601">
        <w:t>……………………………………………………………………………….</w:t>
      </w:r>
    </w:p>
    <w:p w:rsidR="00306A93" w:rsidRDefault="00306A93" w:rsidP="00B4653F">
      <w:pPr>
        <w:widowControl/>
        <w:numPr>
          <w:ilvl w:val="0"/>
          <w:numId w:val="11"/>
        </w:numPr>
        <w:jc w:val="both"/>
      </w:pPr>
      <w:r>
        <w:t>…………………………………………………………………………</w:t>
      </w:r>
      <w:r w:rsidR="008F5601">
        <w:t>……………………………………………………………………………….</w:t>
      </w:r>
    </w:p>
    <w:p w:rsidR="00306A93" w:rsidRPr="00306A93" w:rsidRDefault="00306A93" w:rsidP="00306A93">
      <w:pPr>
        <w:jc w:val="both"/>
        <w:rPr>
          <w:lang w:val="it-IT"/>
        </w:rPr>
      </w:pPr>
      <w:r w:rsidRPr="00306A93">
        <w:rPr>
          <w:lang w:val="it-IT"/>
        </w:rPr>
        <w:t xml:space="preserve"> (duplicare le righe se insufficienti) </w:t>
      </w:r>
    </w:p>
    <w:p w:rsidR="00306A93" w:rsidRPr="00306A93" w:rsidRDefault="00306A93" w:rsidP="00306A93">
      <w:pPr>
        <w:jc w:val="both"/>
        <w:rPr>
          <w:lang w:val="it-IT"/>
        </w:rPr>
      </w:pPr>
      <w:r w:rsidRPr="00306A93">
        <w:rPr>
          <w:b/>
          <w:lang w:val="it-IT"/>
        </w:rPr>
        <w:t xml:space="preserve">di aver collaborato alla redazione dei seguenti lavori– riferiti all’ultimo decennio – </w:t>
      </w:r>
      <w:r w:rsidRPr="00306A93">
        <w:rPr>
          <w:lang w:val="it-IT"/>
        </w:rPr>
        <w:t xml:space="preserve">editi a stampa (indicare: titolo lavoro, pubblicazione, anno pubblicazione): </w:t>
      </w:r>
    </w:p>
    <w:p w:rsidR="00306A93" w:rsidRDefault="00306A93" w:rsidP="00B433CA">
      <w:pPr>
        <w:widowControl/>
        <w:numPr>
          <w:ilvl w:val="0"/>
          <w:numId w:val="12"/>
        </w:numPr>
        <w:spacing w:line="480" w:lineRule="auto"/>
        <w:ind w:left="714" w:hanging="357"/>
        <w:jc w:val="both"/>
      </w:pPr>
      <w:r>
        <w:t>…………………………………………………………………………</w:t>
      </w:r>
      <w:r w:rsidR="00B433CA">
        <w:t>……………………………………………………………………………….</w:t>
      </w:r>
    </w:p>
    <w:p w:rsidR="00306A93" w:rsidRDefault="00306A93" w:rsidP="00B433CA">
      <w:pPr>
        <w:widowControl/>
        <w:numPr>
          <w:ilvl w:val="0"/>
          <w:numId w:val="12"/>
        </w:numPr>
        <w:spacing w:line="480" w:lineRule="auto"/>
        <w:ind w:left="714" w:hanging="357"/>
        <w:jc w:val="both"/>
      </w:pPr>
      <w:r>
        <w:t>…………………………………………………………………………</w:t>
      </w:r>
      <w:r w:rsidR="00B433CA">
        <w:t>……………………………………………………………………………….</w:t>
      </w:r>
    </w:p>
    <w:p w:rsidR="00306A93" w:rsidRDefault="00306A93" w:rsidP="00B433CA">
      <w:pPr>
        <w:widowControl/>
        <w:numPr>
          <w:ilvl w:val="0"/>
          <w:numId w:val="12"/>
        </w:numPr>
        <w:spacing w:line="480" w:lineRule="auto"/>
        <w:ind w:left="714" w:hanging="357"/>
        <w:jc w:val="both"/>
      </w:pPr>
      <w:r>
        <w:t>…………………………………………………………………………</w:t>
      </w:r>
      <w:r w:rsidR="00B433CA">
        <w:t>……………………………………………………………………………….</w:t>
      </w:r>
    </w:p>
    <w:p w:rsidR="00306A93" w:rsidRDefault="00306A93" w:rsidP="00B433CA">
      <w:pPr>
        <w:widowControl/>
        <w:numPr>
          <w:ilvl w:val="0"/>
          <w:numId w:val="12"/>
        </w:numPr>
        <w:spacing w:line="480" w:lineRule="auto"/>
        <w:ind w:left="714" w:hanging="357"/>
        <w:jc w:val="both"/>
      </w:pPr>
      <w:r>
        <w:t>…………………………………………………………………………</w:t>
      </w:r>
      <w:r w:rsidR="00B433CA">
        <w:t>……………………………………………………………………………….</w:t>
      </w:r>
    </w:p>
    <w:p w:rsidR="00306A93" w:rsidRPr="00306A93" w:rsidRDefault="00306A93" w:rsidP="00306A93">
      <w:pPr>
        <w:jc w:val="both"/>
        <w:rPr>
          <w:lang w:val="it-IT"/>
        </w:rPr>
      </w:pPr>
      <w:r w:rsidRPr="00306A93">
        <w:rPr>
          <w:lang w:val="it-IT"/>
        </w:rPr>
        <w:t xml:space="preserve"> (duplicare le righe se insufficienti)</w:t>
      </w:r>
    </w:p>
    <w:p w:rsidR="00306A93" w:rsidRPr="00306A93" w:rsidRDefault="00306A93" w:rsidP="00306A93">
      <w:pPr>
        <w:jc w:val="both"/>
        <w:rPr>
          <w:lang w:val="it-IT"/>
        </w:rPr>
      </w:pPr>
      <w:r w:rsidRPr="00306A93">
        <w:rPr>
          <w:lang w:val="it-IT"/>
        </w:rPr>
        <w:t xml:space="preserve"> Altre attività ………………………………………………………………………………………………………………… ……………………………………………………………………………………………………………………………………………………….……………… ……………………………………………………………………………………………………………………………………………………….……………… ……………………………………………………………………………………………………………………………………………………….……………… ……………………………………………………………………………………………………………………………………………………….……………… ……………………………………………………………………………………………………………………………………………………….……………… ……………………………………………………………………………………………………………………………………………………….……………… ……………………………………………………………………………………………………………………………………………………….……………… </w:t>
      </w:r>
      <w:r w:rsidRPr="00306A93">
        <w:rPr>
          <w:lang w:val="it-IT"/>
        </w:rPr>
        <w:lastRenderedPageBreak/>
        <w:t xml:space="preserve">……………………………………………………………………………………………………………………………………………………….……………… (duplicare le righe se insufficienti) </w:t>
      </w:r>
    </w:p>
    <w:p w:rsidR="00306A93" w:rsidRPr="00306A93" w:rsidRDefault="00306A93" w:rsidP="00306A93">
      <w:pPr>
        <w:jc w:val="both"/>
        <w:rPr>
          <w:lang w:val="it-IT"/>
        </w:rPr>
      </w:pPr>
      <w:r w:rsidRPr="00306A93">
        <w:rPr>
          <w:lang w:val="it-IT"/>
        </w:rPr>
        <w:t xml:space="preserve">Dichiara, altresì, di essere informato/a, secondo quanto previsto dal GDPR 679/2016, che i dati personali raccolti saranno trattati, anche con strumenti informatici, esclusivamente nell’ambito del procedimento per il quale la presente dichiarazione viene resa e allega copia di documento di identità in corso di validità. </w:t>
      </w:r>
    </w:p>
    <w:p w:rsidR="00306A93" w:rsidRPr="00306A93" w:rsidRDefault="00306A93" w:rsidP="00306A93">
      <w:pPr>
        <w:jc w:val="both"/>
        <w:rPr>
          <w:lang w:val="it-IT"/>
        </w:rPr>
      </w:pPr>
      <w:r w:rsidRPr="00306A93">
        <w:rPr>
          <w:lang w:val="it-IT"/>
        </w:rPr>
        <w:t xml:space="preserve">Dichiara inoltre di essere informato che il presente curriculum sarà pubblicato sul sito Internet Aziendale. </w:t>
      </w:r>
    </w:p>
    <w:p w:rsidR="00306A93" w:rsidRPr="00306A93" w:rsidRDefault="00306A93" w:rsidP="00306A93">
      <w:pPr>
        <w:jc w:val="both"/>
        <w:rPr>
          <w:lang w:val="it-IT"/>
        </w:rPr>
      </w:pPr>
    </w:p>
    <w:p w:rsidR="00306A93" w:rsidRDefault="00306A93" w:rsidP="00306A93">
      <w:pPr>
        <w:jc w:val="both"/>
      </w:pPr>
      <w:r>
        <w:t xml:space="preserve">_______________________, li ____________ </w:t>
      </w:r>
    </w:p>
    <w:p w:rsidR="00306A93" w:rsidRDefault="00306A93" w:rsidP="00306A93">
      <w:pPr>
        <w:jc w:val="both"/>
      </w:pPr>
    </w:p>
    <w:p w:rsidR="00306A93" w:rsidRDefault="00306A93" w:rsidP="00306A93">
      <w:pPr>
        <w:jc w:val="right"/>
      </w:pPr>
      <w:r>
        <w:t xml:space="preserve">Il/La </w:t>
      </w:r>
      <w:proofErr w:type="spellStart"/>
      <w:r>
        <w:t>dichiarante</w:t>
      </w:r>
      <w:proofErr w:type="spellEnd"/>
      <w:r>
        <w:t xml:space="preserve"> _______________________</w:t>
      </w:r>
    </w:p>
    <w:p w:rsidR="00303E83" w:rsidRPr="00D816D4" w:rsidRDefault="00303E83" w:rsidP="00D466EF">
      <w:pPr>
        <w:spacing w:after="0"/>
        <w:jc w:val="center"/>
        <w:rPr>
          <w:rFonts w:cs="Calibri"/>
          <w:spacing w:val="1"/>
          <w:sz w:val="20"/>
          <w:szCs w:val="20"/>
          <w:lang w:val="it-IT"/>
        </w:rPr>
      </w:pPr>
    </w:p>
    <w:sectPr w:rsidR="00303E83" w:rsidRPr="00D816D4">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B0A" w:rsidRDefault="00163B0A" w:rsidP="002B16E5">
      <w:pPr>
        <w:spacing w:after="0" w:line="240" w:lineRule="auto"/>
      </w:pPr>
      <w:r>
        <w:separator/>
      </w:r>
    </w:p>
  </w:endnote>
  <w:endnote w:type="continuationSeparator" w:id="0">
    <w:p w:rsidR="00163B0A" w:rsidRDefault="00163B0A" w:rsidP="002B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ans Serif PS">
    <w:altName w:val="Arial"/>
    <w:charset w:val="00"/>
    <w:family w:val="swiss"/>
    <w:pitch w:val="variable"/>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0A" w:rsidRDefault="00163B0A">
    <w:pPr>
      <w:pStyle w:val="Pidipagina"/>
      <w:jc w:val="right"/>
    </w:pPr>
    <w:r>
      <w:fldChar w:fldCharType="begin"/>
    </w:r>
    <w:r>
      <w:instrText>PAGE   \* MERGEFORMAT</w:instrText>
    </w:r>
    <w:r>
      <w:fldChar w:fldCharType="separate"/>
    </w:r>
    <w:r w:rsidR="00283A0E" w:rsidRPr="00283A0E">
      <w:rPr>
        <w:noProof/>
        <w:lang w:val="it-IT"/>
      </w:rPr>
      <w:t>1</w:t>
    </w:r>
    <w:r>
      <w:fldChar w:fldCharType="end"/>
    </w:r>
  </w:p>
  <w:p w:rsidR="00163B0A" w:rsidRDefault="00163B0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0A" w:rsidRDefault="00163B0A">
    <w:pPr>
      <w:pStyle w:val="Pidipagina"/>
      <w:jc w:val="right"/>
    </w:pPr>
    <w:r>
      <w:fldChar w:fldCharType="begin"/>
    </w:r>
    <w:r>
      <w:instrText>PAGE   \* MERGEFORMAT</w:instrText>
    </w:r>
    <w:r>
      <w:fldChar w:fldCharType="separate"/>
    </w:r>
    <w:r w:rsidR="00283A0E" w:rsidRPr="00283A0E">
      <w:rPr>
        <w:noProof/>
        <w:lang w:val="it-IT"/>
      </w:rPr>
      <w:t>19</w:t>
    </w:r>
    <w:r>
      <w:fldChar w:fldCharType="end"/>
    </w:r>
  </w:p>
  <w:p w:rsidR="00163B0A" w:rsidRDefault="00163B0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B0A" w:rsidRDefault="00163B0A" w:rsidP="002B16E5">
      <w:pPr>
        <w:spacing w:after="0" w:line="240" w:lineRule="auto"/>
      </w:pPr>
      <w:r>
        <w:separator/>
      </w:r>
    </w:p>
  </w:footnote>
  <w:footnote w:type="continuationSeparator" w:id="0">
    <w:p w:rsidR="00163B0A" w:rsidRDefault="00163B0A" w:rsidP="002B1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7"/>
      </v:shape>
    </w:pict>
  </w:numPicBullet>
  <w:abstractNum w:abstractNumId="0">
    <w:nsid w:val="00000002"/>
    <w:multiLevelType w:val="singleLevel"/>
    <w:tmpl w:val="00000002"/>
    <w:name w:val="WW8Num7"/>
    <w:lvl w:ilvl="0">
      <w:numFmt w:val="bullet"/>
      <w:lvlText w:val="-"/>
      <w:lvlJc w:val="left"/>
      <w:pPr>
        <w:tabs>
          <w:tab w:val="num" w:pos="0"/>
        </w:tabs>
        <w:ind w:left="360" w:hanging="360"/>
      </w:pPr>
      <w:rPr>
        <w:rFonts w:ascii="Times New Roman" w:hAnsi="Times New Roman" w:cs="Times New Roman" w:hint="default"/>
        <w:sz w:val="20"/>
        <w:szCs w:val="20"/>
        <w:lang w:val="it-IT"/>
      </w:rPr>
    </w:lvl>
  </w:abstractNum>
  <w:abstractNum w:abstractNumId="1">
    <w:nsid w:val="00000004"/>
    <w:multiLevelType w:val="singleLevel"/>
    <w:tmpl w:val="00000004"/>
    <w:name w:val="WW8Num16"/>
    <w:lvl w:ilvl="0">
      <w:numFmt w:val="bullet"/>
      <w:lvlText w:val="-"/>
      <w:lvlJc w:val="left"/>
      <w:pPr>
        <w:tabs>
          <w:tab w:val="num" w:pos="0"/>
        </w:tabs>
        <w:ind w:left="460" w:hanging="360"/>
      </w:pPr>
      <w:rPr>
        <w:rFonts w:ascii="Calibri" w:hAnsi="Calibri" w:cs="Calibri" w:hint="default"/>
        <w:b w:val="0"/>
        <w:spacing w:val="1"/>
        <w:w w:val="318"/>
        <w:sz w:val="20"/>
        <w:szCs w:val="20"/>
        <w:lang w:val="it-IT"/>
      </w:rPr>
    </w:lvl>
  </w:abstractNum>
  <w:abstractNum w:abstractNumId="2">
    <w:nsid w:val="00000005"/>
    <w:multiLevelType w:val="singleLevel"/>
    <w:tmpl w:val="00000005"/>
    <w:name w:val="WW8Num19"/>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3">
    <w:nsid w:val="00000006"/>
    <w:multiLevelType w:val="singleLevel"/>
    <w:tmpl w:val="00000006"/>
    <w:name w:val="WW8Num20"/>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4">
    <w:nsid w:val="0EDF3382"/>
    <w:multiLevelType w:val="hybridMultilevel"/>
    <w:tmpl w:val="A2FAF7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0F2D70CD"/>
    <w:multiLevelType w:val="hybridMultilevel"/>
    <w:tmpl w:val="038C8BAE"/>
    <w:lvl w:ilvl="0" w:tplc="FE827166">
      <w:start w:val="1"/>
      <w:numFmt w:val="bullet"/>
      <w:pStyle w:val="elencocolore"/>
      <w:lvlText w:val=""/>
      <w:lvlPicBulletId w:val="0"/>
      <w:lvlJc w:val="left"/>
      <w:pPr>
        <w:ind w:left="359" w:hanging="360"/>
      </w:pPr>
      <w:rPr>
        <w:rFonts w:ascii="Symbol" w:hAnsi="Symbol" w:hint="default"/>
      </w:rPr>
    </w:lvl>
    <w:lvl w:ilvl="1" w:tplc="04100007">
      <w:start w:val="1"/>
      <w:numFmt w:val="bullet"/>
      <w:lvlText w:val=""/>
      <w:lvlPicBulletId w:val="0"/>
      <w:lvlJc w:val="left"/>
      <w:pPr>
        <w:ind w:left="1079" w:hanging="360"/>
      </w:pPr>
      <w:rPr>
        <w:rFonts w:ascii="Symbol" w:hAnsi="Symbol"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6">
    <w:nsid w:val="139452AC"/>
    <w:multiLevelType w:val="hybridMultilevel"/>
    <w:tmpl w:val="1B24832A"/>
    <w:lvl w:ilvl="0" w:tplc="3FCE30E4">
      <w:start w:val="1"/>
      <w:numFmt w:val="bullet"/>
      <w:pStyle w:val="Puntoelenco"/>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7">
    <w:nsid w:val="16F2673B"/>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B5372E1"/>
    <w:multiLevelType w:val="hybridMultilevel"/>
    <w:tmpl w:val="FFE458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E37116"/>
    <w:multiLevelType w:val="hybridMultilevel"/>
    <w:tmpl w:val="579C69BE"/>
    <w:lvl w:ilvl="0" w:tplc="DA70ACB6">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0">
    <w:nsid w:val="1FD26E0F"/>
    <w:multiLevelType w:val="hybridMultilevel"/>
    <w:tmpl w:val="E8FE0B04"/>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1">
    <w:nsid w:val="23C62A69"/>
    <w:multiLevelType w:val="hybridMultilevel"/>
    <w:tmpl w:val="B48262F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427337F"/>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BA05599"/>
    <w:multiLevelType w:val="hybridMultilevel"/>
    <w:tmpl w:val="0DF0ED22"/>
    <w:lvl w:ilvl="0" w:tplc="C456D348">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2ED01657"/>
    <w:multiLevelType w:val="hybridMultilevel"/>
    <w:tmpl w:val="8F7AAD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7258AA"/>
    <w:multiLevelType w:val="multilevel"/>
    <w:tmpl w:val="9DF41FBA"/>
    <w:lvl w:ilvl="0">
      <w:numFmt w:val="bullet"/>
      <w:lvlText w:val="-"/>
      <w:lvlJc w:val="left"/>
      <w:pPr>
        <w:tabs>
          <w:tab w:val="num" w:pos="0"/>
        </w:tabs>
        <w:ind w:left="839"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16">
    <w:nsid w:val="44F77EFB"/>
    <w:multiLevelType w:val="hybridMultilevel"/>
    <w:tmpl w:val="D2C2DCCC"/>
    <w:lvl w:ilvl="0" w:tplc="9F70FD1C">
      <w:start w:val="1"/>
      <w:numFmt w:val="decimal"/>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17">
    <w:nsid w:val="46FE34B1"/>
    <w:multiLevelType w:val="hybridMultilevel"/>
    <w:tmpl w:val="4EAA5A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F15145A"/>
    <w:multiLevelType w:val="hybridMultilevel"/>
    <w:tmpl w:val="D592D5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FDC71CF"/>
    <w:multiLevelType w:val="hybridMultilevel"/>
    <w:tmpl w:val="E7F64F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40310DA"/>
    <w:multiLevelType w:val="hybridMultilevel"/>
    <w:tmpl w:val="6B2E3366"/>
    <w:lvl w:ilvl="0" w:tplc="0CBA9898">
      <w:numFmt w:val="bullet"/>
      <w:lvlText w:val="-"/>
      <w:lvlJc w:val="left"/>
      <w:pPr>
        <w:ind w:left="839" w:hanging="360"/>
      </w:pPr>
      <w:rPr>
        <w:rFonts w:ascii="Helvetica" w:eastAsia="Calibri" w:hAnsi="Helvetica" w:cs="Helvetica"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1">
    <w:nsid w:val="68740918"/>
    <w:multiLevelType w:val="hybridMultilevel"/>
    <w:tmpl w:val="B1360ED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F0C7787"/>
    <w:multiLevelType w:val="hybridMultilevel"/>
    <w:tmpl w:val="77E4DFFC"/>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13F5BA5"/>
    <w:multiLevelType w:val="hybridMultilevel"/>
    <w:tmpl w:val="186AD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179121D"/>
    <w:multiLevelType w:val="hybridMultilevel"/>
    <w:tmpl w:val="D3003D5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855225F"/>
    <w:multiLevelType w:val="hybridMultilevel"/>
    <w:tmpl w:val="BAA84C56"/>
    <w:lvl w:ilvl="0" w:tplc="F200A1A4">
      <w:start w:val="12"/>
      <w:numFmt w:val="bullet"/>
      <w:pStyle w:val="Elenco4"/>
      <w:lvlText w:val=""/>
      <w:lvlJc w:val="left"/>
      <w:pPr>
        <w:tabs>
          <w:tab w:val="num" w:pos="-1729"/>
        </w:tabs>
        <w:ind w:left="-1729" w:firstLine="0"/>
      </w:pPr>
      <w:rPr>
        <w:rFonts w:ascii="Wingdings" w:hAnsi="Wingdings" w:hint="default"/>
        <w:sz w:val="24"/>
        <w:szCs w:val="24"/>
      </w:rPr>
    </w:lvl>
    <w:lvl w:ilvl="1" w:tplc="04100003" w:tentative="1">
      <w:start w:val="1"/>
      <w:numFmt w:val="bullet"/>
      <w:lvlText w:val="o"/>
      <w:lvlJc w:val="left"/>
      <w:pPr>
        <w:tabs>
          <w:tab w:val="num" w:pos="-291"/>
        </w:tabs>
        <w:ind w:left="-291" w:hanging="360"/>
      </w:pPr>
      <w:rPr>
        <w:rFonts w:ascii="Courier New" w:hAnsi="Courier New" w:cs="Courier New" w:hint="default"/>
      </w:rPr>
    </w:lvl>
    <w:lvl w:ilvl="2" w:tplc="04100005" w:tentative="1">
      <w:start w:val="1"/>
      <w:numFmt w:val="bullet"/>
      <w:lvlText w:val=""/>
      <w:lvlJc w:val="left"/>
      <w:pPr>
        <w:tabs>
          <w:tab w:val="num" w:pos="429"/>
        </w:tabs>
        <w:ind w:left="429" w:hanging="360"/>
      </w:pPr>
      <w:rPr>
        <w:rFonts w:ascii="Wingdings" w:hAnsi="Wingdings" w:hint="default"/>
      </w:rPr>
    </w:lvl>
    <w:lvl w:ilvl="3" w:tplc="04100001" w:tentative="1">
      <w:start w:val="1"/>
      <w:numFmt w:val="bullet"/>
      <w:lvlText w:val=""/>
      <w:lvlJc w:val="left"/>
      <w:pPr>
        <w:tabs>
          <w:tab w:val="num" w:pos="1149"/>
        </w:tabs>
        <w:ind w:left="1149" w:hanging="360"/>
      </w:pPr>
      <w:rPr>
        <w:rFonts w:ascii="Symbol" w:hAnsi="Symbol" w:hint="default"/>
      </w:rPr>
    </w:lvl>
    <w:lvl w:ilvl="4" w:tplc="04100003" w:tentative="1">
      <w:start w:val="1"/>
      <w:numFmt w:val="bullet"/>
      <w:lvlText w:val="o"/>
      <w:lvlJc w:val="left"/>
      <w:pPr>
        <w:tabs>
          <w:tab w:val="num" w:pos="1869"/>
        </w:tabs>
        <w:ind w:left="1869" w:hanging="360"/>
      </w:pPr>
      <w:rPr>
        <w:rFonts w:ascii="Courier New" w:hAnsi="Courier New" w:cs="Courier New" w:hint="default"/>
      </w:rPr>
    </w:lvl>
    <w:lvl w:ilvl="5" w:tplc="04100005" w:tentative="1">
      <w:start w:val="1"/>
      <w:numFmt w:val="bullet"/>
      <w:lvlText w:val=""/>
      <w:lvlJc w:val="left"/>
      <w:pPr>
        <w:tabs>
          <w:tab w:val="num" w:pos="2589"/>
        </w:tabs>
        <w:ind w:left="2589" w:hanging="360"/>
      </w:pPr>
      <w:rPr>
        <w:rFonts w:ascii="Wingdings" w:hAnsi="Wingdings" w:hint="default"/>
      </w:rPr>
    </w:lvl>
    <w:lvl w:ilvl="6" w:tplc="04100001" w:tentative="1">
      <w:start w:val="1"/>
      <w:numFmt w:val="bullet"/>
      <w:lvlText w:val=""/>
      <w:lvlJc w:val="left"/>
      <w:pPr>
        <w:tabs>
          <w:tab w:val="num" w:pos="3309"/>
        </w:tabs>
        <w:ind w:left="3309" w:hanging="360"/>
      </w:pPr>
      <w:rPr>
        <w:rFonts w:ascii="Symbol" w:hAnsi="Symbol" w:hint="default"/>
      </w:rPr>
    </w:lvl>
    <w:lvl w:ilvl="7" w:tplc="04100003" w:tentative="1">
      <w:start w:val="1"/>
      <w:numFmt w:val="bullet"/>
      <w:lvlText w:val="o"/>
      <w:lvlJc w:val="left"/>
      <w:pPr>
        <w:tabs>
          <w:tab w:val="num" w:pos="4029"/>
        </w:tabs>
        <w:ind w:left="4029" w:hanging="360"/>
      </w:pPr>
      <w:rPr>
        <w:rFonts w:ascii="Courier New" w:hAnsi="Courier New" w:cs="Courier New" w:hint="default"/>
      </w:rPr>
    </w:lvl>
    <w:lvl w:ilvl="8" w:tplc="04100005" w:tentative="1">
      <w:start w:val="1"/>
      <w:numFmt w:val="bullet"/>
      <w:lvlText w:val=""/>
      <w:lvlJc w:val="left"/>
      <w:pPr>
        <w:tabs>
          <w:tab w:val="num" w:pos="4749"/>
        </w:tabs>
        <w:ind w:left="4749" w:hanging="360"/>
      </w:pPr>
      <w:rPr>
        <w:rFonts w:ascii="Wingdings" w:hAnsi="Wingdings" w:hint="default"/>
      </w:rPr>
    </w:lvl>
  </w:abstractNum>
  <w:abstractNum w:abstractNumId="26">
    <w:nsid w:val="7A4167D8"/>
    <w:multiLevelType w:val="hybridMultilevel"/>
    <w:tmpl w:val="16DAEE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B967FD4"/>
    <w:multiLevelType w:val="hybridMultilevel"/>
    <w:tmpl w:val="8154F90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E7C295E"/>
    <w:multiLevelType w:val="hybridMultilevel"/>
    <w:tmpl w:val="45C61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22"/>
  </w:num>
  <w:num w:numId="4">
    <w:abstractNumId w:val="8"/>
  </w:num>
  <w:num w:numId="5">
    <w:abstractNumId w:val="6"/>
  </w:num>
  <w:num w:numId="6">
    <w:abstractNumId w:val="13"/>
  </w:num>
  <w:num w:numId="7">
    <w:abstractNumId w:val="9"/>
  </w:num>
  <w:num w:numId="8">
    <w:abstractNumId w:val="5"/>
  </w:num>
  <w:num w:numId="9">
    <w:abstractNumId w:val="25"/>
  </w:num>
  <w:num w:numId="10">
    <w:abstractNumId w:val="18"/>
  </w:num>
  <w:num w:numId="11">
    <w:abstractNumId w:val="12"/>
  </w:num>
  <w:num w:numId="12">
    <w:abstractNumId w:val="7"/>
  </w:num>
  <w:num w:numId="13">
    <w:abstractNumId w:val="1"/>
  </w:num>
  <w:num w:numId="14">
    <w:abstractNumId w:val="28"/>
  </w:num>
  <w:num w:numId="15">
    <w:abstractNumId w:val="11"/>
  </w:num>
  <w:num w:numId="16">
    <w:abstractNumId w:val="19"/>
  </w:num>
  <w:num w:numId="17">
    <w:abstractNumId w:val="21"/>
  </w:num>
  <w:num w:numId="18">
    <w:abstractNumId w:val="17"/>
  </w:num>
  <w:num w:numId="19">
    <w:abstractNumId w:val="14"/>
  </w:num>
  <w:num w:numId="20">
    <w:abstractNumId w:val="15"/>
  </w:num>
  <w:num w:numId="21">
    <w:abstractNumId w:val="10"/>
  </w:num>
  <w:num w:numId="22">
    <w:abstractNumId w:val="4"/>
  </w:num>
  <w:num w:numId="23">
    <w:abstractNumId w:val="26"/>
  </w:num>
  <w:num w:numId="24">
    <w:abstractNumId w:val="20"/>
  </w:num>
  <w:num w:numId="25">
    <w:abstractNumId w:val="16"/>
  </w:num>
  <w:num w:numId="2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71"/>
    <w:rsid w:val="00002B07"/>
    <w:rsid w:val="000072CA"/>
    <w:rsid w:val="00014302"/>
    <w:rsid w:val="000378DD"/>
    <w:rsid w:val="00044A1D"/>
    <w:rsid w:val="00064F12"/>
    <w:rsid w:val="000650C6"/>
    <w:rsid w:val="000716EA"/>
    <w:rsid w:val="00072240"/>
    <w:rsid w:val="00073AEB"/>
    <w:rsid w:val="00075494"/>
    <w:rsid w:val="00080E70"/>
    <w:rsid w:val="00082841"/>
    <w:rsid w:val="00086098"/>
    <w:rsid w:val="000864FF"/>
    <w:rsid w:val="000908CB"/>
    <w:rsid w:val="000933B0"/>
    <w:rsid w:val="000A3780"/>
    <w:rsid w:val="000A5A58"/>
    <w:rsid w:val="000B3965"/>
    <w:rsid w:val="000B5CE6"/>
    <w:rsid w:val="000C0B9A"/>
    <w:rsid w:val="000C6F7E"/>
    <w:rsid w:val="000D75D1"/>
    <w:rsid w:val="000E64CB"/>
    <w:rsid w:val="000E6C7F"/>
    <w:rsid w:val="000F3FCE"/>
    <w:rsid w:val="000F54AD"/>
    <w:rsid w:val="001002F0"/>
    <w:rsid w:val="001023F1"/>
    <w:rsid w:val="00114A37"/>
    <w:rsid w:val="00117F01"/>
    <w:rsid w:val="001324B2"/>
    <w:rsid w:val="0013392A"/>
    <w:rsid w:val="00163B0A"/>
    <w:rsid w:val="001656B6"/>
    <w:rsid w:val="0016794E"/>
    <w:rsid w:val="00170390"/>
    <w:rsid w:val="00182DB1"/>
    <w:rsid w:val="00183C31"/>
    <w:rsid w:val="001866A1"/>
    <w:rsid w:val="0019127C"/>
    <w:rsid w:val="001A06EF"/>
    <w:rsid w:val="001A795A"/>
    <w:rsid w:val="001B5205"/>
    <w:rsid w:val="001C30FD"/>
    <w:rsid w:val="001C35A3"/>
    <w:rsid w:val="001F0E6B"/>
    <w:rsid w:val="001F6C75"/>
    <w:rsid w:val="002009AF"/>
    <w:rsid w:val="00202577"/>
    <w:rsid w:val="00206563"/>
    <w:rsid w:val="002107C8"/>
    <w:rsid w:val="0021276B"/>
    <w:rsid w:val="002220E7"/>
    <w:rsid w:val="0023185A"/>
    <w:rsid w:val="00241C84"/>
    <w:rsid w:val="00245FDF"/>
    <w:rsid w:val="00247CD3"/>
    <w:rsid w:val="00251D6B"/>
    <w:rsid w:val="00254E0F"/>
    <w:rsid w:val="00283A0E"/>
    <w:rsid w:val="002B16E5"/>
    <w:rsid w:val="002B368B"/>
    <w:rsid w:val="002C17A0"/>
    <w:rsid w:val="002C5CE9"/>
    <w:rsid w:val="002C6513"/>
    <w:rsid w:val="002D007A"/>
    <w:rsid w:val="002D3645"/>
    <w:rsid w:val="002D3DC8"/>
    <w:rsid w:val="002E0A9C"/>
    <w:rsid w:val="002E15BF"/>
    <w:rsid w:val="002E2D56"/>
    <w:rsid w:val="002E3C6B"/>
    <w:rsid w:val="002E403F"/>
    <w:rsid w:val="00302ED3"/>
    <w:rsid w:val="00303E83"/>
    <w:rsid w:val="0030488F"/>
    <w:rsid w:val="00306A93"/>
    <w:rsid w:val="00320FA8"/>
    <w:rsid w:val="003212B8"/>
    <w:rsid w:val="003235BF"/>
    <w:rsid w:val="00335B3D"/>
    <w:rsid w:val="00335B82"/>
    <w:rsid w:val="003539DC"/>
    <w:rsid w:val="0036214A"/>
    <w:rsid w:val="003658DC"/>
    <w:rsid w:val="0037796C"/>
    <w:rsid w:val="00385FAE"/>
    <w:rsid w:val="003912C2"/>
    <w:rsid w:val="003962E5"/>
    <w:rsid w:val="003A1B90"/>
    <w:rsid w:val="003A33B6"/>
    <w:rsid w:val="003A631E"/>
    <w:rsid w:val="003A75B8"/>
    <w:rsid w:val="003C5AF3"/>
    <w:rsid w:val="003D0C1C"/>
    <w:rsid w:val="003D1453"/>
    <w:rsid w:val="003D2CB3"/>
    <w:rsid w:val="003E41E2"/>
    <w:rsid w:val="0040081C"/>
    <w:rsid w:val="004053E9"/>
    <w:rsid w:val="00416C4E"/>
    <w:rsid w:val="00417FA0"/>
    <w:rsid w:val="004247F1"/>
    <w:rsid w:val="0042522C"/>
    <w:rsid w:val="00431B26"/>
    <w:rsid w:val="00431F2F"/>
    <w:rsid w:val="00455035"/>
    <w:rsid w:val="00460E4A"/>
    <w:rsid w:val="00463BA6"/>
    <w:rsid w:val="00464E75"/>
    <w:rsid w:val="00470787"/>
    <w:rsid w:val="004726F4"/>
    <w:rsid w:val="00474B49"/>
    <w:rsid w:val="0048417A"/>
    <w:rsid w:val="00490026"/>
    <w:rsid w:val="00492C3C"/>
    <w:rsid w:val="004936A2"/>
    <w:rsid w:val="0049567E"/>
    <w:rsid w:val="004A0278"/>
    <w:rsid w:val="004A19BB"/>
    <w:rsid w:val="004A1BAB"/>
    <w:rsid w:val="004B6CB7"/>
    <w:rsid w:val="004C0173"/>
    <w:rsid w:val="004D372D"/>
    <w:rsid w:val="005026AE"/>
    <w:rsid w:val="00504EA6"/>
    <w:rsid w:val="00514046"/>
    <w:rsid w:val="00532DE1"/>
    <w:rsid w:val="0053399E"/>
    <w:rsid w:val="00543452"/>
    <w:rsid w:val="0055263B"/>
    <w:rsid w:val="00555663"/>
    <w:rsid w:val="005669ED"/>
    <w:rsid w:val="005677E2"/>
    <w:rsid w:val="00582EAE"/>
    <w:rsid w:val="0058627B"/>
    <w:rsid w:val="00587C72"/>
    <w:rsid w:val="005943C1"/>
    <w:rsid w:val="005A5E23"/>
    <w:rsid w:val="005B257D"/>
    <w:rsid w:val="005B520D"/>
    <w:rsid w:val="005C137C"/>
    <w:rsid w:val="005C368C"/>
    <w:rsid w:val="005C5ECA"/>
    <w:rsid w:val="005C7FF0"/>
    <w:rsid w:val="005E2B12"/>
    <w:rsid w:val="005F15B8"/>
    <w:rsid w:val="005F22B7"/>
    <w:rsid w:val="005F56C6"/>
    <w:rsid w:val="006009C2"/>
    <w:rsid w:val="00601D70"/>
    <w:rsid w:val="00606728"/>
    <w:rsid w:val="0060742C"/>
    <w:rsid w:val="0061754E"/>
    <w:rsid w:val="00617666"/>
    <w:rsid w:val="0061793A"/>
    <w:rsid w:val="0062120D"/>
    <w:rsid w:val="00630BDB"/>
    <w:rsid w:val="00636798"/>
    <w:rsid w:val="00637EF6"/>
    <w:rsid w:val="00644BBE"/>
    <w:rsid w:val="0064521E"/>
    <w:rsid w:val="006473C3"/>
    <w:rsid w:val="00654220"/>
    <w:rsid w:val="00655883"/>
    <w:rsid w:val="00656433"/>
    <w:rsid w:val="006633E6"/>
    <w:rsid w:val="00665CB5"/>
    <w:rsid w:val="006848AB"/>
    <w:rsid w:val="00685356"/>
    <w:rsid w:val="00687A97"/>
    <w:rsid w:val="006932EE"/>
    <w:rsid w:val="006A78E4"/>
    <w:rsid w:val="006A794A"/>
    <w:rsid w:val="006B1EC6"/>
    <w:rsid w:val="006B3373"/>
    <w:rsid w:val="006B6C55"/>
    <w:rsid w:val="006B6FA2"/>
    <w:rsid w:val="006C2D1F"/>
    <w:rsid w:val="006C408B"/>
    <w:rsid w:val="006D4958"/>
    <w:rsid w:val="006F02C1"/>
    <w:rsid w:val="00702FA0"/>
    <w:rsid w:val="0070701E"/>
    <w:rsid w:val="00707D21"/>
    <w:rsid w:val="007123DD"/>
    <w:rsid w:val="00713266"/>
    <w:rsid w:val="00722C7C"/>
    <w:rsid w:val="00727B27"/>
    <w:rsid w:val="00734B5F"/>
    <w:rsid w:val="007354ED"/>
    <w:rsid w:val="00747F9B"/>
    <w:rsid w:val="00750E02"/>
    <w:rsid w:val="007557C2"/>
    <w:rsid w:val="00760F56"/>
    <w:rsid w:val="00764E4E"/>
    <w:rsid w:val="00772A79"/>
    <w:rsid w:val="00775B4C"/>
    <w:rsid w:val="007A4733"/>
    <w:rsid w:val="007A4B39"/>
    <w:rsid w:val="007A7C53"/>
    <w:rsid w:val="007B1333"/>
    <w:rsid w:val="007B2C57"/>
    <w:rsid w:val="007C33F6"/>
    <w:rsid w:val="007C734D"/>
    <w:rsid w:val="007D049D"/>
    <w:rsid w:val="007E474B"/>
    <w:rsid w:val="007E5DE3"/>
    <w:rsid w:val="007E64B8"/>
    <w:rsid w:val="007F431F"/>
    <w:rsid w:val="00802187"/>
    <w:rsid w:val="00806161"/>
    <w:rsid w:val="00811191"/>
    <w:rsid w:val="008116A0"/>
    <w:rsid w:val="00813751"/>
    <w:rsid w:val="00815EFC"/>
    <w:rsid w:val="00823DAB"/>
    <w:rsid w:val="008345F0"/>
    <w:rsid w:val="00836807"/>
    <w:rsid w:val="008461EE"/>
    <w:rsid w:val="00846310"/>
    <w:rsid w:val="00867962"/>
    <w:rsid w:val="00870F93"/>
    <w:rsid w:val="00873526"/>
    <w:rsid w:val="008736FC"/>
    <w:rsid w:val="008776B4"/>
    <w:rsid w:val="00883537"/>
    <w:rsid w:val="0088396D"/>
    <w:rsid w:val="00885DA8"/>
    <w:rsid w:val="008867F2"/>
    <w:rsid w:val="00887304"/>
    <w:rsid w:val="00891E32"/>
    <w:rsid w:val="008940BB"/>
    <w:rsid w:val="00894D7B"/>
    <w:rsid w:val="00896527"/>
    <w:rsid w:val="008A3C6E"/>
    <w:rsid w:val="008A5806"/>
    <w:rsid w:val="008B0EDC"/>
    <w:rsid w:val="008B45AF"/>
    <w:rsid w:val="008B5068"/>
    <w:rsid w:val="008B64A7"/>
    <w:rsid w:val="008C4432"/>
    <w:rsid w:val="008D0A00"/>
    <w:rsid w:val="008D69FD"/>
    <w:rsid w:val="008F0AD7"/>
    <w:rsid w:val="008F5601"/>
    <w:rsid w:val="009013E2"/>
    <w:rsid w:val="00913D40"/>
    <w:rsid w:val="00915E54"/>
    <w:rsid w:val="009201CC"/>
    <w:rsid w:val="0092160B"/>
    <w:rsid w:val="0092285F"/>
    <w:rsid w:val="00923FC4"/>
    <w:rsid w:val="00926281"/>
    <w:rsid w:val="00931481"/>
    <w:rsid w:val="009359FA"/>
    <w:rsid w:val="009404A6"/>
    <w:rsid w:val="009576D5"/>
    <w:rsid w:val="00965B64"/>
    <w:rsid w:val="0097009B"/>
    <w:rsid w:val="00972DD7"/>
    <w:rsid w:val="00975874"/>
    <w:rsid w:val="00976E2E"/>
    <w:rsid w:val="009776D9"/>
    <w:rsid w:val="00985E2F"/>
    <w:rsid w:val="0099228D"/>
    <w:rsid w:val="009931F6"/>
    <w:rsid w:val="0099697A"/>
    <w:rsid w:val="00997785"/>
    <w:rsid w:val="009B07B1"/>
    <w:rsid w:val="009B76DF"/>
    <w:rsid w:val="009C2AAD"/>
    <w:rsid w:val="009D2771"/>
    <w:rsid w:val="009D367F"/>
    <w:rsid w:val="009E4F53"/>
    <w:rsid w:val="009F0878"/>
    <w:rsid w:val="00A02C0A"/>
    <w:rsid w:val="00A033B7"/>
    <w:rsid w:val="00A16997"/>
    <w:rsid w:val="00A24D1C"/>
    <w:rsid w:val="00A308F5"/>
    <w:rsid w:val="00A44B34"/>
    <w:rsid w:val="00A468AB"/>
    <w:rsid w:val="00A6102A"/>
    <w:rsid w:val="00A6365B"/>
    <w:rsid w:val="00A67F78"/>
    <w:rsid w:val="00A77516"/>
    <w:rsid w:val="00A86573"/>
    <w:rsid w:val="00AA25EA"/>
    <w:rsid w:val="00AA388C"/>
    <w:rsid w:val="00AA550B"/>
    <w:rsid w:val="00AB7E3A"/>
    <w:rsid w:val="00AC790D"/>
    <w:rsid w:val="00AD4D20"/>
    <w:rsid w:val="00AE0B60"/>
    <w:rsid w:val="00AE2264"/>
    <w:rsid w:val="00AF6C11"/>
    <w:rsid w:val="00B04F38"/>
    <w:rsid w:val="00B122CB"/>
    <w:rsid w:val="00B1287C"/>
    <w:rsid w:val="00B134ED"/>
    <w:rsid w:val="00B142B6"/>
    <w:rsid w:val="00B263ED"/>
    <w:rsid w:val="00B30343"/>
    <w:rsid w:val="00B36E8C"/>
    <w:rsid w:val="00B433CA"/>
    <w:rsid w:val="00B451A4"/>
    <w:rsid w:val="00B4653F"/>
    <w:rsid w:val="00B50B23"/>
    <w:rsid w:val="00B50D39"/>
    <w:rsid w:val="00B559A5"/>
    <w:rsid w:val="00B57005"/>
    <w:rsid w:val="00B60640"/>
    <w:rsid w:val="00B83AF8"/>
    <w:rsid w:val="00B8489A"/>
    <w:rsid w:val="00B9772B"/>
    <w:rsid w:val="00BA0AE8"/>
    <w:rsid w:val="00BA1E97"/>
    <w:rsid w:val="00BA30F1"/>
    <w:rsid w:val="00BB0AEC"/>
    <w:rsid w:val="00BB465B"/>
    <w:rsid w:val="00BC23CA"/>
    <w:rsid w:val="00BD621A"/>
    <w:rsid w:val="00BE40BF"/>
    <w:rsid w:val="00BF0626"/>
    <w:rsid w:val="00BF440A"/>
    <w:rsid w:val="00C01447"/>
    <w:rsid w:val="00C15641"/>
    <w:rsid w:val="00C24A4C"/>
    <w:rsid w:val="00C3084E"/>
    <w:rsid w:val="00C312CE"/>
    <w:rsid w:val="00C34825"/>
    <w:rsid w:val="00C365ED"/>
    <w:rsid w:val="00C51FE3"/>
    <w:rsid w:val="00C56318"/>
    <w:rsid w:val="00C56F1C"/>
    <w:rsid w:val="00C610E7"/>
    <w:rsid w:val="00C6362B"/>
    <w:rsid w:val="00C67751"/>
    <w:rsid w:val="00C67AC4"/>
    <w:rsid w:val="00C8100F"/>
    <w:rsid w:val="00C82195"/>
    <w:rsid w:val="00CA0D1F"/>
    <w:rsid w:val="00CA17BD"/>
    <w:rsid w:val="00CA26C5"/>
    <w:rsid w:val="00CA2C77"/>
    <w:rsid w:val="00CA3917"/>
    <w:rsid w:val="00CA40B7"/>
    <w:rsid w:val="00CA4E10"/>
    <w:rsid w:val="00CB33F0"/>
    <w:rsid w:val="00CB3CC2"/>
    <w:rsid w:val="00CB4EDE"/>
    <w:rsid w:val="00CC2797"/>
    <w:rsid w:val="00CD03F2"/>
    <w:rsid w:val="00CD356E"/>
    <w:rsid w:val="00CD4354"/>
    <w:rsid w:val="00CE714B"/>
    <w:rsid w:val="00CF08D4"/>
    <w:rsid w:val="00CF0D30"/>
    <w:rsid w:val="00CF12A7"/>
    <w:rsid w:val="00CF29BF"/>
    <w:rsid w:val="00D00E21"/>
    <w:rsid w:val="00D01DEE"/>
    <w:rsid w:val="00D157E6"/>
    <w:rsid w:val="00D21C08"/>
    <w:rsid w:val="00D466EF"/>
    <w:rsid w:val="00D476D5"/>
    <w:rsid w:val="00D63425"/>
    <w:rsid w:val="00D72EB3"/>
    <w:rsid w:val="00D74B98"/>
    <w:rsid w:val="00D816D4"/>
    <w:rsid w:val="00D84BA3"/>
    <w:rsid w:val="00D87949"/>
    <w:rsid w:val="00D92A9A"/>
    <w:rsid w:val="00D97D03"/>
    <w:rsid w:val="00DB0E89"/>
    <w:rsid w:val="00DB2AA7"/>
    <w:rsid w:val="00DB6746"/>
    <w:rsid w:val="00DC44E7"/>
    <w:rsid w:val="00DC57E7"/>
    <w:rsid w:val="00DC70B8"/>
    <w:rsid w:val="00DE4D7B"/>
    <w:rsid w:val="00DE5DF9"/>
    <w:rsid w:val="00DF52BE"/>
    <w:rsid w:val="00E001DD"/>
    <w:rsid w:val="00E048C0"/>
    <w:rsid w:val="00E0787E"/>
    <w:rsid w:val="00E159FE"/>
    <w:rsid w:val="00E16EC9"/>
    <w:rsid w:val="00E16FF7"/>
    <w:rsid w:val="00E40081"/>
    <w:rsid w:val="00E41705"/>
    <w:rsid w:val="00E43E27"/>
    <w:rsid w:val="00E5540F"/>
    <w:rsid w:val="00E558F2"/>
    <w:rsid w:val="00E621C7"/>
    <w:rsid w:val="00E62A9F"/>
    <w:rsid w:val="00E72A72"/>
    <w:rsid w:val="00E73599"/>
    <w:rsid w:val="00E8019F"/>
    <w:rsid w:val="00E846ED"/>
    <w:rsid w:val="00E87D40"/>
    <w:rsid w:val="00E9021F"/>
    <w:rsid w:val="00EA2A7C"/>
    <w:rsid w:val="00EA3ABA"/>
    <w:rsid w:val="00EA3AFA"/>
    <w:rsid w:val="00EC0A32"/>
    <w:rsid w:val="00EC15B6"/>
    <w:rsid w:val="00EC31DB"/>
    <w:rsid w:val="00EE07E8"/>
    <w:rsid w:val="00EE2E8C"/>
    <w:rsid w:val="00EE4F0E"/>
    <w:rsid w:val="00EF4A34"/>
    <w:rsid w:val="00F147EA"/>
    <w:rsid w:val="00F162E4"/>
    <w:rsid w:val="00F16AA3"/>
    <w:rsid w:val="00F2122D"/>
    <w:rsid w:val="00F3113E"/>
    <w:rsid w:val="00F31FD7"/>
    <w:rsid w:val="00F3243E"/>
    <w:rsid w:val="00F40D80"/>
    <w:rsid w:val="00F4389B"/>
    <w:rsid w:val="00F4423D"/>
    <w:rsid w:val="00F446AD"/>
    <w:rsid w:val="00F50064"/>
    <w:rsid w:val="00F55E25"/>
    <w:rsid w:val="00F6431C"/>
    <w:rsid w:val="00F65871"/>
    <w:rsid w:val="00F7650C"/>
    <w:rsid w:val="00F83FC0"/>
    <w:rsid w:val="00F87287"/>
    <w:rsid w:val="00F912BA"/>
    <w:rsid w:val="00F9240D"/>
    <w:rsid w:val="00F94496"/>
    <w:rsid w:val="00FA2CA3"/>
    <w:rsid w:val="00FA5EBA"/>
    <w:rsid w:val="00FB2392"/>
    <w:rsid w:val="00FB27CD"/>
    <w:rsid w:val="00FB58FC"/>
    <w:rsid w:val="00FC7C8C"/>
    <w:rsid w:val="00FD453A"/>
    <w:rsid w:val="00FE1599"/>
    <w:rsid w:val="00FF2353"/>
    <w:rsid w:val="00FF2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4"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1"/>
    <w:qFormat/>
    <w:rsid w:val="00E0787E"/>
    <w:pPr>
      <w:ind w:left="720"/>
      <w:contextualSpacing/>
    </w:p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character" w:customStyle="1" w:styleId="ParagrafoelencoCarattere">
    <w:name w:val="Paragrafo elenco Carattere"/>
    <w:link w:val="Paragrafoelenco"/>
    <w:uiPriority w:val="1"/>
    <w:qFormat/>
    <w:rsid w:val="006C2D1F"/>
    <w:rPr>
      <w:sz w:val="22"/>
      <w:szCs w:val="22"/>
      <w:lang w:val="en-US" w:eastAsia="en-US"/>
    </w:rPr>
  </w:style>
  <w:style w:type="paragraph" w:styleId="Puntoelenco">
    <w:name w:val="List Bullet"/>
    <w:basedOn w:val="Normale"/>
    <w:autoRedefine/>
    <w:rsid w:val="006C2D1F"/>
    <w:pPr>
      <w:widowControl/>
      <w:numPr>
        <w:numId w:val="5"/>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8"/>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9"/>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 w:type="table" w:styleId="Grigliatabella">
    <w:name w:val="Table Grid"/>
    <w:basedOn w:val="Tabellanormale"/>
    <w:uiPriority w:val="59"/>
    <w:rsid w:val="008A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4"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1"/>
    <w:qFormat/>
    <w:rsid w:val="00E0787E"/>
    <w:pPr>
      <w:ind w:left="720"/>
      <w:contextualSpacing/>
    </w:p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character" w:customStyle="1" w:styleId="ParagrafoelencoCarattere">
    <w:name w:val="Paragrafo elenco Carattere"/>
    <w:link w:val="Paragrafoelenco"/>
    <w:uiPriority w:val="1"/>
    <w:qFormat/>
    <w:rsid w:val="006C2D1F"/>
    <w:rPr>
      <w:sz w:val="22"/>
      <w:szCs w:val="22"/>
      <w:lang w:val="en-US" w:eastAsia="en-US"/>
    </w:rPr>
  </w:style>
  <w:style w:type="paragraph" w:styleId="Puntoelenco">
    <w:name w:val="List Bullet"/>
    <w:basedOn w:val="Normale"/>
    <w:autoRedefine/>
    <w:rsid w:val="006C2D1F"/>
    <w:pPr>
      <w:widowControl/>
      <w:numPr>
        <w:numId w:val="5"/>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8"/>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9"/>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 w:type="table" w:styleId="Grigliatabella">
    <w:name w:val="Table Grid"/>
    <w:basedOn w:val="Tabellanormale"/>
    <w:uiPriority w:val="59"/>
    <w:rsid w:val="008A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2225">
      <w:bodyDiv w:val="1"/>
      <w:marLeft w:val="0"/>
      <w:marRight w:val="0"/>
      <w:marTop w:val="0"/>
      <w:marBottom w:val="0"/>
      <w:divBdr>
        <w:top w:val="none" w:sz="0" w:space="0" w:color="auto"/>
        <w:left w:val="none" w:sz="0" w:space="0" w:color="auto"/>
        <w:bottom w:val="none" w:sz="0" w:space="0" w:color="auto"/>
        <w:right w:val="none" w:sz="0" w:space="0" w:color="auto"/>
      </w:divBdr>
    </w:div>
    <w:div w:id="203493288">
      <w:marLeft w:val="0"/>
      <w:marRight w:val="0"/>
      <w:marTop w:val="0"/>
      <w:marBottom w:val="0"/>
      <w:divBdr>
        <w:top w:val="none" w:sz="0" w:space="0" w:color="auto"/>
        <w:left w:val="none" w:sz="0" w:space="0" w:color="auto"/>
        <w:bottom w:val="none" w:sz="0" w:space="0" w:color="auto"/>
        <w:right w:val="none" w:sz="0" w:space="0" w:color="auto"/>
      </w:divBdr>
    </w:div>
    <w:div w:id="203493289">
      <w:marLeft w:val="0"/>
      <w:marRight w:val="0"/>
      <w:marTop w:val="0"/>
      <w:marBottom w:val="0"/>
      <w:divBdr>
        <w:top w:val="none" w:sz="0" w:space="0" w:color="auto"/>
        <w:left w:val="none" w:sz="0" w:space="0" w:color="auto"/>
        <w:bottom w:val="none" w:sz="0" w:space="0" w:color="auto"/>
        <w:right w:val="none" w:sz="0" w:space="0" w:color="auto"/>
      </w:divBdr>
    </w:div>
    <w:div w:id="203493290">
      <w:marLeft w:val="0"/>
      <w:marRight w:val="0"/>
      <w:marTop w:val="0"/>
      <w:marBottom w:val="0"/>
      <w:divBdr>
        <w:top w:val="none" w:sz="0" w:space="0" w:color="auto"/>
        <w:left w:val="none" w:sz="0" w:space="0" w:color="auto"/>
        <w:bottom w:val="none" w:sz="0" w:space="0" w:color="auto"/>
        <w:right w:val="none" w:sz="0" w:space="0" w:color="auto"/>
      </w:divBdr>
    </w:div>
    <w:div w:id="203493291">
      <w:marLeft w:val="0"/>
      <w:marRight w:val="0"/>
      <w:marTop w:val="0"/>
      <w:marBottom w:val="0"/>
      <w:divBdr>
        <w:top w:val="none" w:sz="0" w:space="0" w:color="auto"/>
        <w:left w:val="none" w:sz="0" w:space="0" w:color="auto"/>
        <w:bottom w:val="none" w:sz="0" w:space="0" w:color="auto"/>
        <w:right w:val="none" w:sz="0" w:space="0" w:color="auto"/>
      </w:divBdr>
    </w:div>
    <w:div w:id="203493292">
      <w:marLeft w:val="0"/>
      <w:marRight w:val="0"/>
      <w:marTop w:val="0"/>
      <w:marBottom w:val="0"/>
      <w:divBdr>
        <w:top w:val="none" w:sz="0" w:space="0" w:color="auto"/>
        <w:left w:val="none" w:sz="0" w:space="0" w:color="auto"/>
        <w:bottom w:val="none" w:sz="0" w:space="0" w:color="auto"/>
        <w:right w:val="none" w:sz="0" w:space="0" w:color="auto"/>
      </w:divBdr>
    </w:div>
    <w:div w:id="203493293">
      <w:marLeft w:val="0"/>
      <w:marRight w:val="0"/>
      <w:marTop w:val="0"/>
      <w:marBottom w:val="0"/>
      <w:divBdr>
        <w:top w:val="none" w:sz="0" w:space="0" w:color="auto"/>
        <w:left w:val="none" w:sz="0" w:space="0" w:color="auto"/>
        <w:bottom w:val="none" w:sz="0" w:space="0" w:color="auto"/>
        <w:right w:val="none" w:sz="0" w:space="0" w:color="auto"/>
      </w:divBdr>
    </w:div>
    <w:div w:id="203493294">
      <w:marLeft w:val="0"/>
      <w:marRight w:val="0"/>
      <w:marTop w:val="0"/>
      <w:marBottom w:val="0"/>
      <w:divBdr>
        <w:top w:val="none" w:sz="0" w:space="0" w:color="auto"/>
        <w:left w:val="none" w:sz="0" w:space="0" w:color="auto"/>
        <w:bottom w:val="none" w:sz="0" w:space="0" w:color="auto"/>
        <w:right w:val="none" w:sz="0" w:space="0" w:color="auto"/>
      </w:divBdr>
    </w:div>
    <w:div w:id="203493295">
      <w:marLeft w:val="0"/>
      <w:marRight w:val="0"/>
      <w:marTop w:val="0"/>
      <w:marBottom w:val="0"/>
      <w:divBdr>
        <w:top w:val="none" w:sz="0" w:space="0" w:color="auto"/>
        <w:left w:val="none" w:sz="0" w:space="0" w:color="auto"/>
        <w:bottom w:val="none" w:sz="0" w:space="0" w:color="auto"/>
        <w:right w:val="none" w:sz="0" w:space="0" w:color="auto"/>
      </w:divBdr>
    </w:div>
    <w:div w:id="203493296">
      <w:marLeft w:val="0"/>
      <w:marRight w:val="0"/>
      <w:marTop w:val="0"/>
      <w:marBottom w:val="0"/>
      <w:divBdr>
        <w:top w:val="none" w:sz="0" w:space="0" w:color="auto"/>
        <w:left w:val="none" w:sz="0" w:space="0" w:color="auto"/>
        <w:bottom w:val="none" w:sz="0" w:space="0" w:color="auto"/>
        <w:right w:val="none" w:sz="0" w:space="0" w:color="auto"/>
      </w:divBdr>
    </w:div>
    <w:div w:id="203493297">
      <w:marLeft w:val="0"/>
      <w:marRight w:val="0"/>
      <w:marTop w:val="0"/>
      <w:marBottom w:val="0"/>
      <w:divBdr>
        <w:top w:val="none" w:sz="0" w:space="0" w:color="auto"/>
        <w:left w:val="none" w:sz="0" w:space="0" w:color="auto"/>
        <w:bottom w:val="none" w:sz="0" w:space="0" w:color="auto"/>
        <w:right w:val="none" w:sz="0" w:space="0" w:color="auto"/>
      </w:divBdr>
    </w:div>
    <w:div w:id="203493298">
      <w:marLeft w:val="0"/>
      <w:marRight w:val="0"/>
      <w:marTop w:val="0"/>
      <w:marBottom w:val="0"/>
      <w:divBdr>
        <w:top w:val="none" w:sz="0" w:space="0" w:color="auto"/>
        <w:left w:val="none" w:sz="0" w:space="0" w:color="auto"/>
        <w:bottom w:val="none" w:sz="0" w:space="0" w:color="auto"/>
        <w:right w:val="none" w:sz="0" w:space="0" w:color="auto"/>
      </w:divBdr>
    </w:div>
    <w:div w:id="203493299">
      <w:marLeft w:val="0"/>
      <w:marRight w:val="0"/>
      <w:marTop w:val="0"/>
      <w:marBottom w:val="0"/>
      <w:divBdr>
        <w:top w:val="none" w:sz="0" w:space="0" w:color="auto"/>
        <w:left w:val="none" w:sz="0" w:space="0" w:color="auto"/>
        <w:bottom w:val="none" w:sz="0" w:space="0" w:color="auto"/>
        <w:right w:val="none" w:sz="0" w:space="0" w:color="auto"/>
      </w:divBdr>
    </w:div>
    <w:div w:id="303975977">
      <w:bodyDiv w:val="1"/>
      <w:marLeft w:val="0"/>
      <w:marRight w:val="0"/>
      <w:marTop w:val="0"/>
      <w:marBottom w:val="0"/>
      <w:divBdr>
        <w:top w:val="none" w:sz="0" w:space="0" w:color="auto"/>
        <w:left w:val="none" w:sz="0" w:space="0" w:color="auto"/>
        <w:bottom w:val="none" w:sz="0" w:space="0" w:color="auto"/>
        <w:right w:val="none" w:sz="0" w:space="0" w:color="auto"/>
      </w:divBdr>
    </w:div>
    <w:div w:id="495078255">
      <w:bodyDiv w:val="1"/>
      <w:marLeft w:val="0"/>
      <w:marRight w:val="0"/>
      <w:marTop w:val="0"/>
      <w:marBottom w:val="0"/>
      <w:divBdr>
        <w:top w:val="none" w:sz="0" w:space="0" w:color="auto"/>
        <w:left w:val="none" w:sz="0" w:space="0" w:color="auto"/>
        <w:bottom w:val="none" w:sz="0" w:space="0" w:color="auto"/>
        <w:right w:val="none" w:sz="0" w:space="0" w:color="auto"/>
      </w:divBdr>
    </w:div>
    <w:div w:id="554850901">
      <w:bodyDiv w:val="1"/>
      <w:marLeft w:val="0"/>
      <w:marRight w:val="0"/>
      <w:marTop w:val="0"/>
      <w:marBottom w:val="0"/>
      <w:divBdr>
        <w:top w:val="none" w:sz="0" w:space="0" w:color="auto"/>
        <w:left w:val="none" w:sz="0" w:space="0" w:color="auto"/>
        <w:bottom w:val="none" w:sz="0" w:space="0" w:color="auto"/>
        <w:right w:val="none" w:sz="0" w:space="0" w:color="auto"/>
      </w:divBdr>
    </w:div>
    <w:div w:id="600916869">
      <w:bodyDiv w:val="1"/>
      <w:marLeft w:val="0"/>
      <w:marRight w:val="0"/>
      <w:marTop w:val="0"/>
      <w:marBottom w:val="0"/>
      <w:divBdr>
        <w:top w:val="none" w:sz="0" w:space="0" w:color="auto"/>
        <w:left w:val="none" w:sz="0" w:space="0" w:color="auto"/>
        <w:bottom w:val="none" w:sz="0" w:space="0" w:color="auto"/>
        <w:right w:val="none" w:sz="0" w:space="0" w:color="auto"/>
      </w:divBdr>
    </w:div>
    <w:div w:id="650258358">
      <w:bodyDiv w:val="1"/>
      <w:marLeft w:val="0"/>
      <w:marRight w:val="0"/>
      <w:marTop w:val="0"/>
      <w:marBottom w:val="0"/>
      <w:divBdr>
        <w:top w:val="none" w:sz="0" w:space="0" w:color="auto"/>
        <w:left w:val="none" w:sz="0" w:space="0" w:color="auto"/>
        <w:bottom w:val="none" w:sz="0" w:space="0" w:color="auto"/>
        <w:right w:val="none" w:sz="0" w:space="0" w:color="auto"/>
      </w:divBdr>
    </w:div>
    <w:div w:id="654261196">
      <w:bodyDiv w:val="1"/>
      <w:marLeft w:val="0"/>
      <w:marRight w:val="0"/>
      <w:marTop w:val="0"/>
      <w:marBottom w:val="0"/>
      <w:divBdr>
        <w:top w:val="none" w:sz="0" w:space="0" w:color="auto"/>
        <w:left w:val="none" w:sz="0" w:space="0" w:color="auto"/>
        <w:bottom w:val="none" w:sz="0" w:space="0" w:color="auto"/>
        <w:right w:val="none" w:sz="0" w:space="0" w:color="auto"/>
      </w:divBdr>
    </w:div>
    <w:div w:id="661740708">
      <w:bodyDiv w:val="1"/>
      <w:marLeft w:val="0"/>
      <w:marRight w:val="0"/>
      <w:marTop w:val="0"/>
      <w:marBottom w:val="0"/>
      <w:divBdr>
        <w:top w:val="none" w:sz="0" w:space="0" w:color="auto"/>
        <w:left w:val="none" w:sz="0" w:space="0" w:color="auto"/>
        <w:bottom w:val="none" w:sz="0" w:space="0" w:color="auto"/>
        <w:right w:val="none" w:sz="0" w:space="0" w:color="auto"/>
      </w:divBdr>
    </w:div>
    <w:div w:id="678237768">
      <w:bodyDiv w:val="1"/>
      <w:marLeft w:val="0"/>
      <w:marRight w:val="0"/>
      <w:marTop w:val="0"/>
      <w:marBottom w:val="0"/>
      <w:divBdr>
        <w:top w:val="none" w:sz="0" w:space="0" w:color="auto"/>
        <w:left w:val="none" w:sz="0" w:space="0" w:color="auto"/>
        <w:bottom w:val="none" w:sz="0" w:space="0" w:color="auto"/>
        <w:right w:val="none" w:sz="0" w:space="0" w:color="auto"/>
      </w:divBdr>
    </w:div>
    <w:div w:id="690952890">
      <w:bodyDiv w:val="1"/>
      <w:marLeft w:val="0"/>
      <w:marRight w:val="0"/>
      <w:marTop w:val="0"/>
      <w:marBottom w:val="0"/>
      <w:divBdr>
        <w:top w:val="none" w:sz="0" w:space="0" w:color="auto"/>
        <w:left w:val="none" w:sz="0" w:space="0" w:color="auto"/>
        <w:bottom w:val="none" w:sz="0" w:space="0" w:color="auto"/>
        <w:right w:val="none" w:sz="0" w:space="0" w:color="auto"/>
      </w:divBdr>
    </w:div>
    <w:div w:id="691952247">
      <w:bodyDiv w:val="1"/>
      <w:marLeft w:val="0"/>
      <w:marRight w:val="0"/>
      <w:marTop w:val="0"/>
      <w:marBottom w:val="0"/>
      <w:divBdr>
        <w:top w:val="none" w:sz="0" w:space="0" w:color="auto"/>
        <w:left w:val="none" w:sz="0" w:space="0" w:color="auto"/>
        <w:bottom w:val="none" w:sz="0" w:space="0" w:color="auto"/>
        <w:right w:val="none" w:sz="0" w:space="0" w:color="auto"/>
      </w:divBdr>
    </w:div>
    <w:div w:id="699211539">
      <w:bodyDiv w:val="1"/>
      <w:marLeft w:val="0"/>
      <w:marRight w:val="0"/>
      <w:marTop w:val="0"/>
      <w:marBottom w:val="0"/>
      <w:divBdr>
        <w:top w:val="none" w:sz="0" w:space="0" w:color="auto"/>
        <w:left w:val="none" w:sz="0" w:space="0" w:color="auto"/>
        <w:bottom w:val="none" w:sz="0" w:space="0" w:color="auto"/>
        <w:right w:val="none" w:sz="0" w:space="0" w:color="auto"/>
      </w:divBdr>
    </w:div>
    <w:div w:id="744499113">
      <w:bodyDiv w:val="1"/>
      <w:marLeft w:val="0"/>
      <w:marRight w:val="0"/>
      <w:marTop w:val="0"/>
      <w:marBottom w:val="0"/>
      <w:divBdr>
        <w:top w:val="none" w:sz="0" w:space="0" w:color="auto"/>
        <w:left w:val="none" w:sz="0" w:space="0" w:color="auto"/>
        <w:bottom w:val="none" w:sz="0" w:space="0" w:color="auto"/>
        <w:right w:val="none" w:sz="0" w:space="0" w:color="auto"/>
      </w:divBdr>
    </w:div>
    <w:div w:id="768350537">
      <w:bodyDiv w:val="1"/>
      <w:marLeft w:val="0"/>
      <w:marRight w:val="0"/>
      <w:marTop w:val="0"/>
      <w:marBottom w:val="0"/>
      <w:divBdr>
        <w:top w:val="none" w:sz="0" w:space="0" w:color="auto"/>
        <w:left w:val="none" w:sz="0" w:space="0" w:color="auto"/>
        <w:bottom w:val="none" w:sz="0" w:space="0" w:color="auto"/>
        <w:right w:val="none" w:sz="0" w:space="0" w:color="auto"/>
      </w:divBdr>
    </w:div>
    <w:div w:id="855657681">
      <w:bodyDiv w:val="1"/>
      <w:marLeft w:val="0"/>
      <w:marRight w:val="0"/>
      <w:marTop w:val="0"/>
      <w:marBottom w:val="0"/>
      <w:divBdr>
        <w:top w:val="none" w:sz="0" w:space="0" w:color="auto"/>
        <w:left w:val="none" w:sz="0" w:space="0" w:color="auto"/>
        <w:bottom w:val="none" w:sz="0" w:space="0" w:color="auto"/>
        <w:right w:val="none" w:sz="0" w:space="0" w:color="auto"/>
      </w:divBdr>
      <w:divsChild>
        <w:div w:id="754933861">
          <w:marLeft w:val="0"/>
          <w:marRight w:val="0"/>
          <w:marTop w:val="0"/>
          <w:marBottom w:val="0"/>
          <w:divBdr>
            <w:top w:val="single" w:sz="6" w:space="0" w:color="FFFFFF"/>
            <w:left w:val="none" w:sz="0" w:space="0" w:color="auto"/>
            <w:bottom w:val="none" w:sz="0" w:space="0" w:color="auto"/>
            <w:right w:val="none" w:sz="0" w:space="0" w:color="auto"/>
          </w:divBdr>
          <w:divsChild>
            <w:div w:id="1104811661">
              <w:marLeft w:val="0"/>
              <w:marRight w:val="0"/>
              <w:marTop w:val="0"/>
              <w:marBottom w:val="0"/>
              <w:divBdr>
                <w:top w:val="none" w:sz="0" w:space="0" w:color="auto"/>
                <w:left w:val="none" w:sz="0" w:space="0" w:color="auto"/>
                <w:bottom w:val="none" w:sz="0" w:space="0" w:color="auto"/>
                <w:right w:val="none" w:sz="0" w:space="0" w:color="auto"/>
              </w:divBdr>
              <w:divsChild>
                <w:div w:id="1671062370">
                  <w:marLeft w:val="0"/>
                  <w:marRight w:val="0"/>
                  <w:marTop w:val="0"/>
                  <w:marBottom w:val="0"/>
                  <w:divBdr>
                    <w:top w:val="none" w:sz="0" w:space="0" w:color="auto"/>
                    <w:left w:val="none" w:sz="0" w:space="0" w:color="auto"/>
                    <w:bottom w:val="none" w:sz="0" w:space="0" w:color="auto"/>
                    <w:right w:val="none" w:sz="0" w:space="0" w:color="auto"/>
                  </w:divBdr>
                  <w:divsChild>
                    <w:div w:id="429277935">
                      <w:marLeft w:val="0"/>
                      <w:marRight w:val="0"/>
                      <w:marTop w:val="0"/>
                      <w:marBottom w:val="0"/>
                      <w:divBdr>
                        <w:top w:val="none" w:sz="0" w:space="0" w:color="auto"/>
                        <w:left w:val="none" w:sz="0" w:space="0" w:color="auto"/>
                        <w:bottom w:val="none" w:sz="0" w:space="0" w:color="auto"/>
                        <w:right w:val="none" w:sz="0" w:space="0" w:color="auto"/>
                      </w:divBdr>
                      <w:divsChild>
                        <w:div w:id="990138821">
                          <w:marLeft w:val="0"/>
                          <w:marRight w:val="0"/>
                          <w:marTop w:val="0"/>
                          <w:marBottom w:val="0"/>
                          <w:divBdr>
                            <w:top w:val="none" w:sz="0" w:space="0" w:color="auto"/>
                            <w:left w:val="none" w:sz="0" w:space="0" w:color="auto"/>
                            <w:bottom w:val="none" w:sz="0" w:space="0" w:color="auto"/>
                            <w:right w:val="none" w:sz="0" w:space="0" w:color="auto"/>
                          </w:divBdr>
                          <w:divsChild>
                            <w:div w:id="1668555460">
                              <w:marLeft w:val="0"/>
                              <w:marRight w:val="0"/>
                              <w:marTop w:val="0"/>
                              <w:marBottom w:val="0"/>
                              <w:divBdr>
                                <w:top w:val="none" w:sz="0" w:space="0" w:color="auto"/>
                                <w:left w:val="none" w:sz="0" w:space="0" w:color="auto"/>
                                <w:bottom w:val="none" w:sz="0" w:space="0" w:color="auto"/>
                                <w:right w:val="none" w:sz="0" w:space="0" w:color="auto"/>
                              </w:divBdr>
                              <w:divsChild>
                                <w:div w:id="1804956219">
                                  <w:marLeft w:val="0"/>
                                  <w:marRight w:val="0"/>
                                  <w:marTop w:val="0"/>
                                  <w:marBottom w:val="0"/>
                                  <w:divBdr>
                                    <w:top w:val="none" w:sz="0" w:space="0" w:color="auto"/>
                                    <w:left w:val="none" w:sz="0" w:space="0" w:color="auto"/>
                                    <w:bottom w:val="none" w:sz="0" w:space="0" w:color="auto"/>
                                    <w:right w:val="none" w:sz="0" w:space="0" w:color="auto"/>
                                  </w:divBdr>
                                  <w:divsChild>
                                    <w:div w:id="1506937082">
                                      <w:marLeft w:val="3600"/>
                                      <w:marRight w:val="0"/>
                                      <w:marTop w:val="0"/>
                                      <w:marBottom w:val="0"/>
                                      <w:divBdr>
                                        <w:top w:val="none" w:sz="0" w:space="0" w:color="auto"/>
                                        <w:left w:val="none" w:sz="0" w:space="0" w:color="auto"/>
                                        <w:bottom w:val="none" w:sz="0" w:space="0" w:color="auto"/>
                                        <w:right w:val="none" w:sz="0" w:space="0" w:color="auto"/>
                                      </w:divBdr>
                                      <w:divsChild>
                                        <w:div w:id="311103541">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413671844">
                                              <w:marLeft w:val="0"/>
                                              <w:marRight w:val="0"/>
                                              <w:marTop w:val="0"/>
                                              <w:marBottom w:val="0"/>
                                              <w:divBdr>
                                                <w:top w:val="none" w:sz="0" w:space="0" w:color="auto"/>
                                                <w:left w:val="none" w:sz="0" w:space="0" w:color="auto"/>
                                                <w:bottom w:val="none" w:sz="0" w:space="0" w:color="auto"/>
                                                <w:right w:val="none" w:sz="0" w:space="0" w:color="auto"/>
                                              </w:divBdr>
                                              <w:divsChild>
                                                <w:div w:id="240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555301">
      <w:bodyDiv w:val="1"/>
      <w:marLeft w:val="0"/>
      <w:marRight w:val="0"/>
      <w:marTop w:val="0"/>
      <w:marBottom w:val="0"/>
      <w:divBdr>
        <w:top w:val="none" w:sz="0" w:space="0" w:color="auto"/>
        <w:left w:val="none" w:sz="0" w:space="0" w:color="auto"/>
        <w:bottom w:val="none" w:sz="0" w:space="0" w:color="auto"/>
        <w:right w:val="none" w:sz="0" w:space="0" w:color="auto"/>
      </w:divBdr>
    </w:div>
    <w:div w:id="1013343561">
      <w:bodyDiv w:val="1"/>
      <w:marLeft w:val="0"/>
      <w:marRight w:val="0"/>
      <w:marTop w:val="0"/>
      <w:marBottom w:val="0"/>
      <w:divBdr>
        <w:top w:val="none" w:sz="0" w:space="0" w:color="auto"/>
        <w:left w:val="none" w:sz="0" w:space="0" w:color="auto"/>
        <w:bottom w:val="none" w:sz="0" w:space="0" w:color="auto"/>
        <w:right w:val="none" w:sz="0" w:space="0" w:color="auto"/>
      </w:divBdr>
    </w:div>
    <w:div w:id="1046686150">
      <w:bodyDiv w:val="1"/>
      <w:marLeft w:val="0"/>
      <w:marRight w:val="0"/>
      <w:marTop w:val="0"/>
      <w:marBottom w:val="0"/>
      <w:divBdr>
        <w:top w:val="none" w:sz="0" w:space="0" w:color="auto"/>
        <w:left w:val="none" w:sz="0" w:space="0" w:color="auto"/>
        <w:bottom w:val="none" w:sz="0" w:space="0" w:color="auto"/>
        <w:right w:val="none" w:sz="0" w:space="0" w:color="auto"/>
      </w:divBdr>
    </w:div>
    <w:div w:id="1081148184">
      <w:bodyDiv w:val="1"/>
      <w:marLeft w:val="0"/>
      <w:marRight w:val="0"/>
      <w:marTop w:val="0"/>
      <w:marBottom w:val="0"/>
      <w:divBdr>
        <w:top w:val="none" w:sz="0" w:space="0" w:color="auto"/>
        <w:left w:val="none" w:sz="0" w:space="0" w:color="auto"/>
        <w:bottom w:val="none" w:sz="0" w:space="0" w:color="auto"/>
        <w:right w:val="none" w:sz="0" w:space="0" w:color="auto"/>
      </w:divBdr>
    </w:div>
    <w:div w:id="1258757865">
      <w:bodyDiv w:val="1"/>
      <w:marLeft w:val="0"/>
      <w:marRight w:val="0"/>
      <w:marTop w:val="0"/>
      <w:marBottom w:val="0"/>
      <w:divBdr>
        <w:top w:val="none" w:sz="0" w:space="0" w:color="auto"/>
        <w:left w:val="none" w:sz="0" w:space="0" w:color="auto"/>
        <w:bottom w:val="none" w:sz="0" w:space="0" w:color="auto"/>
        <w:right w:val="none" w:sz="0" w:space="0" w:color="auto"/>
      </w:divBdr>
    </w:div>
    <w:div w:id="1288462538">
      <w:bodyDiv w:val="1"/>
      <w:marLeft w:val="0"/>
      <w:marRight w:val="0"/>
      <w:marTop w:val="0"/>
      <w:marBottom w:val="0"/>
      <w:divBdr>
        <w:top w:val="none" w:sz="0" w:space="0" w:color="auto"/>
        <w:left w:val="none" w:sz="0" w:space="0" w:color="auto"/>
        <w:bottom w:val="none" w:sz="0" w:space="0" w:color="auto"/>
        <w:right w:val="none" w:sz="0" w:space="0" w:color="auto"/>
      </w:divBdr>
      <w:divsChild>
        <w:div w:id="1561668840">
          <w:marLeft w:val="0"/>
          <w:marRight w:val="0"/>
          <w:marTop w:val="0"/>
          <w:marBottom w:val="0"/>
          <w:divBdr>
            <w:top w:val="single" w:sz="6" w:space="0" w:color="FFFFFF"/>
            <w:left w:val="none" w:sz="0" w:space="0" w:color="auto"/>
            <w:bottom w:val="none" w:sz="0" w:space="0" w:color="auto"/>
            <w:right w:val="none" w:sz="0" w:space="0" w:color="auto"/>
          </w:divBdr>
          <w:divsChild>
            <w:div w:id="1270893906">
              <w:marLeft w:val="0"/>
              <w:marRight w:val="0"/>
              <w:marTop w:val="0"/>
              <w:marBottom w:val="0"/>
              <w:divBdr>
                <w:top w:val="none" w:sz="0" w:space="0" w:color="auto"/>
                <w:left w:val="none" w:sz="0" w:space="0" w:color="auto"/>
                <w:bottom w:val="none" w:sz="0" w:space="0" w:color="auto"/>
                <w:right w:val="none" w:sz="0" w:space="0" w:color="auto"/>
              </w:divBdr>
              <w:divsChild>
                <w:div w:id="1504510121">
                  <w:marLeft w:val="0"/>
                  <w:marRight w:val="0"/>
                  <w:marTop w:val="0"/>
                  <w:marBottom w:val="0"/>
                  <w:divBdr>
                    <w:top w:val="none" w:sz="0" w:space="0" w:color="auto"/>
                    <w:left w:val="none" w:sz="0" w:space="0" w:color="auto"/>
                    <w:bottom w:val="none" w:sz="0" w:space="0" w:color="auto"/>
                    <w:right w:val="none" w:sz="0" w:space="0" w:color="auto"/>
                  </w:divBdr>
                  <w:divsChild>
                    <w:div w:id="1224294270">
                      <w:marLeft w:val="0"/>
                      <w:marRight w:val="0"/>
                      <w:marTop w:val="0"/>
                      <w:marBottom w:val="0"/>
                      <w:divBdr>
                        <w:top w:val="none" w:sz="0" w:space="0" w:color="auto"/>
                        <w:left w:val="none" w:sz="0" w:space="0" w:color="auto"/>
                        <w:bottom w:val="none" w:sz="0" w:space="0" w:color="auto"/>
                        <w:right w:val="none" w:sz="0" w:space="0" w:color="auto"/>
                      </w:divBdr>
                      <w:divsChild>
                        <w:div w:id="1343702169">
                          <w:marLeft w:val="0"/>
                          <w:marRight w:val="0"/>
                          <w:marTop w:val="0"/>
                          <w:marBottom w:val="0"/>
                          <w:divBdr>
                            <w:top w:val="none" w:sz="0" w:space="0" w:color="auto"/>
                            <w:left w:val="none" w:sz="0" w:space="0" w:color="auto"/>
                            <w:bottom w:val="none" w:sz="0" w:space="0" w:color="auto"/>
                            <w:right w:val="none" w:sz="0" w:space="0" w:color="auto"/>
                          </w:divBdr>
                          <w:divsChild>
                            <w:div w:id="363558362">
                              <w:marLeft w:val="0"/>
                              <w:marRight w:val="0"/>
                              <w:marTop w:val="0"/>
                              <w:marBottom w:val="0"/>
                              <w:divBdr>
                                <w:top w:val="none" w:sz="0" w:space="0" w:color="auto"/>
                                <w:left w:val="none" w:sz="0" w:space="0" w:color="auto"/>
                                <w:bottom w:val="none" w:sz="0" w:space="0" w:color="auto"/>
                                <w:right w:val="none" w:sz="0" w:space="0" w:color="auto"/>
                              </w:divBdr>
                              <w:divsChild>
                                <w:div w:id="941718414">
                                  <w:marLeft w:val="0"/>
                                  <w:marRight w:val="0"/>
                                  <w:marTop w:val="0"/>
                                  <w:marBottom w:val="0"/>
                                  <w:divBdr>
                                    <w:top w:val="none" w:sz="0" w:space="0" w:color="auto"/>
                                    <w:left w:val="none" w:sz="0" w:space="0" w:color="auto"/>
                                    <w:bottom w:val="none" w:sz="0" w:space="0" w:color="auto"/>
                                    <w:right w:val="none" w:sz="0" w:space="0" w:color="auto"/>
                                  </w:divBdr>
                                  <w:divsChild>
                                    <w:div w:id="1801990779">
                                      <w:marLeft w:val="3600"/>
                                      <w:marRight w:val="0"/>
                                      <w:marTop w:val="0"/>
                                      <w:marBottom w:val="0"/>
                                      <w:divBdr>
                                        <w:top w:val="none" w:sz="0" w:space="0" w:color="auto"/>
                                        <w:left w:val="none" w:sz="0" w:space="0" w:color="auto"/>
                                        <w:bottom w:val="none" w:sz="0" w:space="0" w:color="auto"/>
                                        <w:right w:val="none" w:sz="0" w:space="0" w:color="auto"/>
                                      </w:divBdr>
                                      <w:divsChild>
                                        <w:div w:id="1110202847">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592399667">
                                              <w:marLeft w:val="0"/>
                                              <w:marRight w:val="0"/>
                                              <w:marTop w:val="0"/>
                                              <w:marBottom w:val="0"/>
                                              <w:divBdr>
                                                <w:top w:val="none" w:sz="0" w:space="0" w:color="auto"/>
                                                <w:left w:val="none" w:sz="0" w:space="0" w:color="auto"/>
                                                <w:bottom w:val="none" w:sz="0" w:space="0" w:color="auto"/>
                                                <w:right w:val="none" w:sz="0" w:space="0" w:color="auto"/>
                                              </w:divBdr>
                                              <w:divsChild>
                                                <w:div w:id="2138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90559">
      <w:bodyDiv w:val="1"/>
      <w:marLeft w:val="0"/>
      <w:marRight w:val="0"/>
      <w:marTop w:val="0"/>
      <w:marBottom w:val="0"/>
      <w:divBdr>
        <w:top w:val="none" w:sz="0" w:space="0" w:color="auto"/>
        <w:left w:val="none" w:sz="0" w:space="0" w:color="auto"/>
        <w:bottom w:val="none" w:sz="0" w:space="0" w:color="auto"/>
        <w:right w:val="none" w:sz="0" w:space="0" w:color="auto"/>
      </w:divBdr>
    </w:div>
    <w:div w:id="1413359627">
      <w:bodyDiv w:val="1"/>
      <w:marLeft w:val="0"/>
      <w:marRight w:val="0"/>
      <w:marTop w:val="0"/>
      <w:marBottom w:val="0"/>
      <w:divBdr>
        <w:top w:val="none" w:sz="0" w:space="0" w:color="auto"/>
        <w:left w:val="none" w:sz="0" w:space="0" w:color="auto"/>
        <w:bottom w:val="none" w:sz="0" w:space="0" w:color="auto"/>
        <w:right w:val="none" w:sz="0" w:space="0" w:color="auto"/>
      </w:divBdr>
    </w:div>
    <w:div w:id="1456024632">
      <w:bodyDiv w:val="1"/>
      <w:marLeft w:val="0"/>
      <w:marRight w:val="0"/>
      <w:marTop w:val="0"/>
      <w:marBottom w:val="0"/>
      <w:divBdr>
        <w:top w:val="none" w:sz="0" w:space="0" w:color="auto"/>
        <w:left w:val="none" w:sz="0" w:space="0" w:color="auto"/>
        <w:bottom w:val="none" w:sz="0" w:space="0" w:color="auto"/>
        <w:right w:val="none" w:sz="0" w:space="0" w:color="auto"/>
      </w:divBdr>
    </w:div>
    <w:div w:id="1482506253">
      <w:bodyDiv w:val="1"/>
      <w:marLeft w:val="0"/>
      <w:marRight w:val="0"/>
      <w:marTop w:val="0"/>
      <w:marBottom w:val="0"/>
      <w:divBdr>
        <w:top w:val="none" w:sz="0" w:space="0" w:color="auto"/>
        <w:left w:val="none" w:sz="0" w:space="0" w:color="auto"/>
        <w:bottom w:val="none" w:sz="0" w:space="0" w:color="auto"/>
        <w:right w:val="none" w:sz="0" w:space="0" w:color="auto"/>
      </w:divBdr>
    </w:div>
    <w:div w:id="1529558873">
      <w:bodyDiv w:val="1"/>
      <w:marLeft w:val="0"/>
      <w:marRight w:val="0"/>
      <w:marTop w:val="0"/>
      <w:marBottom w:val="0"/>
      <w:divBdr>
        <w:top w:val="none" w:sz="0" w:space="0" w:color="auto"/>
        <w:left w:val="none" w:sz="0" w:space="0" w:color="auto"/>
        <w:bottom w:val="none" w:sz="0" w:space="0" w:color="auto"/>
        <w:right w:val="none" w:sz="0" w:space="0" w:color="auto"/>
      </w:divBdr>
    </w:div>
    <w:div w:id="1554581483">
      <w:bodyDiv w:val="1"/>
      <w:marLeft w:val="0"/>
      <w:marRight w:val="0"/>
      <w:marTop w:val="0"/>
      <w:marBottom w:val="0"/>
      <w:divBdr>
        <w:top w:val="none" w:sz="0" w:space="0" w:color="auto"/>
        <w:left w:val="none" w:sz="0" w:space="0" w:color="auto"/>
        <w:bottom w:val="none" w:sz="0" w:space="0" w:color="auto"/>
        <w:right w:val="none" w:sz="0" w:space="0" w:color="auto"/>
      </w:divBdr>
    </w:div>
    <w:div w:id="1604876972">
      <w:bodyDiv w:val="1"/>
      <w:marLeft w:val="0"/>
      <w:marRight w:val="0"/>
      <w:marTop w:val="0"/>
      <w:marBottom w:val="0"/>
      <w:divBdr>
        <w:top w:val="none" w:sz="0" w:space="0" w:color="auto"/>
        <w:left w:val="none" w:sz="0" w:space="0" w:color="auto"/>
        <w:bottom w:val="none" w:sz="0" w:space="0" w:color="auto"/>
        <w:right w:val="none" w:sz="0" w:space="0" w:color="auto"/>
      </w:divBdr>
    </w:div>
    <w:div w:id="1613516045">
      <w:bodyDiv w:val="1"/>
      <w:marLeft w:val="0"/>
      <w:marRight w:val="0"/>
      <w:marTop w:val="0"/>
      <w:marBottom w:val="0"/>
      <w:divBdr>
        <w:top w:val="none" w:sz="0" w:space="0" w:color="auto"/>
        <w:left w:val="none" w:sz="0" w:space="0" w:color="auto"/>
        <w:bottom w:val="none" w:sz="0" w:space="0" w:color="auto"/>
        <w:right w:val="none" w:sz="0" w:space="0" w:color="auto"/>
      </w:divBdr>
    </w:div>
    <w:div w:id="1652638089">
      <w:bodyDiv w:val="1"/>
      <w:marLeft w:val="0"/>
      <w:marRight w:val="0"/>
      <w:marTop w:val="0"/>
      <w:marBottom w:val="0"/>
      <w:divBdr>
        <w:top w:val="none" w:sz="0" w:space="0" w:color="auto"/>
        <w:left w:val="none" w:sz="0" w:space="0" w:color="auto"/>
        <w:bottom w:val="none" w:sz="0" w:space="0" w:color="auto"/>
        <w:right w:val="none" w:sz="0" w:space="0" w:color="auto"/>
      </w:divBdr>
    </w:div>
    <w:div w:id="1701004595">
      <w:bodyDiv w:val="1"/>
      <w:marLeft w:val="0"/>
      <w:marRight w:val="0"/>
      <w:marTop w:val="0"/>
      <w:marBottom w:val="0"/>
      <w:divBdr>
        <w:top w:val="none" w:sz="0" w:space="0" w:color="auto"/>
        <w:left w:val="none" w:sz="0" w:space="0" w:color="auto"/>
        <w:bottom w:val="none" w:sz="0" w:space="0" w:color="auto"/>
        <w:right w:val="none" w:sz="0" w:space="0" w:color="auto"/>
      </w:divBdr>
      <w:divsChild>
        <w:div w:id="1371806094">
          <w:marLeft w:val="0"/>
          <w:marRight w:val="0"/>
          <w:marTop w:val="0"/>
          <w:marBottom w:val="0"/>
          <w:divBdr>
            <w:top w:val="none" w:sz="0" w:space="0" w:color="auto"/>
            <w:left w:val="none" w:sz="0" w:space="0" w:color="auto"/>
            <w:bottom w:val="none" w:sz="0" w:space="0" w:color="auto"/>
            <w:right w:val="none" w:sz="0" w:space="0" w:color="auto"/>
          </w:divBdr>
          <w:divsChild>
            <w:div w:id="1761755369">
              <w:marLeft w:val="0"/>
              <w:marRight w:val="0"/>
              <w:marTop w:val="0"/>
              <w:marBottom w:val="0"/>
              <w:divBdr>
                <w:top w:val="none" w:sz="0" w:space="0" w:color="auto"/>
                <w:left w:val="none" w:sz="0" w:space="0" w:color="auto"/>
                <w:bottom w:val="none" w:sz="0" w:space="0" w:color="auto"/>
                <w:right w:val="none" w:sz="0" w:space="0" w:color="auto"/>
              </w:divBdr>
              <w:divsChild>
                <w:div w:id="315495595">
                  <w:marLeft w:val="0"/>
                  <w:marRight w:val="0"/>
                  <w:marTop w:val="0"/>
                  <w:marBottom w:val="0"/>
                  <w:divBdr>
                    <w:top w:val="none" w:sz="0" w:space="0" w:color="auto"/>
                    <w:left w:val="none" w:sz="0" w:space="0" w:color="auto"/>
                    <w:bottom w:val="none" w:sz="0" w:space="0" w:color="auto"/>
                    <w:right w:val="none" w:sz="0" w:space="0" w:color="auto"/>
                  </w:divBdr>
                  <w:divsChild>
                    <w:div w:id="633831184">
                      <w:marLeft w:val="0"/>
                      <w:marRight w:val="0"/>
                      <w:marTop w:val="0"/>
                      <w:marBottom w:val="0"/>
                      <w:divBdr>
                        <w:top w:val="none" w:sz="0" w:space="0" w:color="auto"/>
                        <w:left w:val="none" w:sz="0" w:space="0" w:color="auto"/>
                        <w:bottom w:val="none" w:sz="0" w:space="0" w:color="auto"/>
                        <w:right w:val="none" w:sz="0" w:space="0" w:color="auto"/>
                      </w:divBdr>
                      <w:divsChild>
                        <w:div w:id="2109739957">
                          <w:marLeft w:val="0"/>
                          <w:marRight w:val="0"/>
                          <w:marTop w:val="0"/>
                          <w:marBottom w:val="0"/>
                          <w:divBdr>
                            <w:top w:val="none" w:sz="0" w:space="0" w:color="auto"/>
                            <w:left w:val="none" w:sz="0" w:space="0" w:color="auto"/>
                            <w:bottom w:val="none" w:sz="0" w:space="0" w:color="auto"/>
                            <w:right w:val="none" w:sz="0" w:space="0" w:color="auto"/>
                          </w:divBdr>
                          <w:divsChild>
                            <w:div w:id="232014536">
                              <w:marLeft w:val="0"/>
                              <w:marRight w:val="0"/>
                              <w:marTop w:val="100"/>
                              <w:marBottom w:val="100"/>
                              <w:divBdr>
                                <w:top w:val="single" w:sz="6" w:space="0" w:color="990000"/>
                                <w:left w:val="single" w:sz="6" w:space="0" w:color="990000"/>
                                <w:bottom w:val="single" w:sz="6" w:space="0" w:color="990000"/>
                                <w:right w:val="single" w:sz="6" w:space="0" w:color="990000"/>
                              </w:divBdr>
                              <w:divsChild>
                                <w:div w:id="2107993576">
                                  <w:marLeft w:val="0"/>
                                  <w:marRight w:val="0"/>
                                  <w:marTop w:val="0"/>
                                  <w:marBottom w:val="0"/>
                                  <w:divBdr>
                                    <w:top w:val="none" w:sz="0" w:space="0" w:color="auto"/>
                                    <w:left w:val="none" w:sz="0" w:space="0" w:color="auto"/>
                                    <w:bottom w:val="none" w:sz="0" w:space="0" w:color="auto"/>
                                    <w:right w:val="none" w:sz="0" w:space="0" w:color="auto"/>
                                  </w:divBdr>
                                  <w:divsChild>
                                    <w:div w:id="3511090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756591637">
      <w:bodyDiv w:val="1"/>
      <w:marLeft w:val="0"/>
      <w:marRight w:val="0"/>
      <w:marTop w:val="0"/>
      <w:marBottom w:val="0"/>
      <w:divBdr>
        <w:top w:val="none" w:sz="0" w:space="0" w:color="auto"/>
        <w:left w:val="none" w:sz="0" w:space="0" w:color="auto"/>
        <w:bottom w:val="none" w:sz="0" w:space="0" w:color="auto"/>
        <w:right w:val="none" w:sz="0" w:space="0" w:color="auto"/>
      </w:divBdr>
    </w:div>
    <w:div w:id="1805850408">
      <w:bodyDiv w:val="1"/>
      <w:marLeft w:val="0"/>
      <w:marRight w:val="0"/>
      <w:marTop w:val="0"/>
      <w:marBottom w:val="0"/>
      <w:divBdr>
        <w:top w:val="none" w:sz="0" w:space="0" w:color="auto"/>
        <w:left w:val="none" w:sz="0" w:space="0" w:color="auto"/>
        <w:bottom w:val="none" w:sz="0" w:space="0" w:color="auto"/>
        <w:right w:val="none" w:sz="0" w:space="0" w:color="auto"/>
      </w:divBdr>
    </w:div>
    <w:div w:id="1887907022">
      <w:bodyDiv w:val="1"/>
      <w:marLeft w:val="0"/>
      <w:marRight w:val="0"/>
      <w:marTop w:val="0"/>
      <w:marBottom w:val="0"/>
      <w:divBdr>
        <w:top w:val="none" w:sz="0" w:space="0" w:color="auto"/>
        <w:left w:val="none" w:sz="0" w:space="0" w:color="auto"/>
        <w:bottom w:val="none" w:sz="0" w:space="0" w:color="auto"/>
        <w:right w:val="none" w:sz="0" w:space="0" w:color="auto"/>
      </w:divBdr>
    </w:div>
    <w:div w:id="1968510976">
      <w:bodyDiv w:val="1"/>
      <w:marLeft w:val="0"/>
      <w:marRight w:val="0"/>
      <w:marTop w:val="0"/>
      <w:marBottom w:val="0"/>
      <w:divBdr>
        <w:top w:val="none" w:sz="0" w:space="0" w:color="auto"/>
        <w:left w:val="none" w:sz="0" w:space="0" w:color="auto"/>
        <w:bottom w:val="none" w:sz="0" w:space="0" w:color="auto"/>
        <w:right w:val="none" w:sz="0" w:space="0" w:color="auto"/>
      </w:divBdr>
    </w:div>
    <w:div w:id="214384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1A4EC-DB73-4E52-85B1-2CE18D1C1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7781</Words>
  <Characters>50743</Characters>
  <Application>Microsoft Office Word</Application>
  <DocSecurity>0</DocSecurity>
  <Lines>422</Lines>
  <Paragraphs>116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I.Q. Pediatriax</vt:lpstr>
      <vt:lpstr>Bando I.Q. Pediatriax</vt:lpstr>
    </vt:vector>
  </TitlesOfParts>
  <Company>AoBusto</Company>
  <LinksUpToDate>false</LinksUpToDate>
  <CharactersWithSpaces>58408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I.Q. Pediatriax</dc:title>
  <dc:creator>personale</dc:creator>
  <cp:lastModifiedBy>Antonella Lembo</cp:lastModifiedBy>
  <cp:revision>4</cp:revision>
  <cp:lastPrinted>2024-06-21T09:59:00Z</cp:lastPrinted>
  <dcterms:created xsi:type="dcterms:W3CDTF">2024-09-04T11:00:00Z</dcterms:created>
  <dcterms:modified xsi:type="dcterms:W3CDTF">2024-09-04T11:23:00Z</dcterms:modified>
</cp:coreProperties>
</file>